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577" w:rsidRDefault="00725577" w:rsidP="00725577">
      <w:pPr>
        <w:pStyle w:val="Heading1"/>
        <w:jc w:val="center"/>
      </w:pPr>
    </w:p>
    <w:p w:rsidR="00725577" w:rsidRPr="000B063E" w:rsidRDefault="00F01C66" w:rsidP="00320841">
      <w:pPr>
        <w:pStyle w:val="Heading2"/>
        <w:numPr>
          <w:ilvl w:val="0"/>
          <w:numId w:val="0"/>
        </w:numPr>
        <w:ind w:left="504"/>
        <w:jc w:val="center"/>
        <w:rPr>
          <w:b/>
          <w:bCs/>
        </w:rPr>
      </w:pPr>
      <w:r w:rsidRPr="000B063E">
        <w:rPr>
          <w:b/>
          <w:bCs/>
        </w:rPr>
        <w:t xml:space="preserve">Unicon </w:t>
      </w:r>
      <w:r w:rsidR="00725577" w:rsidRPr="000B063E">
        <w:rPr>
          <w:b/>
          <w:bCs/>
        </w:rPr>
        <w:t>Thread</w:t>
      </w:r>
      <w:r w:rsidRPr="000B063E">
        <w:rPr>
          <w:b/>
          <w:bCs/>
        </w:rPr>
        <w:t>s</w:t>
      </w:r>
    </w:p>
    <w:p w:rsidR="00F01C66" w:rsidRPr="000B063E" w:rsidRDefault="00F01C66" w:rsidP="00320841">
      <w:pPr>
        <w:pStyle w:val="Heading2"/>
        <w:numPr>
          <w:ilvl w:val="0"/>
          <w:numId w:val="0"/>
        </w:numPr>
        <w:ind w:left="504"/>
        <w:jc w:val="center"/>
        <w:rPr>
          <w:b/>
          <w:bCs/>
        </w:rPr>
      </w:pPr>
      <w:r w:rsidRPr="000B063E">
        <w:rPr>
          <w:b/>
          <w:bCs/>
        </w:rPr>
        <w:t>User’s Guide and Reference Manual</w:t>
      </w:r>
    </w:p>
    <w:p w:rsidR="000B063E" w:rsidRDefault="000B063E" w:rsidP="00725577">
      <w:pPr>
        <w:pStyle w:val="BodyText"/>
        <w:jc w:val="center"/>
        <w:rPr>
          <w:b/>
          <w:bCs/>
          <w:sz w:val="22"/>
          <w:szCs w:val="24"/>
        </w:rPr>
      </w:pPr>
    </w:p>
    <w:p w:rsidR="000B063E" w:rsidRDefault="000B063E" w:rsidP="00725577">
      <w:pPr>
        <w:pStyle w:val="BodyText"/>
        <w:jc w:val="center"/>
        <w:rPr>
          <w:b/>
          <w:bCs/>
          <w:sz w:val="22"/>
          <w:szCs w:val="24"/>
        </w:rPr>
      </w:pPr>
    </w:p>
    <w:p w:rsidR="000B063E" w:rsidRDefault="00725577" w:rsidP="000B063E">
      <w:pPr>
        <w:pStyle w:val="BodyText"/>
        <w:spacing w:line="240" w:lineRule="auto"/>
        <w:jc w:val="center"/>
        <w:rPr>
          <w:rFonts w:eastAsia="Liberation Serif" w:cs="Liberation Serif"/>
          <w:sz w:val="24"/>
          <w:szCs w:val="26"/>
        </w:rPr>
      </w:pPr>
      <w:r w:rsidRPr="000B063E">
        <w:rPr>
          <w:sz w:val="24"/>
          <w:szCs w:val="26"/>
        </w:rPr>
        <w:t>Jafar</w:t>
      </w:r>
      <w:r w:rsidRPr="000B063E">
        <w:rPr>
          <w:rFonts w:eastAsia="Liberation Serif" w:cs="Liberation Serif"/>
          <w:sz w:val="24"/>
          <w:szCs w:val="26"/>
        </w:rPr>
        <w:t xml:space="preserve"> </w:t>
      </w:r>
      <w:r w:rsidRPr="000B063E">
        <w:rPr>
          <w:sz w:val="24"/>
          <w:szCs w:val="26"/>
        </w:rPr>
        <w:t>Al-Gharaibeh</w:t>
      </w:r>
      <w:r w:rsidRPr="000B063E">
        <w:rPr>
          <w:rFonts w:eastAsia="Liberation Serif" w:cs="Liberation Serif"/>
          <w:sz w:val="24"/>
          <w:szCs w:val="26"/>
        </w:rPr>
        <w:t xml:space="preserve"> </w:t>
      </w:r>
      <w:r w:rsidRPr="000B063E">
        <w:rPr>
          <w:sz w:val="24"/>
          <w:szCs w:val="26"/>
        </w:rPr>
        <w:t>and</w:t>
      </w:r>
      <w:r w:rsidRPr="000B063E">
        <w:rPr>
          <w:rFonts w:eastAsia="Liberation Serif" w:cs="Liberation Serif"/>
          <w:sz w:val="24"/>
          <w:szCs w:val="26"/>
        </w:rPr>
        <w:t xml:space="preserve"> </w:t>
      </w:r>
      <w:r w:rsidRPr="000B063E">
        <w:rPr>
          <w:sz w:val="24"/>
          <w:szCs w:val="26"/>
        </w:rPr>
        <w:t>Clinton</w:t>
      </w:r>
      <w:r w:rsidRPr="000B063E">
        <w:rPr>
          <w:rFonts w:eastAsia="Liberation Serif" w:cs="Liberation Serif"/>
          <w:sz w:val="24"/>
          <w:szCs w:val="26"/>
        </w:rPr>
        <w:t xml:space="preserve"> </w:t>
      </w:r>
      <w:r w:rsidRPr="000B063E">
        <w:rPr>
          <w:sz w:val="24"/>
          <w:szCs w:val="26"/>
        </w:rPr>
        <w:t>Jeffery</w:t>
      </w:r>
      <w:r w:rsidRPr="000B063E">
        <w:rPr>
          <w:rFonts w:eastAsia="Liberation Serif" w:cs="Liberation Serif"/>
          <w:sz w:val="24"/>
          <w:szCs w:val="26"/>
        </w:rPr>
        <w:t xml:space="preserve"> </w:t>
      </w:r>
    </w:p>
    <w:p w:rsidR="00725577" w:rsidRPr="000B063E" w:rsidRDefault="000B063E" w:rsidP="0000369E">
      <w:pPr>
        <w:pStyle w:val="BodyText"/>
        <w:spacing w:line="240" w:lineRule="auto"/>
        <w:jc w:val="center"/>
        <w:rPr>
          <w:sz w:val="24"/>
          <w:szCs w:val="26"/>
        </w:rPr>
      </w:pPr>
      <w:r>
        <w:rPr>
          <w:rFonts w:eastAsia="Liberation Serif" w:cs="Liberation Serif"/>
          <w:sz w:val="24"/>
          <w:szCs w:val="26"/>
        </w:rPr>
        <w:t xml:space="preserve">Unicon Technical Report </w:t>
      </w:r>
      <w:r w:rsidR="00734629">
        <w:rPr>
          <w:rFonts w:eastAsia="Liberation Serif" w:cs="Liberation Serif"/>
          <w:sz w:val="24"/>
          <w:szCs w:val="26"/>
        </w:rPr>
        <w:t>14</w:t>
      </w:r>
      <w:r w:rsidR="00725577" w:rsidRPr="000B063E">
        <w:rPr>
          <w:sz w:val="24"/>
          <w:szCs w:val="26"/>
        </w:rPr>
        <w:br/>
      </w:r>
      <w:r w:rsidR="0000369E">
        <w:rPr>
          <w:sz w:val="24"/>
          <w:szCs w:val="26"/>
        </w:rPr>
        <w:t>August</w:t>
      </w:r>
      <w:r w:rsidR="00725577" w:rsidRPr="000B063E">
        <w:rPr>
          <w:rFonts w:eastAsia="Liberation Serif" w:cs="Liberation Serif"/>
          <w:sz w:val="24"/>
          <w:szCs w:val="26"/>
        </w:rPr>
        <w:t xml:space="preserve"> </w:t>
      </w:r>
      <w:r w:rsidR="00D544C5">
        <w:rPr>
          <w:rFonts w:eastAsia="Liberation Serif" w:cs="Liberation Serif"/>
          <w:sz w:val="24"/>
          <w:szCs w:val="26"/>
        </w:rPr>
        <w:t>6</w:t>
      </w:r>
      <w:r w:rsidR="00725577" w:rsidRPr="000B063E">
        <w:rPr>
          <w:sz w:val="24"/>
          <w:szCs w:val="26"/>
        </w:rPr>
        <w:t>,</w:t>
      </w:r>
      <w:r w:rsidR="00725577" w:rsidRPr="000B063E">
        <w:rPr>
          <w:rFonts w:eastAsia="Liberation Serif" w:cs="Liberation Serif"/>
          <w:sz w:val="24"/>
          <w:szCs w:val="26"/>
        </w:rPr>
        <w:t xml:space="preserve"> </w:t>
      </w:r>
      <w:r w:rsidR="00725577" w:rsidRPr="000B063E">
        <w:rPr>
          <w:sz w:val="24"/>
          <w:szCs w:val="26"/>
        </w:rPr>
        <w:t>2012</w:t>
      </w:r>
    </w:p>
    <w:p w:rsidR="008761C2" w:rsidRDefault="008761C2" w:rsidP="008761C2">
      <w:pPr>
        <w:spacing w:line="240" w:lineRule="auto"/>
        <w:jc w:val="left"/>
      </w:pPr>
    </w:p>
    <w:p w:rsidR="008761C2" w:rsidRDefault="008761C2" w:rsidP="008761C2">
      <w:pPr>
        <w:spacing w:line="240" w:lineRule="auto"/>
        <w:jc w:val="left"/>
      </w:pPr>
    </w:p>
    <w:p w:rsidR="008761C2" w:rsidRDefault="008761C2" w:rsidP="008761C2">
      <w:pPr>
        <w:spacing w:line="240" w:lineRule="auto"/>
        <w:jc w:val="left"/>
      </w:pPr>
    </w:p>
    <w:p w:rsidR="008761C2" w:rsidRDefault="008761C2" w:rsidP="008761C2">
      <w:pPr>
        <w:spacing w:line="240" w:lineRule="auto"/>
        <w:jc w:val="left"/>
      </w:pPr>
    </w:p>
    <w:p w:rsidR="008761C2" w:rsidRDefault="008761C2" w:rsidP="008761C2">
      <w:pPr>
        <w:spacing w:line="240" w:lineRule="auto"/>
        <w:jc w:val="left"/>
      </w:pPr>
    </w:p>
    <w:p w:rsidR="000B063E" w:rsidRPr="008761C2" w:rsidRDefault="000B063E" w:rsidP="008761C2">
      <w:pPr>
        <w:spacing w:line="240" w:lineRule="auto"/>
        <w:jc w:val="center"/>
        <w:rPr>
          <w:b/>
          <w:bCs/>
        </w:rPr>
      </w:pPr>
      <w:r w:rsidRPr="008761C2">
        <w:rPr>
          <w:b/>
          <w:bCs/>
        </w:rPr>
        <w:t>Abstract</w:t>
      </w:r>
      <w:r w:rsidR="00960B94">
        <w:rPr>
          <w:b/>
          <w:bCs/>
        </w:rPr>
        <w:br/>
      </w:r>
    </w:p>
    <w:p w:rsidR="000B063E" w:rsidRPr="000B063E" w:rsidRDefault="000B063E" w:rsidP="00217F40">
      <w:r w:rsidRPr="000B063E">
        <w:t>Version 1</w:t>
      </w:r>
      <w:r w:rsidR="008761C2">
        <w:t>2</w:t>
      </w:r>
      <w:r w:rsidRPr="000B063E">
        <w:t xml:space="preserve"> of the Unicon language includes </w:t>
      </w:r>
      <w:r w:rsidR="00217F40">
        <w:t xml:space="preserve">concurrent </w:t>
      </w:r>
      <w:r w:rsidR="008761C2">
        <w:t>thread</w:t>
      </w:r>
      <w:r w:rsidR="00217F40">
        <w:t>s of execution. Threads are presented as an extension of the co-expression type.</w:t>
      </w:r>
      <w:r w:rsidRPr="000B063E">
        <w:t xml:space="preserve"> This document</w:t>
      </w:r>
      <w:r w:rsidR="008761C2">
        <w:t xml:space="preserve"> </w:t>
      </w:r>
      <w:r w:rsidRPr="000B063E">
        <w:t xml:space="preserve">describes the design of the Unicon </w:t>
      </w:r>
      <w:r w:rsidR="008761C2">
        <w:t>threads</w:t>
      </w:r>
      <w:r w:rsidRPr="000B063E">
        <w:t>, and provides several examples</w:t>
      </w:r>
      <w:r w:rsidR="008761C2">
        <w:t xml:space="preserve"> </w:t>
      </w:r>
      <w:r w:rsidRPr="000B063E">
        <w:t>detailing their use.</w:t>
      </w:r>
    </w:p>
    <w:p w:rsidR="008761C2" w:rsidRDefault="008761C2" w:rsidP="008761C2"/>
    <w:p w:rsidR="008761C2" w:rsidRDefault="008761C2" w:rsidP="008761C2"/>
    <w:p w:rsidR="008761C2" w:rsidRDefault="008761C2" w:rsidP="008761C2"/>
    <w:p w:rsidR="008761C2" w:rsidRDefault="008761C2" w:rsidP="008761C2"/>
    <w:p w:rsidR="000B063E" w:rsidRPr="000B063E" w:rsidRDefault="000B063E" w:rsidP="008761C2">
      <w:pPr>
        <w:jc w:val="center"/>
      </w:pPr>
      <w:r w:rsidRPr="000B063E">
        <w:t>University of Idaho</w:t>
      </w:r>
    </w:p>
    <w:p w:rsidR="000B063E" w:rsidRPr="000B063E" w:rsidRDefault="000B063E" w:rsidP="008761C2">
      <w:pPr>
        <w:jc w:val="center"/>
      </w:pPr>
      <w:r w:rsidRPr="000B063E">
        <w:t>Moscow, ID 83844</w:t>
      </w:r>
    </w:p>
    <w:p w:rsidR="008761C2" w:rsidRDefault="008761C2" w:rsidP="008761C2"/>
    <w:p w:rsidR="008761C2" w:rsidRDefault="008761C2" w:rsidP="008761C2"/>
    <w:p w:rsidR="008761C2" w:rsidRDefault="008761C2" w:rsidP="008761C2"/>
    <w:p w:rsidR="008761C2" w:rsidRDefault="008761C2" w:rsidP="008761C2"/>
    <w:p w:rsidR="008761C2" w:rsidRDefault="008761C2" w:rsidP="008761C2"/>
    <w:p w:rsidR="008761C2" w:rsidRDefault="008761C2" w:rsidP="008761C2"/>
    <w:p w:rsidR="008761C2" w:rsidRDefault="008761C2" w:rsidP="008761C2"/>
    <w:p w:rsidR="008761C2" w:rsidRDefault="008761C2" w:rsidP="008761C2"/>
    <w:p w:rsidR="008761C2" w:rsidRDefault="008761C2" w:rsidP="008761C2"/>
    <w:p w:rsidR="000B063E" w:rsidRDefault="000B063E" w:rsidP="008761C2">
      <w:pPr>
        <w:jc w:val="center"/>
      </w:pPr>
      <w:r w:rsidRPr="000B063E">
        <w:t xml:space="preserve">This work was sponsored </w:t>
      </w:r>
      <w:r w:rsidR="00217F40">
        <w:t xml:space="preserve">in part </w:t>
      </w:r>
      <w:r w:rsidRPr="000B063E">
        <w:t xml:space="preserve">by </w:t>
      </w:r>
      <w:r w:rsidR="008761C2">
        <w:t>AT&amp;T</w:t>
      </w:r>
      <w:r w:rsidR="00217F40">
        <w:t xml:space="preserve"> Labs Research</w:t>
      </w:r>
      <w:r w:rsidR="008761C2">
        <w:t xml:space="preserve"> and </w:t>
      </w:r>
      <w:r w:rsidRPr="000B063E">
        <w:t>th</w:t>
      </w:r>
      <w:r w:rsidR="008761C2">
        <w:t>e National Library of Medicine.</w:t>
      </w:r>
    </w:p>
    <w:p w:rsidR="008761C2" w:rsidRDefault="008761C2">
      <w:pPr>
        <w:spacing w:line="240" w:lineRule="auto"/>
        <w:jc w:val="left"/>
        <w:rPr>
          <w:rFonts w:ascii="Times New Roman" w:eastAsia="Times New Roman" w:hAnsi="Times New Roman" w:cstheme="majorBidi"/>
          <w:kern w:val="36"/>
          <w:sz w:val="40"/>
          <w:szCs w:val="48"/>
        </w:rPr>
      </w:pPr>
      <w:r>
        <w:br w:type="page"/>
      </w:r>
    </w:p>
    <w:p w:rsidR="00725577" w:rsidRDefault="00725577" w:rsidP="00725577">
      <w:pPr>
        <w:pStyle w:val="Heading2"/>
      </w:pPr>
      <w:r>
        <w:lastRenderedPageBreak/>
        <w:t>Introduction</w:t>
      </w:r>
    </w:p>
    <w:p w:rsidR="00725577" w:rsidRDefault="00A75D5D" w:rsidP="00145CFD">
      <w:r>
        <w:t>T</w:t>
      </w:r>
      <w:r w:rsidR="00725577">
        <w:t>his</w:t>
      </w:r>
      <w:r>
        <w:t xml:space="preserve"> report</w:t>
      </w:r>
      <w:r w:rsidR="00725577">
        <w:rPr>
          <w:rFonts w:eastAsia="Liberation Serif" w:cs="Liberation Serif"/>
        </w:rPr>
        <w:t xml:space="preserve"> </w:t>
      </w:r>
      <w:r>
        <w:rPr>
          <w:rFonts w:eastAsia="Liberation Serif" w:cs="Liberation Serif"/>
        </w:rPr>
        <w:t xml:space="preserve">describes the concurrency facilities </w:t>
      </w:r>
      <w:r w:rsidR="00145CFD">
        <w:rPr>
          <w:rFonts w:eastAsia="Liberation Serif" w:cs="Liberation Serif"/>
        </w:rPr>
        <w:t>in</w:t>
      </w:r>
      <w:r w:rsidR="00725577">
        <w:rPr>
          <w:rFonts w:eastAsia="Liberation Serif" w:cs="Liberation Serif"/>
        </w:rPr>
        <w:t xml:space="preserve"> </w:t>
      </w:r>
      <w:r w:rsidR="00725577">
        <w:t>Unicon</w:t>
      </w:r>
      <w:r>
        <w:t xml:space="preserve"> </w:t>
      </w:r>
      <w:r w:rsidR="00725577">
        <w:t>version</w:t>
      </w:r>
      <w:r w:rsidR="00725577">
        <w:rPr>
          <w:rFonts w:eastAsia="Liberation Serif" w:cs="Liberation Serif"/>
        </w:rPr>
        <w:t xml:space="preserve"> </w:t>
      </w:r>
      <w:r w:rsidR="00725577">
        <w:t>12.</w:t>
      </w:r>
      <w:r w:rsidR="00725577">
        <w:rPr>
          <w:rFonts w:eastAsia="Liberation Serif" w:cs="Liberation Serif"/>
        </w:rPr>
        <w:t xml:space="preserve"> </w:t>
      </w:r>
      <w:r w:rsidR="00725577">
        <w:t xml:space="preserve">Concurrent programming introduces techniques, concepts and difficulties that do not </w:t>
      </w:r>
      <w:r w:rsidR="00461AD9">
        <w:t>exist</w:t>
      </w:r>
      <w:r w:rsidR="00725577">
        <w:t xml:space="preserve"> in sequential programs. In some situations concurrent programming is a natural way to write programs, such</w:t>
      </w:r>
      <w:r w:rsidR="007C7DAC">
        <w:t xml:space="preserve"> as </w:t>
      </w:r>
      <w:r w:rsidR="00725577">
        <w:t>a server where threads serve different clients. In other situations, concurrent programming improve</w:t>
      </w:r>
      <w:r w:rsidR="00960B94">
        <w:t>s</w:t>
      </w:r>
      <w:r w:rsidR="00725577">
        <w:t xml:space="preserve"> performance</w:t>
      </w:r>
      <w:r w:rsidR="00960B94">
        <w:t>.</w:t>
      </w:r>
      <w:r w:rsidR="00725577">
        <w:t xml:space="preserve"> </w:t>
      </w:r>
      <w:r w:rsidR="00960B94">
        <w:t>L</w:t>
      </w:r>
      <w:r w:rsidR="00725577">
        <w:t xml:space="preserve">ong running programs </w:t>
      </w:r>
      <w:r w:rsidR="00960B94">
        <w:t xml:space="preserve">can run faster </w:t>
      </w:r>
      <w:r w:rsidR="00725577">
        <w:t xml:space="preserve">by having several threads running </w:t>
      </w:r>
      <w:r w:rsidR="00960B94">
        <w:t>cooperatively on</w:t>
      </w:r>
      <w:r w:rsidR="00725577">
        <w:t xml:space="preserve"> </w:t>
      </w:r>
      <w:r>
        <w:t>several</w:t>
      </w:r>
      <w:r w:rsidR="00725577">
        <w:t xml:space="preserve"> CPU core</w:t>
      </w:r>
      <w:r>
        <w:t>s</w:t>
      </w:r>
      <w:r w:rsidR="00725577">
        <w:t xml:space="preserve"> in the system, or program</w:t>
      </w:r>
      <w:r w:rsidR="00960B94">
        <w:t>s that</w:t>
      </w:r>
      <w:r w:rsidR="00725577">
        <w:t xml:space="preserve"> do a lot of slow I/O operations</w:t>
      </w:r>
      <w:r w:rsidR="00960B94">
        <w:t xml:space="preserve"> can</w:t>
      </w:r>
      <w:r w:rsidR="00725577">
        <w:t xml:space="preserve"> allow other non-blocked threads to proceed and utilize the CPU. However, for programs that have a lot of dependencies and are sequential in nature, the complexities of parallelizing them</w:t>
      </w:r>
      <w:r w:rsidR="00960B94">
        <w:t xml:space="preserve"> can</w:t>
      </w:r>
      <w:r w:rsidR="00725577">
        <w:t xml:space="preserve"> outweigh the bene</w:t>
      </w:r>
      <w:r w:rsidR="00960B94">
        <w:t>fits.</w:t>
      </w:r>
    </w:p>
    <w:p w:rsidR="00725577" w:rsidRDefault="00725577" w:rsidP="00C21DF2">
      <w:r>
        <w:t xml:space="preserve">This document is not a comprehensive concurrent programming guide. It assumes that the </w:t>
      </w:r>
      <w:r w:rsidR="00461AD9">
        <w:t>reader is familiar with the Unicon language, and also has</w:t>
      </w:r>
      <w:r>
        <w:t xml:space="preserve"> some basic knowledge about threads, their programming techniques and problems, such as synchronization and race.</w:t>
      </w:r>
      <w:r w:rsidR="00960B94">
        <w:t xml:space="preserve"> The reader who is unfamiliar with this </w:t>
      </w:r>
      <w:r w:rsidR="00A30D43">
        <w:t>concurrency</w:t>
      </w:r>
      <w:r w:rsidR="00960B94">
        <w:t xml:space="preserve"> can refer to </w:t>
      </w:r>
      <w:r w:rsidR="00A30D43">
        <w:t xml:space="preserve">a myriad of resources such as </w:t>
      </w:r>
      <w:r w:rsidR="00960B94">
        <w:t xml:space="preserve">[1] </w:t>
      </w:r>
      <w:r w:rsidR="00A30D43">
        <w:t xml:space="preserve">or [2] </w:t>
      </w:r>
      <w:r w:rsidR="00960B94">
        <w:t>for an overview.</w:t>
      </w:r>
      <w:r w:rsidR="00D53459">
        <w:t xml:space="preserve"> Since Unicon’s concurrency facilities are implemented on top of POSIX threads, many of the concepts from pthreads programming apply, with many </w:t>
      </w:r>
      <w:r w:rsidR="00033676">
        <w:t xml:space="preserve">simpler, more concise, or </w:t>
      </w:r>
      <w:r w:rsidR="00D53459">
        <w:t>higher-level ways of doing things</w:t>
      </w:r>
      <w:r w:rsidR="005342E9">
        <w:t xml:space="preserve"> a</w:t>
      </w:r>
      <w:r w:rsidR="0061636B">
        <w:t>vailable</w:t>
      </w:r>
      <w:r w:rsidR="00D53459">
        <w:t>.</w:t>
      </w:r>
    </w:p>
    <w:p w:rsidR="00725577" w:rsidRDefault="00725577" w:rsidP="00725577">
      <w:pPr>
        <w:pStyle w:val="Heading3"/>
        <w:rPr>
          <w:rFonts w:eastAsia="Liberation Serif" w:cs="Liberation Serif"/>
        </w:rPr>
      </w:pPr>
      <w:r>
        <w:t>Threads</w:t>
      </w:r>
      <w:r>
        <w:rPr>
          <w:rFonts w:eastAsia="Liberation Serif" w:cs="Liberation Serif"/>
        </w:rPr>
        <w:t xml:space="preserve"> </w:t>
      </w:r>
      <w:r>
        <w:t>and</w:t>
      </w:r>
      <w:r>
        <w:rPr>
          <w:rFonts w:eastAsia="Liberation Serif" w:cs="Liberation Serif"/>
        </w:rPr>
        <w:t xml:space="preserve"> </w:t>
      </w:r>
      <w:r>
        <w:t>Co-Expressions</w:t>
      </w:r>
      <w:r>
        <w:rPr>
          <w:rFonts w:eastAsia="Liberation Serif" w:cs="Liberation Serif"/>
        </w:rPr>
        <w:t xml:space="preserve"> </w:t>
      </w:r>
    </w:p>
    <w:p w:rsidR="00725577" w:rsidRDefault="007C7DAC" w:rsidP="00F95F05">
      <w:r>
        <w:rPr>
          <w:rFonts w:eastAsia="Liberation Serif" w:cs="Liberation Serif"/>
        </w:rPr>
        <w:t>A</w:t>
      </w:r>
      <w:r w:rsidR="00725577">
        <w:rPr>
          <w:rFonts w:eastAsia="Liberation Serif" w:cs="Liberation Serif"/>
        </w:rPr>
        <w:t xml:space="preserve"> </w:t>
      </w:r>
      <w:r w:rsidR="00725577">
        <w:t>co-expression</w:t>
      </w:r>
      <w:r w:rsidR="00725577">
        <w:rPr>
          <w:rFonts w:eastAsia="Liberation Serif" w:cs="Liberation Serif"/>
        </w:rPr>
        <w:t xml:space="preserve"> </w:t>
      </w:r>
      <w:r>
        <w:rPr>
          <w:rFonts w:eastAsia="Liberation Serif" w:cs="Liberation Serif"/>
        </w:rPr>
        <w:t xml:space="preserve">is </w:t>
      </w:r>
      <w:r w:rsidR="00461AD9">
        <w:rPr>
          <w:rFonts w:eastAsia="Liberation Serif" w:cs="Liberation Serif"/>
        </w:rPr>
        <w:t>an</w:t>
      </w:r>
      <w:r w:rsidR="00725577">
        <w:rPr>
          <w:rFonts w:eastAsia="Liberation Serif" w:cs="Liberation Serif"/>
        </w:rPr>
        <w:t xml:space="preserve"> </w:t>
      </w:r>
      <w:r w:rsidR="00725577">
        <w:t>independent,</w:t>
      </w:r>
      <w:r w:rsidR="00725577">
        <w:rPr>
          <w:rFonts w:eastAsia="Liberation Serif" w:cs="Liberation Serif"/>
        </w:rPr>
        <w:t xml:space="preserve"> </w:t>
      </w:r>
      <w:r w:rsidR="00725577">
        <w:t>encapsulated</w:t>
      </w:r>
      <w:r w:rsidR="00725577">
        <w:rPr>
          <w:rFonts w:eastAsia="Liberation Serif" w:cs="Liberation Serif"/>
        </w:rPr>
        <w:t xml:space="preserve"> </w:t>
      </w:r>
      <w:r w:rsidR="00F95F05">
        <w:rPr>
          <w:rFonts w:eastAsia="Liberation Serif" w:cs="Liberation Serif"/>
        </w:rPr>
        <w:t>execution</w:t>
      </w:r>
      <w:r w:rsidR="00725577">
        <w:rPr>
          <w:rFonts w:eastAsia="Liberation Serif" w:cs="Liberation Serif"/>
        </w:rPr>
        <w:t xml:space="preserve"> </w:t>
      </w:r>
      <w:r w:rsidR="00725577">
        <w:t>context.</w:t>
      </w:r>
      <w:r w:rsidR="00D53459" w:rsidRPr="00D53459">
        <w:t xml:space="preserve"> </w:t>
      </w:r>
      <w:r w:rsidR="00D53459">
        <w:t>Co-expressions</w:t>
      </w:r>
      <w:r w:rsidR="00D53459">
        <w:rPr>
          <w:rFonts w:eastAsia="Liberation Serif" w:cs="Liberation Serif"/>
        </w:rPr>
        <w:t xml:space="preserve"> </w:t>
      </w:r>
      <w:r w:rsidR="00D53459">
        <w:t>are</w:t>
      </w:r>
      <w:r w:rsidR="00D53459">
        <w:rPr>
          <w:rFonts w:eastAsia="Liberation Serif" w:cs="Liberation Serif"/>
        </w:rPr>
        <w:t xml:space="preserve"> </w:t>
      </w:r>
      <w:r w:rsidR="00D53459">
        <w:t>discussed</w:t>
      </w:r>
      <w:r w:rsidR="00D53459">
        <w:rPr>
          <w:rFonts w:eastAsia="Liberation Serif" w:cs="Liberation Serif"/>
        </w:rPr>
        <w:t xml:space="preserve"> </w:t>
      </w:r>
      <w:r w:rsidR="00D53459">
        <w:t>in</w:t>
      </w:r>
      <w:r w:rsidR="00D53459">
        <w:rPr>
          <w:rFonts w:eastAsia="Liberation Serif" w:cs="Liberation Serif"/>
        </w:rPr>
        <w:t xml:space="preserve"> </w:t>
      </w:r>
      <w:r w:rsidR="00D53459">
        <w:t>Chapter</w:t>
      </w:r>
      <w:r w:rsidR="00D53459">
        <w:rPr>
          <w:rFonts w:eastAsia="Liberation Serif" w:cs="Liberation Serif"/>
        </w:rPr>
        <w:t xml:space="preserve"> </w:t>
      </w:r>
      <w:r w:rsidR="00D53459">
        <w:t>4</w:t>
      </w:r>
      <w:r w:rsidR="00D53459">
        <w:rPr>
          <w:rFonts w:eastAsia="Liberation Serif" w:cs="Liberation Serif"/>
        </w:rPr>
        <w:t xml:space="preserve"> </w:t>
      </w:r>
      <w:r w:rsidR="00D53459">
        <w:t>in</w:t>
      </w:r>
      <w:r w:rsidR="00D53459">
        <w:rPr>
          <w:rFonts w:eastAsia="Liberation Serif" w:cs="Liberation Serif"/>
        </w:rPr>
        <w:t xml:space="preserve"> the </w:t>
      </w:r>
      <w:r w:rsidR="00D53459">
        <w:t>Unicon</w:t>
      </w:r>
      <w:r w:rsidR="00D53459">
        <w:rPr>
          <w:rFonts w:eastAsia="Liberation Serif" w:cs="Liberation Serif"/>
        </w:rPr>
        <w:t xml:space="preserve"> </w:t>
      </w:r>
      <w:r w:rsidR="00D53459">
        <w:t>book.</w:t>
      </w:r>
      <w:r w:rsidR="00D53459">
        <w:rPr>
          <w:rFonts w:eastAsia="Liberation Serif" w:cs="Liberation Serif"/>
        </w:rPr>
        <w:t xml:space="preserve"> </w:t>
      </w:r>
      <w:r w:rsidR="00725577">
        <w:t>While</w:t>
      </w:r>
      <w:r w:rsidR="00725577">
        <w:rPr>
          <w:rFonts w:eastAsia="Liberation Serif" w:cs="Liberation Serif"/>
        </w:rPr>
        <w:t xml:space="preserve"> </w:t>
      </w:r>
      <w:r>
        <w:rPr>
          <w:rFonts w:eastAsia="Liberation Serif" w:cs="Liberation Serif"/>
        </w:rPr>
        <w:t>c</w:t>
      </w:r>
      <w:r w:rsidR="00725577">
        <w:t>o-expressions</w:t>
      </w:r>
      <w:r w:rsidR="00725577">
        <w:rPr>
          <w:rFonts w:eastAsia="Liberation Serif" w:cs="Liberation Serif"/>
        </w:rPr>
        <w:t xml:space="preserve"> </w:t>
      </w:r>
      <w:r w:rsidR="00725577">
        <w:t>are</w:t>
      </w:r>
      <w:r w:rsidR="00725577">
        <w:rPr>
          <w:rFonts w:eastAsia="Liberation Serif" w:cs="Liberation Serif"/>
        </w:rPr>
        <w:t xml:space="preserve"> </w:t>
      </w:r>
      <w:r w:rsidR="00725577">
        <w:t>independent,</w:t>
      </w:r>
      <w:r w:rsidR="00725577">
        <w:rPr>
          <w:rFonts w:eastAsia="Liberation Serif" w:cs="Liberation Serif"/>
        </w:rPr>
        <w:t xml:space="preserve"> </w:t>
      </w:r>
      <w:r w:rsidR="00725577">
        <w:t>they</w:t>
      </w:r>
      <w:r w:rsidR="00725577">
        <w:rPr>
          <w:rFonts w:eastAsia="Liberation Serif" w:cs="Liberation Serif"/>
        </w:rPr>
        <w:t xml:space="preserve"> </w:t>
      </w:r>
      <w:r w:rsidR="00725577">
        <w:t>are</w:t>
      </w:r>
      <w:r w:rsidR="00725577">
        <w:rPr>
          <w:rFonts w:eastAsia="Liberation Serif" w:cs="Liberation Serif"/>
        </w:rPr>
        <w:t xml:space="preserve"> </w:t>
      </w:r>
      <w:r w:rsidR="00725577">
        <w:t>not</w:t>
      </w:r>
      <w:r w:rsidR="00725577">
        <w:rPr>
          <w:rFonts w:eastAsia="Liberation Serif" w:cs="Liberation Serif"/>
        </w:rPr>
        <w:t xml:space="preserve"> </w:t>
      </w:r>
      <w:r w:rsidR="00725577">
        <w:t>concurrent.</w:t>
      </w:r>
      <w:r w:rsidR="00725577">
        <w:rPr>
          <w:rFonts w:eastAsia="Liberation Serif" w:cs="Liberation Serif"/>
        </w:rPr>
        <w:t xml:space="preserve"> O</w:t>
      </w:r>
      <w:r w:rsidR="00725577">
        <w:t>nly</w:t>
      </w:r>
      <w:r w:rsidR="00725577">
        <w:rPr>
          <w:rFonts w:eastAsia="Liberation Serif" w:cs="Liberation Serif"/>
        </w:rPr>
        <w:t xml:space="preserve"> </w:t>
      </w:r>
      <w:r w:rsidR="00725577">
        <w:t>one</w:t>
      </w:r>
      <w:r w:rsidR="00725577">
        <w:rPr>
          <w:rFonts w:eastAsia="Liberation Serif" w:cs="Liberation Serif"/>
        </w:rPr>
        <w:t xml:space="preserve"> </w:t>
      </w:r>
      <w:r w:rsidR="00725577">
        <w:t>co-expression</w:t>
      </w:r>
      <w:r w:rsidR="00725577">
        <w:rPr>
          <w:rFonts w:eastAsia="Liberation Serif" w:cs="Liberation Serif"/>
        </w:rPr>
        <w:t xml:space="preserve"> </w:t>
      </w:r>
      <w:r w:rsidR="00725577">
        <w:t>can</w:t>
      </w:r>
      <w:r w:rsidR="00725577">
        <w:rPr>
          <w:rFonts w:eastAsia="Liberation Serif" w:cs="Liberation Serif"/>
        </w:rPr>
        <w:t xml:space="preserve"> </w:t>
      </w:r>
      <w:r w:rsidR="00725577">
        <w:t>be</w:t>
      </w:r>
      <w:r w:rsidR="00725577">
        <w:rPr>
          <w:rFonts w:eastAsia="Liberation Serif" w:cs="Liberation Serif"/>
        </w:rPr>
        <w:t xml:space="preserve"> </w:t>
      </w:r>
      <w:r w:rsidR="00725577">
        <w:t>active</w:t>
      </w:r>
      <w:r w:rsidR="00725577">
        <w:rPr>
          <w:rFonts w:eastAsia="Liberation Serif" w:cs="Liberation Serif"/>
        </w:rPr>
        <w:t xml:space="preserve"> </w:t>
      </w:r>
      <w:r w:rsidR="00725577">
        <w:t>at</w:t>
      </w:r>
      <w:r w:rsidR="00725577">
        <w:rPr>
          <w:rFonts w:eastAsia="Liberation Serif" w:cs="Liberation Serif"/>
        </w:rPr>
        <w:t xml:space="preserve"> </w:t>
      </w:r>
      <w:r w:rsidR="00725577">
        <w:t>any</w:t>
      </w:r>
      <w:r w:rsidR="00725577">
        <w:rPr>
          <w:rFonts w:eastAsia="Liberation Serif" w:cs="Liberation Serif"/>
        </w:rPr>
        <w:t xml:space="preserve"> </w:t>
      </w:r>
      <w:r w:rsidR="00725577">
        <w:t>given</w:t>
      </w:r>
      <w:r w:rsidR="00725577">
        <w:rPr>
          <w:rFonts w:eastAsia="Liberation Serif" w:cs="Liberation Serif"/>
        </w:rPr>
        <w:t xml:space="preserve"> </w:t>
      </w:r>
      <w:r w:rsidR="00725577">
        <w:t>moment.</w:t>
      </w:r>
      <w:r w:rsidR="00725577">
        <w:rPr>
          <w:rFonts w:eastAsia="Liberation Serif" w:cs="Liberation Serif"/>
        </w:rPr>
        <w:t xml:space="preserve"> </w:t>
      </w:r>
      <w:r w:rsidR="00725577">
        <w:t>Once</w:t>
      </w:r>
      <w:r w:rsidR="00725577">
        <w:rPr>
          <w:rFonts w:eastAsia="Liberation Serif" w:cs="Liberation Serif"/>
        </w:rPr>
        <w:t xml:space="preserve"> </w:t>
      </w:r>
      <w:r w:rsidR="00725577">
        <w:t>a</w:t>
      </w:r>
      <w:r w:rsidR="00725577">
        <w:rPr>
          <w:rFonts w:eastAsia="Liberation Serif" w:cs="Liberation Serif"/>
        </w:rPr>
        <w:t xml:space="preserve"> </w:t>
      </w:r>
      <w:r w:rsidR="00725577">
        <w:t>co-expression</w:t>
      </w:r>
      <w:r w:rsidR="00725577">
        <w:rPr>
          <w:rFonts w:eastAsia="Liberation Serif" w:cs="Liberation Serif"/>
        </w:rPr>
        <w:t xml:space="preserve"> </w:t>
      </w:r>
      <w:r w:rsidR="00725577">
        <w:t>is</w:t>
      </w:r>
      <w:r w:rsidR="00725577">
        <w:rPr>
          <w:rFonts w:eastAsia="Liberation Serif" w:cs="Liberation Serif"/>
        </w:rPr>
        <w:t xml:space="preserve"> </w:t>
      </w:r>
      <w:r w:rsidR="00725577">
        <w:t>activated,</w:t>
      </w:r>
      <w:r w:rsidR="00725577">
        <w:rPr>
          <w:rFonts w:eastAsia="Liberation Serif" w:cs="Liberation Serif"/>
        </w:rPr>
        <w:t xml:space="preserve"> </w:t>
      </w:r>
      <w:r w:rsidR="00725577">
        <w:t>the</w:t>
      </w:r>
      <w:r w:rsidR="00725577">
        <w:rPr>
          <w:rFonts w:eastAsia="Liberation Serif" w:cs="Liberation Serif"/>
        </w:rPr>
        <w:t xml:space="preserve"> </w:t>
      </w:r>
      <w:r w:rsidR="00725577">
        <w:t>calling</w:t>
      </w:r>
      <w:r w:rsidR="00725577">
        <w:rPr>
          <w:rFonts w:eastAsia="Liberation Serif" w:cs="Liberation Serif"/>
        </w:rPr>
        <w:t xml:space="preserve"> </w:t>
      </w:r>
      <w:r w:rsidR="00725577">
        <w:t>co-expression</w:t>
      </w:r>
      <w:r w:rsidR="00725577">
        <w:rPr>
          <w:rFonts w:eastAsia="Liberation Serif" w:cs="Liberation Serif"/>
        </w:rPr>
        <w:t xml:space="preserve"> </w:t>
      </w:r>
      <w:r w:rsidR="00725577">
        <w:t>block</w:t>
      </w:r>
      <w:r>
        <w:t>s</w:t>
      </w:r>
      <w:r w:rsidR="00725577">
        <w:rPr>
          <w:rFonts w:eastAsia="Liberation Serif" w:cs="Liberation Serif"/>
        </w:rPr>
        <w:t xml:space="preserve"> </w:t>
      </w:r>
      <w:r w:rsidR="00725577">
        <w:t>until</w:t>
      </w:r>
      <w:r w:rsidR="00725577">
        <w:rPr>
          <w:rFonts w:eastAsia="Liberation Serif" w:cs="Liberation Serif"/>
        </w:rPr>
        <w:t xml:space="preserve"> </w:t>
      </w:r>
      <w:r w:rsidR="00725577">
        <w:t>the</w:t>
      </w:r>
      <w:r w:rsidR="00725577">
        <w:rPr>
          <w:rFonts w:eastAsia="Liberation Serif" w:cs="Liberation Serif"/>
        </w:rPr>
        <w:t xml:space="preserve"> </w:t>
      </w:r>
      <w:r w:rsidR="00725577">
        <w:t>child</w:t>
      </w:r>
      <w:r w:rsidR="00725577">
        <w:rPr>
          <w:rFonts w:eastAsia="Liberation Serif" w:cs="Liberation Serif"/>
        </w:rPr>
        <w:t xml:space="preserve"> </w:t>
      </w:r>
      <w:r w:rsidR="00725577">
        <w:t>co-expression</w:t>
      </w:r>
      <w:r w:rsidR="00725577">
        <w:rPr>
          <w:rFonts w:eastAsia="Liberation Serif" w:cs="Liberation Serif"/>
        </w:rPr>
        <w:t xml:space="preserve"> </w:t>
      </w:r>
      <w:r w:rsidR="00725577">
        <w:t>returns</w:t>
      </w:r>
      <w:r w:rsidR="00725577">
        <w:rPr>
          <w:rFonts w:eastAsia="Liberation Serif" w:cs="Liberation Serif"/>
        </w:rPr>
        <w:t xml:space="preserve"> </w:t>
      </w:r>
      <w:r w:rsidR="00725577">
        <w:t>the</w:t>
      </w:r>
      <w:r w:rsidR="00725577">
        <w:rPr>
          <w:rFonts w:eastAsia="Liberation Serif" w:cs="Liberation Serif"/>
        </w:rPr>
        <w:t xml:space="preserve"> </w:t>
      </w:r>
      <w:r w:rsidR="00725577">
        <w:t>execution</w:t>
      </w:r>
      <w:r w:rsidR="00725577">
        <w:rPr>
          <w:rFonts w:eastAsia="Liberation Serif" w:cs="Liberation Serif"/>
        </w:rPr>
        <w:t xml:space="preserve"> </w:t>
      </w:r>
      <w:r w:rsidR="00725577">
        <w:t>to</w:t>
      </w:r>
      <w:r w:rsidR="00725577">
        <w:rPr>
          <w:rFonts w:eastAsia="Liberation Serif" w:cs="Liberation Serif"/>
        </w:rPr>
        <w:t xml:space="preserve"> </w:t>
      </w:r>
      <w:r w:rsidR="00725577">
        <w:t>it</w:t>
      </w:r>
      <w:r w:rsidR="00D53459">
        <w:t xml:space="preserve"> or fails</w:t>
      </w:r>
      <w:r w:rsidR="00725577">
        <w:t>.</w:t>
      </w:r>
      <w:r w:rsidR="00725577">
        <w:rPr>
          <w:rFonts w:eastAsia="Liberation Serif" w:cs="Liberation Serif"/>
        </w:rPr>
        <w:t xml:space="preserve"> </w:t>
      </w:r>
      <w:r w:rsidR="00725577">
        <w:t>Threads</w:t>
      </w:r>
      <w:r w:rsidR="00725577">
        <w:rPr>
          <w:rFonts w:eastAsia="Liberation Serif" w:cs="Liberation Serif"/>
        </w:rPr>
        <w:t xml:space="preserve"> </w:t>
      </w:r>
      <w:r w:rsidR="00725577">
        <w:t>on</w:t>
      </w:r>
      <w:r w:rsidR="00725577">
        <w:rPr>
          <w:rFonts w:eastAsia="Liberation Serif" w:cs="Liberation Serif"/>
        </w:rPr>
        <w:t xml:space="preserve"> </w:t>
      </w:r>
      <w:r w:rsidR="00725577">
        <w:t>the</w:t>
      </w:r>
      <w:r w:rsidR="00725577">
        <w:rPr>
          <w:rFonts w:eastAsia="Liberation Serif" w:cs="Liberation Serif"/>
        </w:rPr>
        <w:t xml:space="preserve"> </w:t>
      </w:r>
      <w:r w:rsidR="00725577">
        <w:t>other</w:t>
      </w:r>
      <w:r w:rsidR="00725577">
        <w:rPr>
          <w:rFonts w:eastAsia="Liberation Serif" w:cs="Liberation Serif"/>
        </w:rPr>
        <w:t xml:space="preserve"> </w:t>
      </w:r>
      <w:r w:rsidR="00725577">
        <w:t>hand</w:t>
      </w:r>
      <w:r w:rsidR="00725577">
        <w:rPr>
          <w:rFonts w:eastAsia="Liberation Serif" w:cs="Liberation Serif"/>
        </w:rPr>
        <w:t xml:space="preserve"> </w:t>
      </w:r>
      <w:r w:rsidR="00725577">
        <w:t>can</w:t>
      </w:r>
      <w:r w:rsidR="00725577">
        <w:rPr>
          <w:rFonts w:eastAsia="Liberation Serif" w:cs="Liberation Serif"/>
        </w:rPr>
        <w:t xml:space="preserve"> </w:t>
      </w:r>
      <w:r w:rsidR="00725577">
        <w:t>be</w:t>
      </w:r>
      <w:r w:rsidR="00725577">
        <w:rPr>
          <w:rFonts w:eastAsia="Liberation Serif" w:cs="Liberation Serif"/>
        </w:rPr>
        <w:t xml:space="preserve"> </w:t>
      </w:r>
      <w:r w:rsidR="00725577">
        <w:t>used</w:t>
      </w:r>
      <w:r w:rsidR="00725577">
        <w:rPr>
          <w:rFonts w:eastAsia="Liberation Serif" w:cs="Liberation Serif"/>
        </w:rPr>
        <w:t xml:space="preserve"> </w:t>
      </w:r>
      <w:r w:rsidR="00725577">
        <w:t>to</w:t>
      </w:r>
      <w:r w:rsidR="00725577">
        <w:rPr>
          <w:rFonts w:eastAsia="Liberation Serif" w:cs="Liberation Serif"/>
        </w:rPr>
        <w:t xml:space="preserve"> </w:t>
      </w:r>
      <w:r w:rsidR="00725577">
        <w:t>achieve</w:t>
      </w:r>
      <w:r w:rsidR="00725577">
        <w:rPr>
          <w:rFonts w:eastAsia="Liberation Serif" w:cs="Liberation Serif"/>
        </w:rPr>
        <w:t xml:space="preserve"> </w:t>
      </w:r>
      <w:r w:rsidR="00725577">
        <w:t>true</w:t>
      </w:r>
      <w:r w:rsidR="00725577">
        <w:rPr>
          <w:rFonts w:eastAsia="Liberation Serif" w:cs="Liberation Serif"/>
        </w:rPr>
        <w:t xml:space="preserve"> </w:t>
      </w:r>
      <w:r w:rsidR="00725577">
        <w:t>concurrent</w:t>
      </w:r>
      <w:r w:rsidR="00725577">
        <w:rPr>
          <w:rFonts w:eastAsia="Liberation Serif" w:cs="Liberation Serif"/>
        </w:rPr>
        <w:t xml:space="preserve"> </w:t>
      </w:r>
      <w:r w:rsidR="00725577">
        <w:t>execution.</w:t>
      </w:r>
      <w:r w:rsidR="00725577">
        <w:rPr>
          <w:rFonts w:eastAsia="Liberation Serif" w:cs="Liberation Serif"/>
        </w:rPr>
        <w:t xml:space="preserve"> </w:t>
      </w:r>
      <w:r w:rsidR="00725577">
        <w:t>Threads</w:t>
      </w:r>
      <w:r w:rsidR="00725577">
        <w:rPr>
          <w:rFonts w:eastAsia="Liberation Serif" w:cs="Liberation Serif"/>
        </w:rPr>
        <w:t xml:space="preserve"> </w:t>
      </w:r>
      <w:r w:rsidR="00725577">
        <w:t>can</w:t>
      </w:r>
      <w:r w:rsidR="00725577">
        <w:rPr>
          <w:rFonts w:eastAsia="Liberation Serif" w:cs="Liberation Serif"/>
        </w:rPr>
        <w:t xml:space="preserve"> </w:t>
      </w:r>
      <w:r w:rsidR="00725577">
        <w:t>run</w:t>
      </w:r>
      <w:r w:rsidR="00725577">
        <w:rPr>
          <w:rFonts w:eastAsia="Liberation Serif" w:cs="Liberation Serif"/>
        </w:rPr>
        <w:t xml:space="preserve"> </w:t>
      </w:r>
      <w:r w:rsidR="00725577">
        <w:t>simultaneously</w:t>
      </w:r>
      <w:r w:rsidR="00725577">
        <w:rPr>
          <w:rFonts w:eastAsia="Liberation Serif" w:cs="Liberation Serif"/>
        </w:rPr>
        <w:t xml:space="preserve"> </w:t>
      </w:r>
      <w:r w:rsidR="00725577">
        <w:t>and</w:t>
      </w:r>
      <w:r w:rsidR="00725577">
        <w:rPr>
          <w:rFonts w:eastAsia="Liberation Serif" w:cs="Liberation Serif"/>
        </w:rPr>
        <w:t xml:space="preserve"> </w:t>
      </w:r>
      <w:r w:rsidR="00725577">
        <w:t>independently</w:t>
      </w:r>
      <w:r w:rsidR="00725577">
        <w:rPr>
          <w:rFonts w:eastAsia="Liberation Serif" w:cs="Liberation Serif"/>
        </w:rPr>
        <w:t xml:space="preserve"> </w:t>
      </w:r>
      <w:r w:rsidR="00725577">
        <w:t>on</w:t>
      </w:r>
      <w:r w:rsidR="00725577">
        <w:rPr>
          <w:rFonts w:eastAsia="Liberation Serif" w:cs="Liberation Serif"/>
        </w:rPr>
        <w:t xml:space="preserve"> </w:t>
      </w:r>
      <w:r w:rsidR="00725577">
        <w:t>different</w:t>
      </w:r>
      <w:r w:rsidR="00725577">
        <w:rPr>
          <w:rFonts w:eastAsia="Liberation Serif" w:cs="Liberation Serif"/>
        </w:rPr>
        <w:t xml:space="preserve"> </w:t>
      </w:r>
      <w:r w:rsidR="00725577">
        <w:t>cores</w:t>
      </w:r>
      <w:r w:rsidR="00725577">
        <w:rPr>
          <w:rFonts w:eastAsia="Liberation Serif" w:cs="Liberation Serif"/>
        </w:rPr>
        <w:t xml:space="preserve"> </w:t>
      </w:r>
      <w:r w:rsidR="00725577">
        <w:t>making</w:t>
      </w:r>
      <w:r w:rsidR="00725577">
        <w:rPr>
          <w:rFonts w:eastAsia="Liberation Serif" w:cs="Liberation Serif"/>
        </w:rPr>
        <w:t xml:space="preserve"> </w:t>
      </w:r>
      <w:r w:rsidR="00725577">
        <w:t>use</w:t>
      </w:r>
      <w:r w:rsidR="00725577">
        <w:rPr>
          <w:rFonts w:eastAsia="Liberation Serif" w:cs="Liberation Serif"/>
        </w:rPr>
        <w:t xml:space="preserve"> </w:t>
      </w:r>
      <w:r w:rsidR="00725577">
        <w:t>of</w:t>
      </w:r>
      <w:r w:rsidR="00725577">
        <w:rPr>
          <w:rFonts w:eastAsia="Liberation Serif" w:cs="Liberation Serif"/>
        </w:rPr>
        <w:t xml:space="preserve"> </w:t>
      </w:r>
      <w:r w:rsidR="00461AD9">
        <w:t>the</w:t>
      </w:r>
      <w:r w:rsidR="00461AD9">
        <w:rPr>
          <w:rFonts w:eastAsia="Liberation Serif" w:cs="Liberation Serif"/>
        </w:rPr>
        <w:t xml:space="preserve"> </w:t>
      </w:r>
      <w:r w:rsidR="00F95F05">
        <w:rPr>
          <w:rFonts w:eastAsia="Liberation Serif" w:cs="Liberation Serif"/>
        </w:rPr>
        <w:t xml:space="preserve">parallel </w:t>
      </w:r>
      <w:r w:rsidR="00461AD9">
        <w:rPr>
          <w:rFonts w:eastAsia="Liberation Serif" w:cs="Liberation Serif"/>
        </w:rPr>
        <w:t>hardware</w:t>
      </w:r>
      <w:r w:rsidR="00725577">
        <w:rPr>
          <w:rFonts w:eastAsia="Liberation Serif" w:cs="Liberation Serif"/>
        </w:rPr>
        <w:t xml:space="preserve"> </w:t>
      </w:r>
      <w:r w:rsidR="00725577">
        <w:t>available</w:t>
      </w:r>
      <w:r w:rsidR="00725577">
        <w:rPr>
          <w:rFonts w:eastAsia="Liberation Serif" w:cs="Liberation Serif"/>
        </w:rPr>
        <w:t xml:space="preserve"> </w:t>
      </w:r>
      <w:r w:rsidR="00725577">
        <w:t>on</w:t>
      </w:r>
      <w:r w:rsidR="00725577">
        <w:rPr>
          <w:rFonts w:eastAsia="Liberation Serif" w:cs="Liberation Serif"/>
        </w:rPr>
        <w:t xml:space="preserve"> </w:t>
      </w:r>
      <w:r w:rsidR="00725577">
        <w:t>most</w:t>
      </w:r>
      <w:r w:rsidR="00725577">
        <w:rPr>
          <w:rFonts w:eastAsia="Liberation Serif" w:cs="Liberation Serif"/>
        </w:rPr>
        <w:t xml:space="preserve"> </w:t>
      </w:r>
      <w:r w:rsidR="00725577">
        <w:t>machines.</w:t>
      </w:r>
      <w:r w:rsidR="00725577">
        <w:rPr>
          <w:rFonts w:eastAsia="Liberation Serif" w:cs="Liberation Serif"/>
        </w:rPr>
        <w:t xml:space="preserve"> </w:t>
      </w:r>
      <w:r w:rsidR="00725577">
        <w:t>Threads</w:t>
      </w:r>
      <w:r w:rsidR="00725577">
        <w:rPr>
          <w:rFonts w:eastAsia="Liberation Serif" w:cs="Liberation Serif"/>
        </w:rPr>
        <w:t xml:space="preserve"> </w:t>
      </w:r>
      <w:r w:rsidR="00725577">
        <w:t>in</w:t>
      </w:r>
      <w:r w:rsidR="00725577">
        <w:rPr>
          <w:rFonts w:eastAsia="Liberation Serif" w:cs="Liberation Serif"/>
        </w:rPr>
        <w:t xml:space="preserve"> </w:t>
      </w:r>
      <w:r w:rsidR="00461AD9">
        <w:t>Unicon</w:t>
      </w:r>
      <w:r w:rsidR="00725577">
        <w:rPr>
          <w:rFonts w:eastAsia="Liberation Serif" w:cs="Liberation Serif"/>
        </w:rPr>
        <w:t xml:space="preserve"> </w:t>
      </w:r>
      <w:r w:rsidR="00F95F05">
        <w:rPr>
          <w:rFonts w:eastAsia="Liberation Serif" w:cs="Liberation Serif"/>
        </w:rPr>
        <w:t>are</w:t>
      </w:r>
      <w:r w:rsidR="00725577">
        <w:rPr>
          <w:rFonts w:eastAsia="Liberation Serif" w:cs="Liberation Serif"/>
        </w:rPr>
        <w:t xml:space="preserve"> </w:t>
      </w:r>
      <w:r w:rsidR="00725577">
        <w:t>viewed</w:t>
      </w:r>
      <w:r w:rsidR="00725577">
        <w:rPr>
          <w:rFonts w:eastAsia="Liberation Serif" w:cs="Liberation Serif"/>
        </w:rPr>
        <w:t xml:space="preserve"> </w:t>
      </w:r>
      <w:r w:rsidR="00725577">
        <w:t>as</w:t>
      </w:r>
      <w:r w:rsidR="00725577">
        <w:rPr>
          <w:rFonts w:eastAsia="Liberation Serif" w:cs="Liberation Serif"/>
        </w:rPr>
        <w:t xml:space="preserve"> </w:t>
      </w:r>
      <w:r w:rsidR="00725577">
        <w:t>special</w:t>
      </w:r>
      <w:r w:rsidR="00725577">
        <w:rPr>
          <w:rFonts w:eastAsia="Liberation Serif" w:cs="Liberation Serif"/>
        </w:rPr>
        <w:t xml:space="preserve"> </w:t>
      </w:r>
      <w:r w:rsidR="00725577">
        <w:t>co-expressions</w:t>
      </w:r>
      <w:r w:rsidR="00725577">
        <w:rPr>
          <w:rFonts w:eastAsia="Liberation Serif" w:cs="Liberation Serif"/>
        </w:rPr>
        <w:t xml:space="preserve"> </w:t>
      </w:r>
      <w:r w:rsidR="00725577">
        <w:t>that</w:t>
      </w:r>
      <w:r w:rsidR="00725577">
        <w:rPr>
          <w:rFonts w:eastAsia="Liberation Serif" w:cs="Liberation Serif"/>
        </w:rPr>
        <w:t xml:space="preserve"> </w:t>
      </w:r>
      <w:r w:rsidR="00725577">
        <w:t>run</w:t>
      </w:r>
      <w:r w:rsidR="00725577">
        <w:rPr>
          <w:rFonts w:eastAsia="Liberation Serif" w:cs="Liberation Serif"/>
        </w:rPr>
        <w:t xml:space="preserve"> </w:t>
      </w:r>
      <w:r w:rsidR="00725577">
        <w:t>asynchronously.</w:t>
      </w:r>
      <w:r w:rsidR="00725577">
        <w:rPr>
          <w:rFonts w:eastAsia="Liberation Serif" w:cs="Liberation Serif"/>
        </w:rPr>
        <w:t xml:space="preserve"> </w:t>
      </w:r>
      <w:r w:rsidR="00725577">
        <w:t>Throughout</w:t>
      </w:r>
      <w:r w:rsidR="00725577">
        <w:rPr>
          <w:rFonts w:eastAsia="Liberation Serif" w:cs="Liberation Serif"/>
        </w:rPr>
        <w:t xml:space="preserve"> </w:t>
      </w:r>
      <w:r w:rsidR="00725577">
        <w:t>this</w:t>
      </w:r>
      <w:r w:rsidR="00725577">
        <w:rPr>
          <w:rFonts w:eastAsia="Liberation Serif" w:cs="Liberation Serif"/>
        </w:rPr>
        <w:t xml:space="preserve"> </w:t>
      </w:r>
      <w:r w:rsidR="00725577">
        <w:t>document,</w:t>
      </w:r>
      <w:r w:rsidR="00725577">
        <w:rPr>
          <w:rFonts w:eastAsia="Liberation Serif" w:cs="Liberation Serif"/>
        </w:rPr>
        <w:t xml:space="preserve"> </w:t>
      </w:r>
      <w:r w:rsidR="00725577">
        <w:t>the</w:t>
      </w:r>
      <w:r w:rsidR="00725577">
        <w:rPr>
          <w:rFonts w:eastAsia="Liberation Serif" w:cs="Liberation Serif"/>
        </w:rPr>
        <w:t xml:space="preserve"> </w:t>
      </w:r>
      <w:r w:rsidR="00725577">
        <w:t>term</w:t>
      </w:r>
      <w:r w:rsidR="00725577">
        <w:rPr>
          <w:rFonts w:eastAsia="Liberation Serif" w:cs="Liberation Serif"/>
        </w:rPr>
        <w:t xml:space="preserve"> </w:t>
      </w:r>
      <w:r w:rsidR="00725577">
        <w:t>co-expression</w:t>
      </w:r>
      <w:r w:rsidR="00725577">
        <w:rPr>
          <w:rFonts w:eastAsia="Liberation Serif" w:cs="Liberation Serif"/>
        </w:rPr>
        <w:t xml:space="preserve"> </w:t>
      </w:r>
      <w:r w:rsidR="00725577">
        <w:t>will</w:t>
      </w:r>
      <w:r w:rsidR="00725577">
        <w:rPr>
          <w:rFonts w:eastAsia="Liberation Serif" w:cs="Liberation Serif"/>
        </w:rPr>
        <w:t xml:space="preserve"> </w:t>
      </w:r>
      <w:r w:rsidR="00725577">
        <w:t>refer</w:t>
      </w:r>
      <w:r w:rsidR="00725577">
        <w:rPr>
          <w:rFonts w:eastAsia="Liberation Serif" w:cs="Liberation Serif"/>
        </w:rPr>
        <w:t xml:space="preserve"> </w:t>
      </w:r>
      <w:r w:rsidR="00725577">
        <w:t>to</w:t>
      </w:r>
      <w:r w:rsidR="00725577">
        <w:rPr>
          <w:rFonts w:eastAsia="Liberation Serif" w:cs="Liberation Serif"/>
        </w:rPr>
        <w:t xml:space="preserve"> </w:t>
      </w:r>
      <w:r>
        <w:rPr>
          <w:rFonts w:eastAsia="Liberation Serif" w:cs="Liberation Serif"/>
        </w:rPr>
        <w:t>I</w:t>
      </w:r>
      <w:r w:rsidR="00725577">
        <w:t>con's</w:t>
      </w:r>
      <w:r w:rsidR="00725577">
        <w:rPr>
          <w:rFonts w:eastAsia="Liberation Serif" w:cs="Liberation Serif"/>
        </w:rPr>
        <w:t xml:space="preserve"> </w:t>
      </w:r>
      <w:r w:rsidR="00725577">
        <w:t>conventional</w:t>
      </w:r>
      <w:r w:rsidR="00725577">
        <w:rPr>
          <w:rFonts w:eastAsia="Liberation Serif" w:cs="Liberation Serif"/>
        </w:rPr>
        <w:t xml:space="preserve"> </w:t>
      </w:r>
      <w:r w:rsidR="00725577">
        <w:t>synchronous</w:t>
      </w:r>
      <w:r w:rsidR="00725577">
        <w:rPr>
          <w:rFonts w:eastAsia="Liberation Serif" w:cs="Liberation Serif"/>
        </w:rPr>
        <w:t xml:space="preserve"> </w:t>
      </w:r>
      <w:r w:rsidR="00725577">
        <w:t>co-expression.</w:t>
      </w:r>
      <w:r w:rsidR="00725577">
        <w:rPr>
          <w:rFonts w:eastAsia="Liberation Serif" w:cs="Liberation Serif"/>
        </w:rPr>
        <w:t xml:space="preserve"> </w:t>
      </w:r>
      <w:r w:rsidR="00725577">
        <w:t>The</w:t>
      </w:r>
      <w:r w:rsidR="00725577">
        <w:rPr>
          <w:rFonts w:eastAsia="Liberation Serif" w:cs="Liberation Serif"/>
        </w:rPr>
        <w:t xml:space="preserve"> </w:t>
      </w:r>
      <w:r w:rsidR="00725577">
        <w:t>term</w:t>
      </w:r>
      <w:r w:rsidR="00725577">
        <w:rPr>
          <w:rFonts w:eastAsia="Liberation Serif" w:cs="Liberation Serif"/>
        </w:rPr>
        <w:t xml:space="preserve"> </w:t>
      </w:r>
      <w:r w:rsidR="00725577">
        <w:t>thread</w:t>
      </w:r>
      <w:r w:rsidR="00725577">
        <w:rPr>
          <w:rFonts w:eastAsia="Liberation Serif" w:cs="Liberation Serif"/>
        </w:rPr>
        <w:t xml:space="preserve"> </w:t>
      </w:r>
      <w:r w:rsidR="00725577">
        <w:t>will</w:t>
      </w:r>
      <w:r w:rsidR="00725577">
        <w:rPr>
          <w:rFonts w:eastAsia="Liberation Serif" w:cs="Liberation Serif"/>
        </w:rPr>
        <w:t xml:space="preserve"> </w:t>
      </w:r>
      <w:r w:rsidR="00725577">
        <w:t>refer</w:t>
      </w:r>
      <w:r w:rsidR="00725577">
        <w:rPr>
          <w:rFonts w:eastAsia="Liberation Serif" w:cs="Liberation Serif"/>
        </w:rPr>
        <w:t xml:space="preserve"> </w:t>
      </w:r>
      <w:r w:rsidR="00725577">
        <w:t>to</w:t>
      </w:r>
      <w:r w:rsidR="00725577">
        <w:rPr>
          <w:rFonts w:eastAsia="Liberation Serif" w:cs="Liberation Serif"/>
        </w:rPr>
        <w:t xml:space="preserve"> </w:t>
      </w:r>
      <w:r w:rsidR="00725577">
        <w:t>the</w:t>
      </w:r>
      <w:r w:rsidR="00725577">
        <w:rPr>
          <w:rFonts w:eastAsia="Liberation Serif" w:cs="Liberation Serif"/>
        </w:rPr>
        <w:t xml:space="preserve"> </w:t>
      </w:r>
      <w:r w:rsidR="00725577">
        <w:t>asynchronous/concurrent</w:t>
      </w:r>
      <w:r w:rsidR="00725577">
        <w:rPr>
          <w:rFonts w:eastAsia="Liberation Serif" w:cs="Liberation Serif"/>
        </w:rPr>
        <w:t xml:space="preserve"> </w:t>
      </w:r>
      <w:r w:rsidR="00725577">
        <w:t>co-expressions.</w:t>
      </w:r>
    </w:p>
    <w:p w:rsidR="00725577" w:rsidRDefault="00725577" w:rsidP="00725577">
      <w:pPr>
        <w:pStyle w:val="Heading3"/>
      </w:pPr>
      <w:r>
        <w:t>Overview</w:t>
      </w:r>
    </w:p>
    <w:p w:rsidR="00725577" w:rsidRDefault="00725577" w:rsidP="00E11F50">
      <w:r>
        <w:t>A thread is an independent execution path within a program. A concurrent program may have two or more threads that execute simultaneously working toward some specific goal. Each thread has its</w:t>
      </w:r>
      <w:r w:rsidR="00E11F50">
        <w:t xml:space="preserve"> own</w:t>
      </w:r>
      <w:r>
        <w:t xml:space="preserve"> program counter, stack pointer and other CPU registers. However, all of the threads in a process</w:t>
      </w:r>
      <w:r w:rsidR="00E11F50">
        <w:t xml:space="preserve"> share the address space, open</w:t>
      </w:r>
      <w:r>
        <w:t xml:space="preserve"> files and many other </w:t>
      </w:r>
      <w:r w:rsidR="00E11F50">
        <w:t xml:space="preserve">pieces of </w:t>
      </w:r>
      <w:r>
        <w:t>process-wide information. This enable</w:t>
      </w:r>
      <w:r w:rsidR="007C7DAC">
        <w:t>s</w:t>
      </w:r>
      <w:r>
        <w:t xml:space="preserve"> very fast communication and cooperation between threads, which leads to less blocking, faster execution and more efficient use of resources. </w:t>
      </w:r>
    </w:p>
    <w:p w:rsidR="00725577" w:rsidRDefault="007C7DAC" w:rsidP="00E11F50">
      <w:r>
        <w:lastRenderedPageBreak/>
        <w:t>Unicon Programs</w:t>
      </w:r>
      <w:r w:rsidR="00725577">
        <w:t xml:space="preserve"> start execution in the “main” procedure. In a multi-thread programming environment, the procedure main can be thought of </w:t>
      </w:r>
      <w:r w:rsidR="00E11F50">
        <w:t xml:space="preserve">as </w:t>
      </w:r>
      <w:r w:rsidR="00725577">
        <w:t xml:space="preserve">the entry point for a special </w:t>
      </w:r>
      <w:r w:rsidR="00461AD9">
        <w:t>thread referred</w:t>
      </w:r>
      <w:r w:rsidR="00725577">
        <w:t xml:space="preserve"> to </w:t>
      </w:r>
      <w:r>
        <w:t>as</w:t>
      </w:r>
      <w:r w:rsidR="00725577">
        <w:t xml:space="preserve"> the “main” thread. </w:t>
      </w:r>
      <w:r w:rsidR="00E11F50">
        <w:t>This main</w:t>
      </w:r>
      <w:r w:rsidR="00725577">
        <w:t xml:space="preserve"> thread gets created by the operating system when the program first runs. The main thread can create new threads which can create even more threads.  Each thread has an entry point of execution where the thread first starts executing. Usually this is a procedure but it can be any Unicon expression</w:t>
      </w:r>
      <w:r w:rsidR="005353A8">
        <w:t>,</w:t>
      </w:r>
      <w:r w:rsidR="00725577">
        <w:t xml:space="preserve"> </w:t>
      </w:r>
      <w:r w:rsidR="005353A8">
        <w:t xml:space="preserve">as is the case for </w:t>
      </w:r>
      <w:r w:rsidR="00725577">
        <w:t>co-expressions. When a thread first start</w:t>
      </w:r>
      <w:r w:rsidR="005353A8">
        <w:t>s</w:t>
      </w:r>
      <w:r w:rsidR="00725577">
        <w:t xml:space="preserve"> running in the entry </w:t>
      </w:r>
      <w:r w:rsidR="00E11F50">
        <w:t>point</w:t>
      </w:r>
      <w:r w:rsidR="00725577">
        <w:t>,</w:t>
      </w:r>
      <w:r w:rsidR="00E11F50">
        <w:t xml:space="preserve"> it goes on its own execution path, separate from the thread that created it, which continues to run.</w:t>
      </w:r>
      <w:r w:rsidR="00725577">
        <w:t xml:space="preserve"> </w:t>
      </w:r>
      <w:r w:rsidR="00B967EA">
        <w:t>A</w:t>
      </w:r>
      <w:r w:rsidR="00725577">
        <w:t xml:space="preserve"> thread never returns</w:t>
      </w:r>
      <w:r w:rsidR="000B02B8">
        <w:t>.</w:t>
      </w:r>
      <w:r w:rsidR="00725577">
        <w:t xml:space="preserve"> When it ends, it simply </w:t>
      </w:r>
      <w:r w:rsidR="00B967EA">
        <w:t>terminates</w:t>
      </w:r>
      <w:r w:rsidR="000B02B8">
        <w:t>;</w:t>
      </w:r>
      <w:r w:rsidR="00725577">
        <w:t xml:space="preserve"> </w:t>
      </w:r>
      <w:r w:rsidR="000B02B8">
        <w:t>o</w:t>
      </w:r>
      <w:r w:rsidR="00725577">
        <w:t>ther threads continue to run</w:t>
      </w:r>
      <w:r w:rsidR="000B02B8">
        <w:t>. An important</w:t>
      </w:r>
      <w:r w:rsidR="00725577">
        <w:t xml:space="preserve"> except</w:t>
      </w:r>
      <w:r w:rsidR="000B02B8">
        <w:t>ion</w:t>
      </w:r>
      <w:r w:rsidR="00725577">
        <w:t xml:space="preserve"> i</w:t>
      </w:r>
      <w:r w:rsidR="000B02B8">
        <w:t>s</w:t>
      </w:r>
      <w:r w:rsidR="00725577">
        <w:t xml:space="preserve"> the main thread</w:t>
      </w:r>
      <w:r w:rsidR="005353A8">
        <w:t>;</w:t>
      </w:r>
      <w:r w:rsidR="00725577">
        <w:t xml:space="preserve"> if</w:t>
      </w:r>
      <w:r w:rsidR="005353A8">
        <w:t xml:space="preserve"> the main thread</w:t>
      </w:r>
      <w:r w:rsidR="00725577">
        <w:t xml:space="preserve"> ends the whole program ends. If there are any other threads running all of them will be terminated. </w:t>
      </w:r>
    </w:p>
    <w:p w:rsidR="00725577" w:rsidRDefault="00725577" w:rsidP="00725577">
      <w:pPr>
        <w:pStyle w:val="Heading3"/>
      </w:pPr>
      <w:r>
        <w:t>Why</w:t>
      </w:r>
      <w:r>
        <w:rPr>
          <w:rFonts w:eastAsia="Liberation Serif" w:cs="Liberation Serif"/>
        </w:rPr>
        <w:t xml:space="preserve"> </w:t>
      </w:r>
      <w:r>
        <w:t>Threads?</w:t>
      </w:r>
    </w:p>
    <w:p w:rsidR="00725577" w:rsidRDefault="00725577" w:rsidP="00E77F8E">
      <w:r>
        <w:t>Since</w:t>
      </w:r>
      <w:r>
        <w:rPr>
          <w:rFonts w:eastAsia="Liberation Serif" w:cs="Liberation Serif"/>
        </w:rPr>
        <w:t xml:space="preserve"> </w:t>
      </w:r>
      <w:r>
        <w:t>the</w:t>
      </w:r>
      <w:r>
        <w:rPr>
          <w:rFonts w:eastAsia="Liberation Serif" w:cs="Liberation Serif"/>
        </w:rPr>
        <w:t xml:space="preserve"> </w:t>
      </w:r>
      <w:r>
        <w:t>emergence</w:t>
      </w:r>
      <w:r>
        <w:rPr>
          <w:rFonts w:eastAsia="Liberation Serif" w:cs="Liberation Serif"/>
        </w:rPr>
        <w:t xml:space="preserve"> </w:t>
      </w:r>
      <w:r>
        <w:t>of</w:t>
      </w:r>
      <w:r>
        <w:rPr>
          <w:rFonts w:eastAsia="Liberation Serif" w:cs="Liberation Serif"/>
        </w:rPr>
        <w:t xml:space="preserve"> </w:t>
      </w:r>
      <w:r>
        <w:t>the</w:t>
      </w:r>
      <w:r>
        <w:rPr>
          <w:rFonts w:eastAsia="Liberation Serif" w:cs="Liberation Serif"/>
        </w:rPr>
        <w:t xml:space="preserve"> </w:t>
      </w:r>
      <w:r>
        <w:t>first</w:t>
      </w:r>
      <w:r>
        <w:rPr>
          <w:rFonts w:eastAsia="Liberation Serif" w:cs="Liberation Serif"/>
        </w:rPr>
        <w:t xml:space="preserve"> </w:t>
      </w:r>
      <w:r>
        <w:t>computer,</w:t>
      </w:r>
      <w:r>
        <w:rPr>
          <w:rFonts w:eastAsia="Liberation Serif" w:cs="Liberation Serif"/>
        </w:rPr>
        <w:t xml:space="preserve"> </w:t>
      </w:r>
      <w:r>
        <w:t>processors</w:t>
      </w:r>
      <w:r>
        <w:rPr>
          <w:rFonts w:eastAsia="Liberation Serif" w:cs="Liberation Serif"/>
        </w:rPr>
        <w:t xml:space="preserve"> </w:t>
      </w:r>
      <w:r>
        <w:t>have</w:t>
      </w:r>
      <w:r>
        <w:rPr>
          <w:rFonts w:eastAsia="Liberation Serif" w:cs="Liberation Serif"/>
        </w:rPr>
        <w:t xml:space="preserve"> </w:t>
      </w:r>
      <w:r>
        <w:t>been</w:t>
      </w:r>
      <w:r>
        <w:rPr>
          <w:rFonts w:eastAsia="Liberation Serif" w:cs="Liberation Serif"/>
        </w:rPr>
        <w:t xml:space="preserve"> </w:t>
      </w:r>
      <w:r>
        <w:t>increasing</w:t>
      </w:r>
      <w:r>
        <w:rPr>
          <w:rFonts w:eastAsia="Liberation Serif" w:cs="Liberation Serif"/>
        </w:rPr>
        <w:t xml:space="preserve"> </w:t>
      </w:r>
      <w:r>
        <w:t>in</w:t>
      </w:r>
      <w:r>
        <w:rPr>
          <w:rFonts w:eastAsia="Liberation Serif" w:cs="Liberation Serif"/>
        </w:rPr>
        <w:t xml:space="preserve"> </w:t>
      </w:r>
      <w:r>
        <w:t>computational</w:t>
      </w:r>
      <w:r>
        <w:rPr>
          <w:rFonts w:eastAsia="Liberation Serif" w:cs="Liberation Serif"/>
        </w:rPr>
        <w:t xml:space="preserve"> </w:t>
      </w:r>
      <w:r>
        <w:t>power.</w:t>
      </w:r>
      <w:r>
        <w:rPr>
          <w:rFonts w:eastAsia="Liberation Serif" w:cs="Liberation Serif"/>
        </w:rPr>
        <w:t xml:space="preserve"> </w:t>
      </w:r>
      <w:r>
        <w:t>Central</w:t>
      </w:r>
      <w:r>
        <w:rPr>
          <w:rFonts w:eastAsia="Liberation Serif" w:cs="Liberation Serif"/>
        </w:rPr>
        <w:t xml:space="preserve"> </w:t>
      </w:r>
      <w:r>
        <w:t>processing</w:t>
      </w:r>
      <w:r>
        <w:rPr>
          <w:rFonts w:eastAsia="Liberation Serif" w:cs="Liberation Serif"/>
        </w:rPr>
        <w:t xml:space="preserve"> </w:t>
      </w:r>
      <w:r>
        <w:t>unit</w:t>
      </w:r>
      <w:r>
        <w:rPr>
          <w:rFonts w:eastAsia="Liberation Serif" w:cs="Liberation Serif"/>
        </w:rPr>
        <w:t xml:space="preserve"> </w:t>
      </w:r>
      <w:r>
        <w:t>speeds</w:t>
      </w:r>
      <w:r>
        <w:rPr>
          <w:rFonts w:eastAsia="Liberation Serif" w:cs="Liberation Serif"/>
        </w:rPr>
        <w:t xml:space="preserve"> </w:t>
      </w:r>
      <w:r>
        <w:t>grew</w:t>
      </w:r>
      <w:r>
        <w:rPr>
          <w:rFonts w:eastAsia="Liberation Serif" w:cs="Liberation Serif"/>
        </w:rPr>
        <w:t xml:space="preserve"> </w:t>
      </w:r>
      <w:r>
        <w:t>faster</w:t>
      </w:r>
      <w:r>
        <w:rPr>
          <w:rFonts w:eastAsia="Liberation Serif" w:cs="Liberation Serif"/>
        </w:rPr>
        <w:t xml:space="preserve"> </w:t>
      </w:r>
      <w:r>
        <w:t>than</w:t>
      </w:r>
      <w:r>
        <w:rPr>
          <w:rFonts w:eastAsia="Liberation Serif" w:cs="Liberation Serif"/>
        </w:rPr>
        <w:t xml:space="preserve"> </w:t>
      </w:r>
      <w:r>
        <w:t>almost</w:t>
      </w:r>
      <w:r>
        <w:rPr>
          <w:rFonts w:eastAsia="Liberation Serif" w:cs="Liberation Serif"/>
        </w:rPr>
        <w:t xml:space="preserve"> </w:t>
      </w:r>
      <w:r>
        <w:t>all</w:t>
      </w:r>
      <w:r>
        <w:rPr>
          <w:rFonts w:eastAsia="Liberation Serif" w:cs="Liberation Serif"/>
        </w:rPr>
        <w:t xml:space="preserve"> </w:t>
      </w:r>
      <w:r>
        <w:t>of</w:t>
      </w:r>
      <w:r>
        <w:rPr>
          <w:rFonts w:eastAsia="Liberation Serif" w:cs="Liberation Serif"/>
        </w:rPr>
        <w:t xml:space="preserve"> </w:t>
      </w:r>
      <w:r>
        <w:t>the</w:t>
      </w:r>
      <w:r>
        <w:rPr>
          <w:rFonts w:eastAsia="Liberation Serif" w:cs="Liberation Serif"/>
        </w:rPr>
        <w:t xml:space="preserve"> </w:t>
      </w:r>
      <w:r>
        <w:t>other</w:t>
      </w:r>
      <w:r>
        <w:rPr>
          <w:rFonts w:eastAsia="Liberation Serif" w:cs="Liberation Serif"/>
        </w:rPr>
        <w:t xml:space="preserve"> </w:t>
      </w:r>
      <w:r>
        <w:t>units</w:t>
      </w:r>
      <w:r>
        <w:rPr>
          <w:rFonts w:eastAsia="Liberation Serif" w:cs="Liberation Serif"/>
        </w:rPr>
        <w:t xml:space="preserve"> </w:t>
      </w:r>
      <w:r>
        <w:t>in</w:t>
      </w:r>
      <w:r>
        <w:rPr>
          <w:rFonts w:eastAsia="Liberation Serif" w:cs="Liberation Serif"/>
        </w:rPr>
        <w:t xml:space="preserve"> </w:t>
      </w:r>
      <w:r>
        <w:t>the</w:t>
      </w:r>
      <w:r>
        <w:rPr>
          <w:rFonts w:eastAsia="Liberation Serif" w:cs="Liberation Serif"/>
        </w:rPr>
        <w:t xml:space="preserve"> </w:t>
      </w:r>
      <w:r>
        <w:t>computer,</w:t>
      </w:r>
      <w:r>
        <w:rPr>
          <w:rFonts w:eastAsia="Liberation Serif" w:cs="Liberation Serif"/>
        </w:rPr>
        <w:t xml:space="preserve"> </w:t>
      </w:r>
      <w:r>
        <w:t>especially</w:t>
      </w:r>
      <w:r>
        <w:rPr>
          <w:rFonts w:eastAsia="Liberation Serif" w:cs="Liberation Serif"/>
        </w:rPr>
        <w:t xml:space="preserve"> </w:t>
      </w:r>
      <w:r>
        <w:t>the</w:t>
      </w:r>
      <w:r>
        <w:rPr>
          <w:rFonts w:eastAsia="Liberation Serif" w:cs="Liberation Serif"/>
        </w:rPr>
        <w:t xml:space="preserve"> </w:t>
      </w:r>
      <w:r>
        <w:t>I/O</w:t>
      </w:r>
      <w:r>
        <w:rPr>
          <w:rFonts w:eastAsia="Liberation Serif" w:cs="Liberation Serif"/>
        </w:rPr>
        <w:t xml:space="preserve"> </w:t>
      </w:r>
      <w:r>
        <w:t>units.</w:t>
      </w:r>
      <w:r>
        <w:rPr>
          <w:rFonts w:eastAsia="Liberation Serif" w:cs="Liberation Serif"/>
        </w:rPr>
        <w:t xml:space="preserve"> </w:t>
      </w:r>
      <w:r>
        <w:t>This</w:t>
      </w:r>
      <w:r>
        <w:rPr>
          <w:rFonts w:eastAsia="Liberation Serif" w:cs="Liberation Serif"/>
        </w:rPr>
        <w:t xml:space="preserve"> </w:t>
      </w:r>
      <w:r>
        <w:t>causes</w:t>
      </w:r>
      <w:r>
        <w:rPr>
          <w:rFonts w:eastAsia="Liberation Serif" w:cs="Liberation Serif"/>
        </w:rPr>
        <w:t xml:space="preserve"> </w:t>
      </w:r>
      <w:r>
        <w:t>programs,</w:t>
      </w:r>
      <w:r>
        <w:rPr>
          <w:rFonts w:eastAsia="Liberation Serif" w:cs="Liberation Serif"/>
        </w:rPr>
        <w:t xml:space="preserve"> </w:t>
      </w:r>
      <w:r>
        <w:t>especially</w:t>
      </w:r>
      <w:r>
        <w:rPr>
          <w:rFonts w:eastAsia="Liberation Serif" w:cs="Liberation Serif"/>
        </w:rPr>
        <w:t xml:space="preserve"> </w:t>
      </w:r>
      <w:r>
        <w:t>those</w:t>
      </w:r>
      <w:r>
        <w:rPr>
          <w:rFonts w:eastAsia="Liberation Serif" w:cs="Liberation Serif"/>
        </w:rPr>
        <w:t xml:space="preserve"> </w:t>
      </w:r>
      <w:r>
        <w:t>which</w:t>
      </w:r>
      <w:r>
        <w:rPr>
          <w:rFonts w:eastAsia="Liberation Serif" w:cs="Liberation Serif"/>
        </w:rPr>
        <w:t xml:space="preserve"> </w:t>
      </w:r>
      <w:r>
        <w:t>are</w:t>
      </w:r>
      <w:r>
        <w:rPr>
          <w:rFonts w:eastAsia="Liberation Serif" w:cs="Liberation Serif"/>
        </w:rPr>
        <w:t xml:space="preserve"> </w:t>
      </w:r>
      <w:r>
        <w:t>I/O</w:t>
      </w:r>
      <w:r>
        <w:rPr>
          <w:rFonts w:eastAsia="Liberation Serif" w:cs="Liberation Serif"/>
        </w:rPr>
        <w:t xml:space="preserve"> </w:t>
      </w:r>
      <w:r>
        <w:t>bound,</w:t>
      </w:r>
      <w:r>
        <w:rPr>
          <w:rFonts w:eastAsia="Liberation Serif" w:cs="Liberation Serif"/>
        </w:rPr>
        <w:t xml:space="preserve"> </w:t>
      </w:r>
      <w:r>
        <w:t>to</w:t>
      </w:r>
      <w:r>
        <w:rPr>
          <w:rFonts w:eastAsia="Liberation Serif" w:cs="Liberation Serif"/>
        </w:rPr>
        <w:t xml:space="preserve"> </w:t>
      </w:r>
      <w:r>
        <w:t>spend</w:t>
      </w:r>
      <w:r>
        <w:rPr>
          <w:rFonts w:eastAsia="Liberation Serif" w:cs="Liberation Serif"/>
        </w:rPr>
        <w:t xml:space="preserve"> </w:t>
      </w:r>
      <w:r>
        <w:t>most</w:t>
      </w:r>
      <w:r>
        <w:rPr>
          <w:rFonts w:eastAsia="Liberation Serif" w:cs="Liberation Serif"/>
        </w:rPr>
        <w:t xml:space="preserve"> </w:t>
      </w:r>
      <w:r>
        <w:t>of</w:t>
      </w:r>
      <w:r>
        <w:rPr>
          <w:rFonts w:eastAsia="Liberation Serif" w:cs="Liberation Serif"/>
        </w:rPr>
        <w:t xml:space="preserve"> </w:t>
      </w:r>
      <w:r>
        <w:t>their</w:t>
      </w:r>
      <w:r>
        <w:rPr>
          <w:rFonts w:eastAsia="Liberation Serif" w:cs="Liberation Serif"/>
        </w:rPr>
        <w:t xml:space="preserve"> </w:t>
      </w:r>
      <w:r>
        <w:t>execution</w:t>
      </w:r>
      <w:r>
        <w:rPr>
          <w:rFonts w:eastAsia="Liberation Serif" w:cs="Liberation Serif"/>
        </w:rPr>
        <w:t xml:space="preserve"> </w:t>
      </w:r>
      <w:r>
        <w:t>time</w:t>
      </w:r>
      <w:r>
        <w:rPr>
          <w:rFonts w:eastAsia="Liberation Serif" w:cs="Liberation Serif"/>
        </w:rPr>
        <w:t xml:space="preserve"> </w:t>
      </w:r>
      <w:r>
        <w:t>blocked</w:t>
      </w:r>
      <w:r>
        <w:rPr>
          <w:rFonts w:eastAsia="Liberation Serif" w:cs="Liberation Serif"/>
        </w:rPr>
        <w:t xml:space="preserve"> </w:t>
      </w:r>
      <w:r>
        <w:t>waiting</w:t>
      </w:r>
      <w:r>
        <w:rPr>
          <w:rFonts w:eastAsia="Liberation Serif" w:cs="Liberation Serif"/>
        </w:rPr>
        <w:t xml:space="preserve"> </w:t>
      </w:r>
      <w:r>
        <w:t>for</w:t>
      </w:r>
      <w:r>
        <w:rPr>
          <w:rFonts w:eastAsia="Liberation Serif" w:cs="Liberation Serif"/>
        </w:rPr>
        <w:t xml:space="preserve"> </w:t>
      </w:r>
      <w:r>
        <w:t>I/O</w:t>
      </w:r>
      <w:r>
        <w:rPr>
          <w:rFonts w:eastAsia="Liberation Serif" w:cs="Liberation Serif"/>
        </w:rPr>
        <w:t xml:space="preserve"> </w:t>
      </w:r>
      <w:r>
        <w:t>to</w:t>
      </w:r>
      <w:r>
        <w:rPr>
          <w:rFonts w:eastAsia="Liberation Serif" w:cs="Liberation Serif"/>
        </w:rPr>
        <w:t xml:space="preserve"> </w:t>
      </w:r>
      <w:r>
        <w:t>complete</w:t>
      </w:r>
      <w:r w:rsidR="00E11F50">
        <w:t>.  On systems with multitasking support</w:t>
      </w:r>
      <w:r>
        <w:t>,</w:t>
      </w:r>
      <w:r>
        <w:rPr>
          <w:rFonts w:eastAsia="Liberation Serif" w:cs="Liberation Serif"/>
        </w:rPr>
        <w:t xml:space="preserve"> </w:t>
      </w:r>
      <w:r>
        <w:t>several</w:t>
      </w:r>
      <w:r>
        <w:rPr>
          <w:rFonts w:eastAsia="Liberation Serif" w:cs="Liberation Serif"/>
        </w:rPr>
        <w:t xml:space="preserve"> </w:t>
      </w:r>
      <w:r>
        <w:t>programs</w:t>
      </w:r>
      <w:r>
        <w:rPr>
          <w:rFonts w:eastAsia="Liberation Serif" w:cs="Liberation Serif"/>
        </w:rPr>
        <w:t xml:space="preserve"> </w:t>
      </w:r>
      <w:r>
        <w:t>run</w:t>
      </w:r>
      <w:r>
        <w:rPr>
          <w:rFonts w:eastAsia="Liberation Serif" w:cs="Liberation Serif"/>
        </w:rPr>
        <w:t xml:space="preserve"> </w:t>
      </w:r>
      <w:r>
        <w:t>at</w:t>
      </w:r>
      <w:r>
        <w:rPr>
          <w:rFonts w:eastAsia="Liberation Serif" w:cs="Liberation Serif"/>
        </w:rPr>
        <w:t xml:space="preserve"> </w:t>
      </w:r>
      <w:r>
        <w:t>the</w:t>
      </w:r>
      <w:r>
        <w:rPr>
          <w:rFonts w:eastAsia="Liberation Serif" w:cs="Liberation Serif"/>
        </w:rPr>
        <w:t xml:space="preserve"> </w:t>
      </w:r>
      <w:r>
        <w:t>same</w:t>
      </w:r>
      <w:r>
        <w:rPr>
          <w:rFonts w:eastAsia="Liberation Serif" w:cs="Liberation Serif"/>
        </w:rPr>
        <w:t xml:space="preserve"> </w:t>
      </w:r>
      <w:r w:rsidR="00E77F8E">
        <w:t>time. When one program blocks for I/O for example, another program is scheduled to run allowing a</w:t>
      </w:r>
      <w:r>
        <w:rPr>
          <w:rFonts w:eastAsia="Liberation Serif" w:cs="Liberation Serif"/>
        </w:rPr>
        <w:t xml:space="preserve"> </w:t>
      </w:r>
      <w:r>
        <w:t>better</w:t>
      </w:r>
      <w:r>
        <w:rPr>
          <w:rFonts w:eastAsia="Liberation Serif" w:cs="Liberation Serif"/>
        </w:rPr>
        <w:t xml:space="preserve"> </w:t>
      </w:r>
      <w:r>
        <w:t>utilization</w:t>
      </w:r>
      <w:r>
        <w:rPr>
          <w:rFonts w:eastAsia="Liberation Serif" w:cs="Liberation Serif"/>
        </w:rPr>
        <w:t xml:space="preserve"> </w:t>
      </w:r>
      <w:r>
        <w:t>of</w:t>
      </w:r>
      <w:r>
        <w:rPr>
          <w:rFonts w:eastAsia="Liberation Serif" w:cs="Liberation Serif"/>
        </w:rPr>
        <w:t xml:space="preserve"> </w:t>
      </w:r>
      <w:r>
        <w:t>the</w:t>
      </w:r>
      <w:r>
        <w:rPr>
          <w:rFonts w:eastAsia="Liberation Serif" w:cs="Liberation Serif"/>
        </w:rPr>
        <w:t xml:space="preserve"> </w:t>
      </w:r>
      <w:r>
        <w:t>system</w:t>
      </w:r>
      <w:r>
        <w:rPr>
          <w:rFonts w:eastAsia="Liberation Serif" w:cs="Liberation Serif"/>
        </w:rPr>
        <w:t xml:space="preserve"> </w:t>
      </w:r>
      <w:r>
        <w:t>resources</w:t>
      </w:r>
      <w:r w:rsidR="00E77F8E">
        <w:rPr>
          <w:rFonts w:eastAsia="Liberation Serif" w:cs="Liberation Serif"/>
        </w:rPr>
        <w:t xml:space="preserve">. </w:t>
      </w:r>
      <w:r>
        <w:t>Multitasking</w:t>
      </w:r>
      <w:r>
        <w:rPr>
          <w:rFonts w:eastAsia="Liberation Serif" w:cs="Liberation Serif"/>
        </w:rPr>
        <w:t xml:space="preserve"> </w:t>
      </w:r>
      <w:r>
        <w:t>offered</w:t>
      </w:r>
      <w:r>
        <w:rPr>
          <w:rFonts w:eastAsia="Liberation Serif" w:cs="Liberation Serif"/>
        </w:rPr>
        <w:t xml:space="preserve"> </w:t>
      </w:r>
      <w:r>
        <w:t>a</w:t>
      </w:r>
      <w:r>
        <w:rPr>
          <w:rFonts w:eastAsia="Liberation Serif" w:cs="Liberation Serif"/>
        </w:rPr>
        <w:t xml:space="preserve"> </w:t>
      </w:r>
      <w:r>
        <w:t>way</w:t>
      </w:r>
      <w:r>
        <w:rPr>
          <w:rFonts w:eastAsia="Liberation Serif" w:cs="Liberation Serif"/>
        </w:rPr>
        <w:t xml:space="preserve"> </w:t>
      </w:r>
      <w:r>
        <w:t>to</w:t>
      </w:r>
      <w:r>
        <w:rPr>
          <w:rFonts w:eastAsia="Liberation Serif" w:cs="Liberation Serif"/>
        </w:rPr>
        <w:t xml:space="preserve"> </w:t>
      </w:r>
      <w:r>
        <w:t>increase</w:t>
      </w:r>
      <w:r>
        <w:rPr>
          <w:rFonts w:eastAsia="Liberation Serif" w:cs="Liberation Serif"/>
        </w:rPr>
        <w:t xml:space="preserve"> </w:t>
      </w:r>
      <w:r>
        <w:t>the</w:t>
      </w:r>
      <w:r>
        <w:rPr>
          <w:rFonts w:eastAsia="Liberation Serif" w:cs="Liberation Serif"/>
        </w:rPr>
        <w:t xml:space="preserve"> </w:t>
      </w:r>
      <w:r>
        <w:t>overall</w:t>
      </w:r>
      <w:r>
        <w:rPr>
          <w:rFonts w:eastAsia="Liberation Serif" w:cs="Liberation Serif"/>
        </w:rPr>
        <w:t xml:space="preserve"> </w:t>
      </w:r>
      <w:r>
        <w:t>system</w:t>
      </w:r>
      <w:r>
        <w:rPr>
          <w:rFonts w:eastAsia="Liberation Serif" w:cs="Liberation Serif"/>
        </w:rPr>
        <w:t xml:space="preserve"> </w:t>
      </w:r>
      <w:r>
        <w:t>throughput</w:t>
      </w:r>
      <w:r>
        <w:rPr>
          <w:rFonts w:eastAsia="Liberation Serif" w:cs="Liberation Serif"/>
        </w:rPr>
        <w:t xml:space="preserve"> </w:t>
      </w:r>
      <w:r>
        <w:t>and</w:t>
      </w:r>
      <w:r>
        <w:rPr>
          <w:rFonts w:eastAsia="Liberation Serif" w:cs="Liberation Serif"/>
        </w:rPr>
        <w:t xml:space="preserve"> </w:t>
      </w:r>
      <w:r>
        <w:t>boosted</w:t>
      </w:r>
      <w:r>
        <w:rPr>
          <w:rFonts w:eastAsia="Liberation Serif" w:cs="Liberation Serif"/>
        </w:rPr>
        <w:t xml:space="preserve"> </w:t>
      </w:r>
      <w:r>
        <w:t>the</w:t>
      </w:r>
      <w:r>
        <w:rPr>
          <w:rFonts w:eastAsia="Liberation Serif" w:cs="Liberation Serif"/>
        </w:rPr>
        <w:t xml:space="preserve"> </w:t>
      </w:r>
      <w:r>
        <w:t>utilization</w:t>
      </w:r>
      <w:r>
        <w:rPr>
          <w:rFonts w:eastAsia="Liberation Serif" w:cs="Liberation Serif"/>
        </w:rPr>
        <w:t xml:space="preserve"> </w:t>
      </w:r>
      <w:r>
        <w:t>of</w:t>
      </w:r>
      <w:r>
        <w:rPr>
          <w:rFonts w:eastAsia="Liberation Serif" w:cs="Liberation Serif"/>
        </w:rPr>
        <w:t xml:space="preserve"> </w:t>
      </w:r>
      <w:r>
        <w:t>the</w:t>
      </w:r>
      <w:r>
        <w:rPr>
          <w:rFonts w:eastAsia="Liberation Serif" w:cs="Liberation Serif"/>
        </w:rPr>
        <w:t xml:space="preserve"> </w:t>
      </w:r>
      <w:r>
        <w:t>increasingly</w:t>
      </w:r>
      <w:r>
        <w:rPr>
          <w:rFonts w:eastAsia="Liberation Serif" w:cs="Liberation Serif"/>
        </w:rPr>
        <w:t xml:space="preserve"> </w:t>
      </w:r>
      <w:r>
        <w:t>powerful</w:t>
      </w:r>
      <w:r>
        <w:rPr>
          <w:rFonts w:eastAsia="Liberation Serif" w:cs="Liberation Serif"/>
        </w:rPr>
        <w:t xml:space="preserve"> </w:t>
      </w:r>
      <w:r>
        <w:t>computers.</w:t>
      </w:r>
      <w:r>
        <w:rPr>
          <w:rFonts w:eastAsia="Liberation Serif" w:cs="Liberation Serif"/>
        </w:rPr>
        <w:t xml:space="preserve"> </w:t>
      </w:r>
      <w:r>
        <w:t>Multitasking</w:t>
      </w:r>
      <w:r>
        <w:rPr>
          <w:rFonts w:eastAsia="Liberation Serif" w:cs="Liberation Serif"/>
        </w:rPr>
        <w:t xml:space="preserve"> </w:t>
      </w:r>
      <w:r>
        <w:t>however,</w:t>
      </w:r>
      <w:r>
        <w:rPr>
          <w:rFonts w:eastAsia="Liberation Serif" w:cs="Liberation Serif"/>
        </w:rPr>
        <w:t xml:space="preserve"> </w:t>
      </w:r>
      <w:r>
        <w:t>could</w:t>
      </w:r>
      <w:r>
        <w:rPr>
          <w:rFonts w:eastAsia="Liberation Serif" w:cs="Liberation Serif"/>
        </w:rPr>
        <w:t xml:space="preserve"> </w:t>
      </w:r>
      <w:r>
        <w:t>not</w:t>
      </w:r>
      <w:r>
        <w:rPr>
          <w:rFonts w:eastAsia="Liberation Serif" w:cs="Liberation Serif"/>
        </w:rPr>
        <w:t xml:space="preserve"> </w:t>
      </w:r>
      <w:r>
        <w:t>help</w:t>
      </w:r>
      <w:r>
        <w:rPr>
          <w:rFonts w:eastAsia="Liberation Serif" w:cs="Liberation Serif"/>
        </w:rPr>
        <w:t xml:space="preserve"> </w:t>
      </w:r>
      <w:r>
        <w:t>make</w:t>
      </w:r>
      <w:r>
        <w:rPr>
          <w:rFonts w:eastAsia="Liberation Serif" w:cs="Liberation Serif"/>
        </w:rPr>
        <w:t xml:space="preserve"> </w:t>
      </w:r>
      <w:r>
        <w:t>a</w:t>
      </w:r>
      <w:r>
        <w:rPr>
          <w:rFonts w:eastAsia="Liberation Serif" w:cs="Liberation Serif"/>
        </w:rPr>
        <w:t xml:space="preserve"> </w:t>
      </w:r>
      <w:r>
        <w:t>process</w:t>
      </w:r>
      <w:r>
        <w:rPr>
          <w:rFonts w:eastAsia="Liberation Serif" w:cs="Liberation Serif"/>
        </w:rPr>
        <w:t xml:space="preserve"> </w:t>
      </w:r>
      <w:r>
        <w:t>run</w:t>
      </w:r>
      <w:r>
        <w:rPr>
          <w:rFonts w:eastAsia="Liberation Serif" w:cs="Liberation Serif"/>
        </w:rPr>
        <w:t xml:space="preserve"> </w:t>
      </w:r>
      <w:r>
        <w:t>faster,</w:t>
      </w:r>
      <w:r>
        <w:rPr>
          <w:rFonts w:eastAsia="Liberation Serif" w:cs="Liberation Serif"/>
        </w:rPr>
        <w:t xml:space="preserve"> </w:t>
      </w:r>
      <w:r>
        <w:t>even</w:t>
      </w:r>
      <w:r>
        <w:rPr>
          <w:rFonts w:eastAsia="Liberation Serif" w:cs="Liberation Serif"/>
        </w:rPr>
        <w:t xml:space="preserve"> </w:t>
      </w:r>
      <w:r>
        <w:t>on</w:t>
      </w:r>
      <w:r>
        <w:rPr>
          <w:rFonts w:eastAsia="Liberation Serif" w:cs="Liberation Serif"/>
        </w:rPr>
        <w:t xml:space="preserve"> </w:t>
      </w:r>
      <w:r>
        <w:t>multiprocessor</w:t>
      </w:r>
      <w:r>
        <w:rPr>
          <w:rFonts w:eastAsia="Liberation Serif" w:cs="Liberation Serif"/>
        </w:rPr>
        <w:t xml:space="preserve"> </w:t>
      </w:r>
      <w:r>
        <w:t>systems.</w:t>
      </w:r>
    </w:p>
    <w:p w:rsidR="00725577" w:rsidRDefault="005353A8" w:rsidP="005353A8">
      <w:pPr>
        <w:pStyle w:val="Heading2"/>
      </w:pPr>
      <w:r>
        <w:rPr>
          <w:rFonts w:eastAsia="Liberation Serif" w:cs="Liberation Serif"/>
        </w:rPr>
        <w:t xml:space="preserve">First Look at </w:t>
      </w:r>
      <w:r w:rsidR="00725577">
        <w:rPr>
          <w:rFonts w:eastAsia="Liberation Serif" w:cs="Liberation Serif"/>
        </w:rPr>
        <w:t xml:space="preserve">Unicon </w:t>
      </w:r>
      <w:r w:rsidR="00725577">
        <w:t>Threads</w:t>
      </w:r>
    </w:p>
    <w:p w:rsidR="00725577" w:rsidRPr="004E4E1C" w:rsidRDefault="00725577" w:rsidP="005353A8">
      <w:r>
        <w:t>Unicon threads facilities give the programmer flexibility in choosing t</w:t>
      </w:r>
      <w:r w:rsidR="00E77F8E">
        <w:t>he programming styles that suit</w:t>
      </w:r>
      <w:r>
        <w:t xml:space="preserve"> the problem in hand. In many situations the same problem can be solved in different ways, using implicit features or explicit ones. The following sections cover the functions and features provided by the threads facilities in Unicon.</w:t>
      </w:r>
    </w:p>
    <w:p w:rsidR="00725577" w:rsidRDefault="00E77F8E" w:rsidP="00725577">
      <w:pPr>
        <w:pStyle w:val="Heading3"/>
      </w:pPr>
      <w:r>
        <w:t>Thread</w:t>
      </w:r>
      <w:r w:rsidR="00725577">
        <w:t xml:space="preserve"> Creation</w:t>
      </w:r>
    </w:p>
    <w:p w:rsidR="00725577" w:rsidRDefault="00725577" w:rsidP="00E77F8E">
      <w:r>
        <w:t>Threads</w:t>
      </w:r>
      <w:r>
        <w:rPr>
          <w:rFonts w:eastAsia="Liberation Serif" w:cs="Liberation Serif"/>
        </w:rPr>
        <w:t xml:space="preserve"> </w:t>
      </w:r>
      <w:r>
        <w:t>can</w:t>
      </w:r>
      <w:r>
        <w:rPr>
          <w:rFonts w:eastAsia="Liberation Serif" w:cs="Liberation Serif"/>
        </w:rPr>
        <w:t xml:space="preserve"> </w:t>
      </w:r>
      <w:r>
        <w:t>be</w:t>
      </w:r>
      <w:r>
        <w:rPr>
          <w:rFonts w:eastAsia="Liberation Serif" w:cs="Liberation Serif"/>
        </w:rPr>
        <w:t xml:space="preserve"> </w:t>
      </w:r>
      <w:r>
        <w:t>created</w:t>
      </w:r>
      <w:r>
        <w:rPr>
          <w:rFonts w:eastAsia="Liberation Serif" w:cs="Liberation Serif"/>
        </w:rPr>
        <w:t xml:space="preserve"> </w:t>
      </w:r>
      <w:r>
        <w:t>in</w:t>
      </w:r>
      <w:r>
        <w:rPr>
          <w:rFonts w:eastAsia="Liberation Serif" w:cs="Liberation Serif"/>
        </w:rPr>
        <w:t xml:space="preserve"> </w:t>
      </w:r>
      <w:r>
        <w:t>two</w:t>
      </w:r>
      <w:r>
        <w:rPr>
          <w:rFonts w:eastAsia="Liberation Serif" w:cs="Liberation Serif"/>
        </w:rPr>
        <w:t xml:space="preserve"> </w:t>
      </w:r>
      <w:r>
        <w:t>ways</w:t>
      </w:r>
      <w:r>
        <w:rPr>
          <w:rFonts w:eastAsia="Liberation Serif" w:cs="Liberation Serif"/>
        </w:rPr>
        <w:t xml:space="preserve"> </w:t>
      </w:r>
      <w:r>
        <w:t>in</w:t>
      </w:r>
      <w:r>
        <w:rPr>
          <w:rFonts w:eastAsia="Liberation Serif" w:cs="Liberation Serif"/>
        </w:rPr>
        <w:t xml:space="preserve"> </w:t>
      </w:r>
      <w:r>
        <w:t>Unicon,</w:t>
      </w:r>
      <w:r>
        <w:rPr>
          <w:rFonts w:eastAsia="Liberation Serif" w:cs="Liberation Serif"/>
        </w:rPr>
        <w:t xml:space="preserve"> </w:t>
      </w:r>
      <w:r>
        <w:t>using</w:t>
      </w:r>
      <w:r>
        <w:rPr>
          <w:rFonts w:eastAsia="Liberation Serif" w:cs="Liberation Serif"/>
        </w:rPr>
        <w:t xml:space="preserve"> </w:t>
      </w:r>
      <w:r>
        <w:t>the</w:t>
      </w:r>
      <w:r>
        <w:rPr>
          <w:rFonts w:eastAsia="Liberation Serif" w:cs="Liberation Serif"/>
        </w:rPr>
        <w:t xml:space="preserve"> </w:t>
      </w:r>
      <w:r w:rsidRPr="005353A8">
        <w:rPr>
          <w:rStyle w:val="CodeStyleChar"/>
        </w:rPr>
        <w:t>thread</w:t>
      </w:r>
      <w:r>
        <w:rPr>
          <w:rFonts w:eastAsia="Liberation Serif" w:cs="Liberation Serif"/>
        </w:rPr>
        <w:t xml:space="preserve"> </w:t>
      </w:r>
      <w:r>
        <w:t>reserved</w:t>
      </w:r>
      <w:r>
        <w:rPr>
          <w:rFonts w:eastAsia="Liberation Serif" w:cs="Liberation Serif"/>
        </w:rPr>
        <w:t xml:space="preserve"> </w:t>
      </w:r>
      <w:r>
        <w:t>word</w:t>
      </w:r>
      <w:r>
        <w:rPr>
          <w:rFonts w:eastAsia="Liberation Serif" w:cs="Liberation Serif"/>
        </w:rPr>
        <w:t xml:space="preserve"> </w:t>
      </w:r>
      <w:r>
        <w:t>or</w:t>
      </w:r>
      <w:r>
        <w:rPr>
          <w:rFonts w:eastAsia="Liberation Serif" w:cs="Liberation Serif"/>
        </w:rPr>
        <w:t xml:space="preserve"> </w:t>
      </w:r>
      <w:r>
        <w:t>using</w:t>
      </w:r>
      <w:r>
        <w:rPr>
          <w:rFonts w:eastAsia="Liberation Serif" w:cs="Liberation Serif"/>
        </w:rPr>
        <w:t xml:space="preserve"> </w:t>
      </w:r>
      <w:r>
        <w:t>the</w:t>
      </w:r>
      <w:r>
        <w:rPr>
          <w:rFonts w:eastAsia="Liberation Serif" w:cs="Liberation Serif"/>
        </w:rPr>
        <w:t xml:space="preserve"> </w:t>
      </w:r>
      <w:r>
        <w:t>function</w:t>
      </w:r>
      <w:r>
        <w:rPr>
          <w:rFonts w:eastAsia="Liberation Serif" w:cs="Liberation Serif"/>
        </w:rPr>
        <w:t xml:space="preserve"> </w:t>
      </w:r>
      <w:proofErr w:type="gramStart"/>
      <w:r w:rsidRPr="00461AD9">
        <w:rPr>
          <w:rStyle w:val="CodeChar"/>
          <w:rFonts w:eastAsia="Calibri"/>
        </w:rPr>
        <w:t>spawn(</w:t>
      </w:r>
      <w:proofErr w:type="gramEnd"/>
      <w:r w:rsidRPr="00461AD9">
        <w:rPr>
          <w:rStyle w:val="CodeChar"/>
          <w:rFonts w:eastAsia="Calibri"/>
        </w:rPr>
        <w:t>)</w:t>
      </w:r>
      <w:r>
        <w:t>.</w:t>
      </w:r>
      <w:r>
        <w:rPr>
          <w:rFonts w:eastAsia="Liberation Serif" w:cs="Liberation Serif"/>
        </w:rPr>
        <w:t xml:space="preserve"> </w:t>
      </w:r>
      <w:r>
        <w:t>The</w:t>
      </w:r>
      <w:r>
        <w:rPr>
          <w:rFonts w:eastAsia="Liberation Serif" w:cs="Liberation Serif"/>
        </w:rPr>
        <w:t xml:space="preserve"> </w:t>
      </w:r>
      <w:r>
        <w:t>difference</w:t>
      </w:r>
      <w:r>
        <w:rPr>
          <w:rFonts w:eastAsia="Liberation Serif" w:cs="Liberation Serif"/>
        </w:rPr>
        <w:t xml:space="preserve"> </w:t>
      </w:r>
      <w:r>
        <w:t>between</w:t>
      </w:r>
      <w:r>
        <w:rPr>
          <w:rFonts w:eastAsia="Liberation Serif" w:cs="Liberation Serif"/>
        </w:rPr>
        <w:t xml:space="preserve"> </w:t>
      </w:r>
      <w:r>
        <w:t>the</w:t>
      </w:r>
      <w:r>
        <w:rPr>
          <w:rFonts w:eastAsia="Liberation Serif" w:cs="Liberation Serif"/>
        </w:rPr>
        <w:t xml:space="preserve"> </w:t>
      </w:r>
      <w:r>
        <w:t>two</w:t>
      </w:r>
      <w:r>
        <w:rPr>
          <w:rFonts w:eastAsia="Liberation Serif" w:cs="Liberation Serif"/>
        </w:rPr>
        <w:t xml:space="preserve"> </w:t>
      </w:r>
      <w:r>
        <w:t>is</w:t>
      </w:r>
      <w:r>
        <w:rPr>
          <w:rFonts w:eastAsia="Liberation Serif" w:cs="Liberation Serif"/>
        </w:rPr>
        <w:t xml:space="preserve"> </w:t>
      </w:r>
      <w:r>
        <w:t>the</w:t>
      </w:r>
      <w:r>
        <w:rPr>
          <w:rFonts w:eastAsia="Liberation Serif" w:cs="Liberation Serif"/>
        </w:rPr>
        <w:t xml:space="preserve"> </w:t>
      </w:r>
      <w:r>
        <w:t>separation</w:t>
      </w:r>
      <w:r>
        <w:rPr>
          <w:rFonts w:eastAsia="Liberation Serif" w:cs="Liberation Serif"/>
        </w:rPr>
        <w:t xml:space="preserve"> </w:t>
      </w:r>
      <w:r>
        <w:t>between</w:t>
      </w:r>
      <w:r>
        <w:rPr>
          <w:rFonts w:eastAsia="Liberation Serif" w:cs="Liberation Serif"/>
        </w:rPr>
        <w:t xml:space="preserve"> </w:t>
      </w:r>
      <w:r>
        <w:t>creating</w:t>
      </w:r>
      <w:r>
        <w:rPr>
          <w:rFonts w:eastAsia="Liberation Serif" w:cs="Liberation Serif"/>
        </w:rPr>
        <w:t xml:space="preserve"> </w:t>
      </w:r>
      <w:r>
        <w:t>a</w:t>
      </w:r>
      <w:r>
        <w:rPr>
          <w:rFonts w:eastAsia="Liberation Serif" w:cs="Liberation Serif"/>
        </w:rPr>
        <w:t xml:space="preserve"> </w:t>
      </w:r>
      <w:r>
        <w:t>thread</w:t>
      </w:r>
      <w:r>
        <w:rPr>
          <w:rFonts w:eastAsia="Liberation Serif" w:cs="Liberation Serif"/>
        </w:rPr>
        <w:t xml:space="preserve"> </w:t>
      </w:r>
      <w:r>
        <w:t>and</w:t>
      </w:r>
      <w:r>
        <w:rPr>
          <w:rFonts w:eastAsia="Liberation Serif" w:cs="Liberation Serif"/>
        </w:rPr>
        <w:t xml:space="preserve"> </w:t>
      </w:r>
      <w:r>
        <w:t>running</w:t>
      </w:r>
      <w:r>
        <w:rPr>
          <w:rFonts w:eastAsia="Liberation Serif" w:cs="Liberation Serif"/>
        </w:rPr>
        <w:t xml:space="preserve"> </w:t>
      </w:r>
      <w:r>
        <w:t>it.</w:t>
      </w:r>
      <w:r>
        <w:rPr>
          <w:rFonts w:eastAsia="Liberation Serif" w:cs="Liberation Serif"/>
        </w:rPr>
        <w:t xml:space="preserve"> </w:t>
      </w:r>
      <w:r>
        <w:t>The</w:t>
      </w:r>
      <w:r>
        <w:rPr>
          <w:rFonts w:eastAsia="Liberation Serif" w:cs="Liberation Serif"/>
        </w:rPr>
        <w:t xml:space="preserve"> </w:t>
      </w:r>
      <w:r w:rsidRPr="000B02B8">
        <w:rPr>
          <w:rFonts w:ascii="Arial" w:hAnsi="Arial" w:cs="Arial"/>
        </w:rPr>
        <w:t>thread</w:t>
      </w:r>
      <w:r>
        <w:rPr>
          <w:rFonts w:eastAsia="Liberation Serif" w:cs="Liberation Serif"/>
        </w:rPr>
        <w:t xml:space="preserve"> </w:t>
      </w:r>
      <w:r>
        <w:t>reserved</w:t>
      </w:r>
      <w:r>
        <w:rPr>
          <w:rFonts w:eastAsia="Liberation Serif" w:cs="Liberation Serif"/>
        </w:rPr>
        <w:t xml:space="preserve"> </w:t>
      </w:r>
      <w:r>
        <w:t>word</w:t>
      </w:r>
      <w:r>
        <w:rPr>
          <w:rFonts w:eastAsia="Liberation Serif" w:cs="Liberation Serif"/>
        </w:rPr>
        <w:t xml:space="preserve"> </w:t>
      </w:r>
      <w:r>
        <w:t>creates</w:t>
      </w:r>
      <w:r>
        <w:rPr>
          <w:rFonts w:eastAsia="Liberation Serif" w:cs="Liberation Serif"/>
        </w:rPr>
        <w:t xml:space="preserve"> </w:t>
      </w:r>
      <w:r>
        <w:t>a</w:t>
      </w:r>
      <w:r>
        <w:rPr>
          <w:rFonts w:eastAsia="Liberation Serif" w:cs="Liberation Serif"/>
        </w:rPr>
        <w:t xml:space="preserve"> </w:t>
      </w:r>
      <w:r>
        <w:t>thread</w:t>
      </w:r>
      <w:r>
        <w:rPr>
          <w:rFonts w:eastAsia="Liberation Serif" w:cs="Liberation Serif"/>
        </w:rPr>
        <w:t xml:space="preserve"> </w:t>
      </w:r>
      <w:r>
        <w:t>a</w:t>
      </w:r>
      <w:r w:rsidR="000B02B8">
        <w:t>nd starts its execution</w:t>
      </w:r>
      <w:r>
        <w:t>.</w:t>
      </w:r>
      <w:r>
        <w:rPr>
          <w:rFonts w:eastAsia="Liberation Serif" w:cs="Liberation Serif"/>
        </w:rPr>
        <w:t xml:space="preserve"> </w:t>
      </w:r>
      <w:r>
        <w:t>The</w:t>
      </w:r>
      <w:r>
        <w:rPr>
          <w:rFonts w:eastAsia="Liberation Serif" w:cs="Liberation Serif"/>
        </w:rPr>
        <w:t xml:space="preserve"> </w:t>
      </w:r>
      <w:r>
        <w:t>function</w:t>
      </w:r>
      <w:r>
        <w:rPr>
          <w:rFonts w:eastAsia="Liberation Serif" w:cs="Liberation Serif"/>
        </w:rPr>
        <w:t xml:space="preserve"> </w:t>
      </w:r>
      <w:proofErr w:type="gramStart"/>
      <w:r w:rsidRPr="005353A8">
        <w:rPr>
          <w:rStyle w:val="CodeStyleChar"/>
        </w:rPr>
        <w:t>spawn(</w:t>
      </w:r>
      <w:proofErr w:type="gramEnd"/>
      <w:r w:rsidRPr="005353A8">
        <w:rPr>
          <w:rStyle w:val="CodeStyleChar"/>
        </w:rPr>
        <w:t>)</w:t>
      </w:r>
      <w:r>
        <w:rPr>
          <w:rFonts w:eastAsia="Liberation Serif" w:cs="Liberation Serif"/>
        </w:rPr>
        <w:t xml:space="preserve"> </w:t>
      </w:r>
      <w:r>
        <w:t>however</w:t>
      </w:r>
      <w:r>
        <w:rPr>
          <w:rFonts w:eastAsia="Liberation Serif" w:cs="Liberation Serif"/>
        </w:rPr>
        <w:t xml:space="preserve"> </w:t>
      </w:r>
      <w:r>
        <w:t>takes</w:t>
      </w:r>
      <w:r>
        <w:rPr>
          <w:rFonts w:eastAsia="Liberation Serif" w:cs="Liberation Serif"/>
        </w:rPr>
        <w:t xml:space="preserve"> </w:t>
      </w:r>
      <w:r>
        <w:t>a</w:t>
      </w:r>
      <w:r>
        <w:rPr>
          <w:rFonts w:eastAsia="Liberation Serif" w:cs="Liberation Serif"/>
        </w:rPr>
        <w:t xml:space="preserve"> </w:t>
      </w:r>
      <w:r>
        <w:t>previously</w:t>
      </w:r>
      <w:r>
        <w:rPr>
          <w:rFonts w:eastAsia="Liberation Serif" w:cs="Liberation Serif"/>
        </w:rPr>
        <w:t xml:space="preserve"> </w:t>
      </w:r>
      <w:r>
        <w:t>created</w:t>
      </w:r>
      <w:r>
        <w:rPr>
          <w:rFonts w:eastAsia="Liberation Serif" w:cs="Liberation Serif"/>
        </w:rPr>
        <w:t xml:space="preserve"> </w:t>
      </w:r>
      <w:r>
        <w:t>co-expression</w:t>
      </w:r>
      <w:r>
        <w:rPr>
          <w:rFonts w:eastAsia="Liberation Serif" w:cs="Liberation Serif"/>
        </w:rPr>
        <w:t xml:space="preserve"> </w:t>
      </w:r>
      <w:r>
        <w:t>and</w:t>
      </w:r>
      <w:r>
        <w:rPr>
          <w:rFonts w:eastAsia="Liberation Serif" w:cs="Liberation Serif"/>
        </w:rPr>
        <w:t xml:space="preserve"> </w:t>
      </w:r>
      <w:r>
        <w:t>turn</w:t>
      </w:r>
      <w:r w:rsidR="005353A8">
        <w:t>s</w:t>
      </w:r>
      <w:r>
        <w:rPr>
          <w:rFonts w:eastAsia="Liberation Serif" w:cs="Liberation Serif"/>
        </w:rPr>
        <w:t xml:space="preserve"> </w:t>
      </w:r>
      <w:r>
        <w:t>it</w:t>
      </w:r>
      <w:r>
        <w:rPr>
          <w:rFonts w:eastAsia="Liberation Serif" w:cs="Liberation Serif"/>
        </w:rPr>
        <w:t xml:space="preserve"> </w:t>
      </w:r>
      <w:r>
        <w:t>into</w:t>
      </w:r>
      <w:r>
        <w:rPr>
          <w:rFonts w:eastAsia="Liberation Serif" w:cs="Liberation Serif"/>
        </w:rPr>
        <w:t xml:space="preserve"> </w:t>
      </w:r>
      <w:r>
        <w:t>a</w:t>
      </w:r>
      <w:r>
        <w:rPr>
          <w:rFonts w:eastAsia="Liberation Serif" w:cs="Liberation Serif"/>
        </w:rPr>
        <w:t xml:space="preserve"> </w:t>
      </w:r>
      <w:r>
        <w:t>thread.</w:t>
      </w:r>
      <w:r>
        <w:rPr>
          <w:rFonts w:eastAsia="Liberation Serif" w:cs="Liberation Serif"/>
        </w:rPr>
        <w:t xml:space="preserve"> </w:t>
      </w:r>
      <w:r w:rsidR="000B02B8">
        <w:rPr>
          <w:rFonts w:eastAsia="Liberation Serif" w:cs="Liberation Serif"/>
        </w:rPr>
        <w:t xml:space="preserve">In many cases </w:t>
      </w:r>
      <w:r w:rsidR="000B02B8">
        <w:t>t</w:t>
      </w:r>
      <w:r>
        <w:t>he</w:t>
      </w:r>
      <w:r>
        <w:rPr>
          <w:rFonts w:eastAsia="Liberation Serif" w:cs="Liberation Serif"/>
        </w:rPr>
        <w:t xml:space="preserve"> </w:t>
      </w:r>
      <w:r w:rsidRPr="000B02B8">
        <w:rPr>
          <w:rFonts w:ascii="Arial" w:hAnsi="Arial" w:cs="Arial"/>
        </w:rPr>
        <w:t>thread</w:t>
      </w:r>
      <w:r>
        <w:rPr>
          <w:rFonts w:eastAsia="Liberation Serif" w:cs="Liberation Serif"/>
        </w:rPr>
        <w:t xml:space="preserve"> </w:t>
      </w:r>
      <w:r>
        <w:t>reserved</w:t>
      </w:r>
      <w:r>
        <w:rPr>
          <w:rFonts w:eastAsia="Liberation Serif" w:cs="Liberation Serif"/>
        </w:rPr>
        <w:t xml:space="preserve"> </w:t>
      </w:r>
      <w:r w:rsidR="00461AD9">
        <w:t>word</w:t>
      </w:r>
      <w:r w:rsidR="00461AD9">
        <w:rPr>
          <w:rFonts w:eastAsia="Liberation Serif" w:cs="Liberation Serif"/>
        </w:rPr>
        <w:t xml:space="preserve"> allows</w:t>
      </w:r>
      <w:r>
        <w:rPr>
          <w:rFonts w:eastAsia="Liberation Serif" w:cs="Liberation Serif"/>
        </w:rPr>
        <w:t xml:space="preserve"> </w:t>
      </w:r>
      <w:r>
        <w:t>more</w:t>
      </w:r>
      <w:r>
        <w:rPr>
          <w:rFonts w:eastAsia="Liberation Serif" w:cs="Liberation Serif"/>
        </w:rPr>
        <w:t xml:space="preserve"> </w:t>
      </w:r>
      <w:r>
        <w:t>concise</w:t>
      </w:r>
      <w:r>
        <w:rPr>
          <w:rFonts w:eastAsia="Liberation Serif" w:cs="Liberation Serif"/>
        </w:rPr>
        <w:t xml:space="preserve"> </w:t>
      </w:r>
      <w:r>
        <w:t>code.</w:t>
      </w:r>
      <w:r>
        <w:rPr>
          <w:rFonts w:eastAsia="Liberation Serif" w:cs="Liberation Serif"/>
        </w:rPr>
        <w:t xml:space="preserve"> </w:t>
      </w:r>
      <w:proofErr w:type="gramStart"/>
      <w:r w:rsidRPr="00461AD9">
        <w:rPr>
          <w:rStyle w:val="CodeChar"/>
          <w:rFonts w:eastAsia="Calibri"/>
        </w:rPr>
        <w:t>spawn(</w:t>
      </w:r>
      <w:proofErr w:type="gramEnd"/>
      <w:r w:rsidRPr="00461AD9">
        <w:rPr>
          <w:rStyle w:val="CodeChar"/>
          <w:rFonts w:eastAsia="Calibri"/>
        </w:rPr>
        <w:t>)</w:t>
      </w:r>
      <w:r>
        <w:rPr>
          <w:rFonts w:eastAsia="Liberation Serif" w:cs="Liberation Serif"/>
        </w:rPr>
        <w:t xml:space="preserve"> </w:t>
      </w:r>
      <w:r>
        <w:t>on</w:t>
      </w:r>
      <w:r>
        <w:rPr>
          <w:rFonts w:eastAsia="Liberation Serif" w:cs="Liberation Serif"/>
        </w:rPr>
        <w:t xml:space="preserve"> </w:t>
      </w:r>
      <w:r>
        <w:t>the</w:t>
      </w:r>
      <w:r>
        <w:rPr>
          <w:rFonts w:eastAsia="Liberation Serif" w:cs="Liberation Serif"/>
        </w:rPr>
        <w:t xml:space="preserve"> </w:t>
      </w:r>
      <w:r>
        <w:t>other</w:t>
      </w:r>
      <w:r>
        <w:rPr>
          <w:rFonts w:eastAsia="Liberation Serif" w:cs="Liberation Serif"/>
        </w:rPr>
        <w:t xml:space="preserve"> </w:t>
      </w:r>
      <w:r>
        <w:t>hand</w:t>
      </w:r>
      <w:r>
        <w:rPr>
          <w:rFonts w:eastAsia="Liberation Serif" w:cs="Liberation Serif"/>
        </w:rPr>
        <w:t xml:space="preserve"> </w:t>
      </w:r>
      <w:r>
        <w:t>is</w:t>
      </w:r>
      <w:r>
        <w:rPr>
          <w:rFonts w:eastAsia="Liberation Serif" w:cs="Liberation Serif"/>
        </w:rPr>
        <w:t xml:space="preserve"> </w:t>
      </w:r>
      <w:r>
        <w:t>useful</w:t>
      </w:r>
      <w:r>
        <w:rPr>
          <w:rFonts w:eastAsia="Liberation Serif" w:cs="Liberation Serif"/>
        </w:rPr>
        <w:t xml:space="preserve"> </w:t>
      </w:r>
      <w:r>
        <w:t>in</w:t>
      </w:r>
      <w:r>
        <w:rPr>
          <w:rFonts w:eastAsia="Liberation Serif" w:cs="Liberation Serif"/>
        </w:rPr>
        <w:t xml:space="preserve"> </w:t>
      </w:r>
      <w:r>
        <w:t>situations</w:t>
      </w:r>
      <w:r>
        <w:rPr>
          <w:rFonts w:eastAsia="Liberation Serif" w:cs="Liberation Serif"/>
        </w:rPr>
        <w:t xml:space="preserve"> </w:t>
      </w:r>
      <w:r>
        <w:t>where</w:t>
      </w:r>
      <w:r>
        <w:rPr>
          <w:rFonts w:eastAsia="Liberation Serif" w:cs="Liberation Serif"/>
        </w:rPr>
        <w:t xml:space="preserve"> </w:t>
      </w:r>
      <w:r>
        <w:t>several</w:t>
      </w:r>
      <w:r>
        <w:rPr>
          <w:rFonts w:eastAsia="Liberation Serif" w:cs="Liberation Serif"/>
        </w:rPr>
        <w:t xml:space="preserve"> </w:t>
      </w:r>
      <w:r>
        <w:t>threads</w:t>
      </w:r>
      <w:r>
        <w:rPr>
          <w:rFonts w:eastAsia="Liberation Serif" w:cs="Liberation Serif"/>
        </w:rPr>
        <w:t xml:space="preserve"> </w:t>
      </w:r>
      <w:r>
        <w:t>need</w:t>
      </w:r>
      <w:r>
        <w:rPr>
          <w:rFonts w:eastAsia="Liberation Serif" w:cs="Liberation Serif"/>
        </w:rPr>
        <w:t xml:space="preserve"> </w:t>
      </w:r>
      <w:r>
        <w:t>to</w:t>
      </w:r>
      <w:r>
        <w:rPr>
          <w:rFonts w:eastAsia="Liberation Serif" w:cs="Liberation Serif"/>
        </w:rPr>
        <w:t xml:space="preserve"> </w:t>
      </w:r>
      <w:r>
        <w:t>be</w:t>
      </w:r>
      <w:r>
        <w:rPr>
          <w:rFonts w:eastAsia="Liberation Serif" w:cs="Liberation Serif"/>
        </w:rPr>
        <w:t xml:space="preserve"> </w:t>
      </w:r>
      <w:r>
        <w:t>created</w:t>
      </w:r>
      <w:r>
        <w:rPr>
          <w:rFonts w:eastAsia="Liberation Serif" w:cs="Liberation Serif"/>
        </w:rPr>
        <w:t xml:space="preserve"> </w:t>
      </w:r>
      <w:r>
        <w:t>and</w:t>
      </w:r>
      <w:r>
        <w:rPr>
          <w:rFonts w:eastAsia="Liberation Serif" w:cs="Liberation Serif"/>
        </w:rPr>
        <w:t xml:space="preserve"> </w:t>
      </w:r>
      <w:r>
        <w:t>initialized</w:t>
      </w:r>
      <w:r>
        <w:rPr>
          <w:rFonts w:eastAsia="Liberation Serif" w:cs="Liberation Serif"/>
        </w:rPr>
        <w:t xml:space="preserve"> </w:t>
      </w:r>
      <w:r>
        <w:t>before</w:t>
      </w:r>
      <w:r>
        <w:rPr>
          <w:rFonts w:eastAsia="Liberation Serif" w:cs="Liberation Serif"/>
        </w:rPr>
        <w:t xml:space="preserve"> </w:t>
      </w:r>
      <w:r>
        <w:t>running</w:t>
      </w:r>
      <w:r>
        <w:rPr>
          <w:rFonts w:eastAsia="Liberation Serif" w:cs="Liberation Serif"/>
        </w:rPr>
        <w:t xml:space="preserve"> </w:t>
      </w:r>
      <w:r>
        <w:t>them.</w:t>
      </w:r>
      <w:r>
        <w:rPr>
          <w:rFonts w:eastAsia="Liberation Serif" w:cs="Liberation Serif"/>
        </w:rPr>
        <w:t xml:space="preserve"> </w:t>
      </w:r>
      <w:proofErr w:type="gramStart"/>
      <w:r w:rsidRPr="005353A8">
        <w:rPr>
          <w:rStyle w:val="CodeStyleChar"/>
        </w:rPr>
        <w:t>spawn(</w:t>
      </w:r>
      <w:proofErr w:type="gramEnd"/>
      <w:r w:rsidRPr="005353A8">
        <w:rPr>
          <w:rStyle w:val="CodeStyleChar"/>
        </w:rPr>
        <w:t>)</w:t>
      </w:r>
      <w:r>
        <w:rPr>
          <w:rFonts w:eastAsia="Liberation Serif" w:cs="Liberation Serif"/>
        </w:rPr>
        <w:t xml:space="preserve"> </w:t>
      </w:r>
      <w:r>
        <w:t>also</w:t>
      </w:r>
      <w:r>
        <w:rPr>
          <w:rFonts w:eastAsia="Liberation Serif" w:cs="Liberation Serif"/>
        </w:rPr>
        <w:t xml:space="preserve"> </w:t>
      </w:r>
      <w:r>
        <w:t>takes</w:t>
      </w:r>
      <w:r>
        <w:rPr>
          <w:rFonts w:eastAsia="Liberation Serif" w:cs="Liberation Serif"/>
        </w:rPr>
        <w:t xml:space="preserve"> </w:t>
      </w:r>
      <w:r>
        <w:t>extra</w:t>
      </w:r>
      <w:r>
        <w:rPr>
          <w:rFonts w:eastAsia="Liberation Serif" w:cs="Liberation Serif"/>
        </w:rPr>
        <w:t xml:space="preserve"> </w:t>
      </w:r>
      <w:r>
        <w:t>optional</w:t>
      </w:r>
      <w:r>
        <w:rPr>
          <w:rFonts w:eastAsia="Liberation Serif" w:cs="Liberation Serif"/>
        </w:rPr>
        <w:t xml:space="preserve"> </w:t>
      </w:r>
      <w:r>
        <w:t>parameters</w:t>
      </w:r>
      <w:r>
        <w:rPr>
          <w:rFonts w:eastAsia="Liberation Serif" w:cs="Liberation Serif"/>
        </w:rPr>
        <w:t xml:space="preserve"> </w:t>
      </w:r>
      <w:r>
        <w:t>to</w:t>
      </w:r>
      <w:r>
        <w:rPr>
          <w:rFonts w:eastAsia="Liberation Serif" w:cs="Liberation Serif"/>
        </w:rPr>
        <w:t xml:space="preserve"> </w:t>
      </w:r>
      <w:r>
        <w:t>control</w:t>
      </w:r>
      <w:r>
        <w:rPr>
          <w:rFonts w:eastAsia="Liberation Serif" w:cs="Liberation Serif"/>
        </w:rPr>
        <w:t xml:space="preserve"> </w:t>
      </w:r>
      <w:r>
        <w:t>some</w:t>
      </w:r>
      <w:r>
        <w:rPr>
          <w:rFonts w:eastAsia="Liberation Serif" w:cs="Liberation Serif"/>
        </w:rPr>
        <w:t xml:space="preserve"> </w:t>
      </w:r>
      <w:r>
        <w:t>aspects</w:t>
      </w:r>
      <w:r>
        <w:rPr>
          <w:rFonts w:eastAsia="Liberation Serif" w:cs="Liberation Serif"/>
        </w:rPr>
        <w:t xml:space="preserve"> </w:t>
      </w:r>
      <w:r>
        <w:t>of</w:t>
      </w:r>
      <w:r>
        <w:rPr>
          <w:rFonts w:eastAsia="Liberation Serif" w:cs="Liberation Serif"/>
        </w:rPr>
        <w:t xml:space="preserve"> </w:t>
      </w:r>
      <w:r>
        <w:t>the</w:t>
      </w:r>
      <w:r>
        <w:rPr>
          <w:rFonts w:eastAsia="Liberation Serif" w:cs="Liberation Serif"/>
        </w:rPr>
        <w:t xml:space="preserve"> </w:t>
      </w:r>
      <w:r>
        <w:t>newly</w:t>
      </w:r>
      <w:r>
        <w:rPr>
          <w:rFonts w:eastAsia="Liberation Serif" w:cs="Liberation Serif"/>
        </w:rPr>
        <w:t xml:space="preserve"> </w:t>
      </w:r>
      <w:r>
        <w:t>created</w:t>
      </w:r>
      <w:r>
        <w:rPr>
          <w:rFonts w:eastAsia="Liberation Serif" w:cs="Liberation Serif"/>
        </w:rPr>
        <w:t xml:space="preserve"> </w:t>
      </w:r>
      <w:r>
        <w:t>thread.</w:t>
      </w:r>
      <w:r>
        <w:rPr>
          <w:rFonts w:eastAsia="Liberation Serif" w:cs="Liberation Serif"/>
        </w:rPr>
        <w:t xml:space="preserve"> </w:t>
      </w:r>
      <w:r>
        <w:t>The</w:t>
      </w:r>
      <w:r>
        <w:rPr>
          <w:rFonts w:eastAsia="Liberation Serif" w:cs="Liberation Serif"/>
        </w:rPr>
        <w:t xml:space="preserve"> </w:t>
      </w:r>
      <w:r>
        <w:t>following</w:t>
      </w:r>
      <w:r>
        <w:rPr>
          <w:rFonts w:eastAsia="Liberation Serif" w:cs="Liberation Serif"/>
        </w:rPr>
        <w:t xml:space="preserve"> </w:t>
      </w:r>
      <w:r>
        <w:t>code</w:t>
      </w:r>
      <w:r>
        <w:rPr>
          <w:rFonts w:eastAsia="Liberation Serif" w:cs="Liberation Serif"/>
        </w:rPr>
        <w:t xml:space="preserve"> </w:t>
      </w:r>
      <w:r>
        <w:t>creates</w:t>
      </w:r>
      <w:r>
        <w:rPr>
          <w:rFonts w:eastAsia="Liberation Serif" w:cs="Liberation Serif"/>
        </w:rPr>
        <w:t xml:space="preserve"> </w:t>
      </w:r>
      <w:r>
        <w:t>and</w:t>
      </w:r>
      <w:r>
        <w:rPr>
          <w:rFonts w:eastAsia="Liberation Serif" w:cs="Liberation Serif"/>
        </w:rPr>
        <w:t xml:space="preserve"> </w:t>
      </w:r>
      <w:r>
        <w:t>runs</w:t>
      </w:r>
      <w:r>
        <w:rPr>
          <w:rFonts w:eastAsia="Liberation Serif" w:cs="Liberation Serif"/>
        </w:rPr>
        <w:t xml:space="preserve"> </w:t>
      </w:r>
      <w:r>
        <w:t>a</w:t>
      </w:r>
      <w:r>
        <w:rPr>
          <w:rFonts w:eastAsia="Liberation Serif" w:cs="Liberation Serif"/>
        </w:rPr>
        <w:t xml:space="preserve"> </w:t>
      </w:r>
      <w:r>
        <w:t>hello</w:t>
      </w:r>
      <w:r>
        <w:rPr>
          <w:rFonts w:eastAsia="Liberation Serif" w:cs="Liberation Serif"/>
        </w:rPr>
        <w:t xml:space="preserve"> </w:t>
      </w:r>
      <w:r>
        <w:t>world</w:t>
      </w:r>
      <w:r>
        <w:rPr>
          <w:rFonts w:eastAsia="Liberation Serif" w:cs="Liberation Serif"/>
        </w:rPr>
        <w:t xml:space="preserve"> </w:t>
      </w:r>
      <w:r>
        <w:t>thread.</w:t>
      </w:r>
    </w:p>
    <w:p w:rsidR="00725577" w:rsidRPr="00461AD9" w:rsidRDefault="00725577" w:rsidP="00461AD9">
      <w:pPr>
        <w:pStyle w:val="Code"/>
      </w:pPr>
      <w:proofErr w:type="gramStart"/>
      <w:r>
        <w:rPr>
          <w:rFonts w:eastAsia="Liberation Serif" w:cs="Liberation Serif"/>
        </w:rPr>
        <w:lastRenderedPageBreak/>
        <w:t>thread</w:t>
      </w:r>
      <w:proofErr w:type="gramEnd"/>
      <w:r>
        <w:rPr>
          <w:rFonts w:eastAsia="Courier New" w:cs="Courier New"/>
        </w:rPr>
        <w:t xml:space="preserve"> </w:t>
      </w:r>
      <w:r>
        <w:t>write(</w:t>
      </w:r>
      <w:r>
        <w:rPr>
          <w:rFonts w:eastAsia="Courier New" w:cs="Courier New"/>
        </w:rPr>
        <w:t>“</w:t>
      </w:r>
      <w:r>
        <w:t>Hello</w:t>
      </w:r>
      <w:r>
        <w:rPr>
          <w:rFonts w:eastAsia="Courier New" w:cs="Courier New"/>
        </w:rPr>
        <w:t xml:space="preserve"> </w:t>
      </w:r>
      <w:r>
        <w:t>World!</w:t>
      </w:r>
      <w:r>
        <w:rPr>
          <w:rFonts w:eastAsia="Courier New" w:cs="Courier New"/>
        </w:rPr>
        <w:t>”</w:t>
      </w:r>
      <w:r>
        <w:t>)</w:t>
      </w:r>
    </w:p>
    <w:p w:rsidR="00725577" w:rsidRDefault="00725577" w:rsidP="00725577">
      <w:r>
        <w:t>This</w:t>
      </w:r>
      <w:r>
        <w:rPr>
          <w:rFonts w:eastAsia="Liberation Serif" w:cs="Liberation Serif"/>
        </w:rPr>
        <w:t xml:space="preserve"> </w:t>
      </w:r>
      <w:r>
        <w:t>is</w:t>
      </w:r>
      <w:r>
        <w:rPr>
          <w:rFonts w:eastAsia="Liberation Serif" w:cs="Liberation Serif"/>
        </w:rPr>
        <w:t xml:space="preserve"> </w:t>
      </w:r>
      <w:r>
        <w:t>equivalent</w:t>
      </w:r>
      <w:r>
        <w:rPr>
          <w:rFonts w:eastAsia="Liberation Serif" w:cs="Liberation Serif"/>
        </w:rPr>
        <w:t xml:space="preserve"> </w:t>
      </w:r>
      <w:r>
        <w:t>to:</w:t>
      </w:r>
    </w:p>
    <w:p w:rsidR="00725577" w:rsidRDefault="00725577" w:rsidP="00461AD9">
      <w:pPr>
        <w:pStyle w:val="Code"/>
      </w:pPr>
      <w:proofErr w:type="gramStart"/>
      <w:r>
        <w:rPr>
          <w:rFonts w:eastAsia="Liberation Serif" w:cs="Liberation Serif"/>
        </w:rPr>
        <w:t>spawn(</w:t>
      </w:r>
      <w:proofErr w:type="gramEnd"/>
      <w:r>
        <w:rPr>
          <w:rFonts w:eastAsia="Courier New" w:cs="Courier New"/>
        </w:rPr>
        <w:t xml:space="preserve"> </w:t>
      </w:r>
      <w:r>
        <w:t>create</w:t>
      </w:r>
      <w:r>
        <w:rPr>
          <w:rFonts w:eastAsia="Courier New" w:cs="Courier New"/>
        </w:rPr>
        <w:t xml:space="preserve"> </w:t>
      </w:r>
      <w:r>
        <w:t>write(</w:t>
      </w:r>
      <w:r>
        <w:rPr>
          <w:rFonts w:eastAsia="Courier New" w:cs="Courier New"/>
        </w:rPr>
        <w:t>“</w:t>
      </w:r>
      <w:r>
        <w:t>Hello</w:t>
      </w:r>
      <w:r>
        <w:rPr>
          <w:rFonts w:eastAsia="Courier New" w:cs="Courier New"/>
        </w:rPr>
        <w:t xml:space="preserve"> </w:t>
      </w:r>
      <w:r>
        <w:t>World!</w:t>
      </w:r>
      <w:r>
        <w:rPr>
          <w:rFonts w:eastAsia="Courier New" w:cs="Courier New"/>
        </w:rPr>
        <w:t>”</w:t>
      </w:r>
      <w:r>
        <w:t>)</w:t>
      </w:r>
      <w:r>
        <w:rPr>
          <w:rFonts w:eastAsia="Courier New" w:cs="Courier New"/>
        </w:rPr>
        <w:t xml:space="preserve"> </w:t>
      </w:r>
      <w:r>
        <w:t>)</w:t>
      </w:r>
    </w:p>
    <w:p w:rsidR="00725577" w:rsidRDefault="00725577" w:rsidP="00725577">
      <w:r>
        <w:t>Or:</w:t>
      </w:r>
    </w:p>
    <w:p w:rsidR="00725577" w:rsidRDefault="00725577" w:rsidP="00461AD9">
      <w:pPr>
        <w:pStyle w:val="Code"/>
      </w:pPr>
      <w:proofErr w:type="gramStart"/>
      <w:r>
        <w:rPr>
          <w:rFonts w:eastAsia="Liberation Serif" w:cs="Liberation Serif"/>
        </w:rPr>
        <w:t>co</w:t>
      </w:r>
      <w:proofErr w:type="gramEnd"/>
      <w:r>
        <w:rPr>
          <w:rFonts w:eastAsia="Courier New" w:cs="Courier New"/>
        </w:rPr>
        <w:t xml:space="preserve"> </w:t>
      </w:r>
      <w:r>
        <w:t>:=</w:t>
      </w:r>
      <w:r>
        <w:rPr>
          <w:rFonts w:eastAsia="Courier New" w:cs="Courier New"/>
        </w:rPr>
        <w:t xml:space="preserve"> </w:t>
      </w:r>
      <w:r>
        <w:t>create</w:t>
      </w:r>
      <w:r>
        <w:rPr>
          <w:rFonts w:eastAsia="Courier New" w:cs="Courier New"/>
        </w:rPr>
        <w:t xml:space="preserve"> </w:t>
      </w:r>
      <w:r>
        <w:t>write(</w:t>
      </w:r>
      <w:r>
        <w:rPr>
          <w:rFonts w:eastAsia="Courier New" w:cs="Courier New"/>
        </w:rPr>
        <w:t>“</w:t>
      </w:r>
      <w:r>
        <w:t>Hello</w:t>
      </w:r>
      <w:r>
        <w:rPr>
          <w:rFonts w:eastAsia="Courier New" w:cs="Courier New"/>
        </w:rPr>
        <w:t xml:space="preserve"> </w:t>
      </w:r>
      <w:r>
        <w:t>World!</w:t>
      </w:r>
      <w:r>
        <w:rPr>
          <w:rFonts w:eastAsia="Courier New" w:cs="Courier New"/>
        </w:rPr>
        <w:t>”</w:t>
      </w:r>
      <w:r>
        <w:t>)</w:t>
      </w:r>
    </w:p>
    <w:p w:rsidR="00725577" w:rsidRDefault="00725577" w:rsidP="00461AD9">
      <w:pPr>
        <w:pStyle w:val="Code"/>
        <w:rPr>
          <w:rFonts w:eastAsia="Liberation Serif"/>
        </w:rPr>
      </w:pPr>
      <w:proofErr w:type="gramStart"/>
      <w:r>
        <w:rPr>
          <w:rFonts w:eastAsia="Liberation Serif"/>
        </w:rPr>
        <w:t>spawn(</w:t>
      </w:r>
      <w:proofErr w:type="gramEnd"/>
      <w:r>
        <w:rPr>
          <w:rFonts w:eastAsia="Liberation Serif"/>
        </w:rPr>
        <w:t>co)</w:t>
      </w:r>
    </w:p>
    <w:p w:rsidR="00725577" w:rsidRDefault="00725577" w:rsidP="000E590D">
      <w:pPr>
        <w:rPr>
          <w:rFonts w:eastAsia="Liberation Serif" w:cs="Liberation Serif"/>
        </w:rPr>
      </w:pPr>
      <w:r>
        <w:t>Both</w:t>
      </w:r>
      <w:r>
        <w:rPr>
          <w:rFonts w:eastAsia="Liberation Serif" w:cs="Liberation Serif"/>
        </w:rPr>
        <w:t xml:space="preserve"> </w:t>
      </w:r>
      <w:r>
        <w:t>thread</w:t>
      </w:r>
      <w:r>
        <w:rPr>
          <w:rFonts w:eastAsia="Liberation Serif" w:cs="Liberation Serif"/>
        </w:rPr>
        <w:t xml:space="preserve"> </w:t>
      </w:r>
      <w:r>
        <w:t>and</w:t>
      </w:r>
      <w:r>
        <w:rPr>
          <w:rFonts w:eastAsia="Liberation Serif" w:cs="Liberation Serif"/>
        </w:rPr>
        <w:t xml:space="preserve"> </w:t>
      </w:r>
      <w:proofErr w:type="gramStart"/>
      <w:r w:rsidRPr="00461AD9">
        <w:rPr>
          <w:rStyle w:val="CodeChar"/>
          <w:rFonts w:eastAsia="Calibri"/>
        </w:rPr>
        <w:t>spawn(</w:t>
      </w:r>
      <w:proofErr w:type="gramEnd"/>
      <w:r w:rsidRPr="00461AD9">
        <w:rPr>
          <w:rStyle w:val="CodeChar"/>
          <w:rFonts w:eastAsia="Calibri"/>
        </w:rPr>
        <w:t>)</w:t>
      </w:r>
      <w:r>
        <w:rPr>
          <w:rFonts w:eastAsia="Liberation Serif" w:cs="Liberation Serif"/>
        </w:rPr>
        <w:t xml:space="preserve"> </w:t>
      </w:r>
      <w:r>
        <w:t>return</w:t>
      </w:r>
      <w:r>
        <w:rPr>
          <w:rFonts w:eastAsia="Liberation Serif" w:cs="Liberation Serif"/>
        </w:rPr>
        <w:t xml:space="preserve"> </w:t>
      </w:r>
      <w:r>
        <w:t>a</w:t>
      </w:r>
      <w:r>
        <w:rPr>
          <w:rFonts w:eastAsia="Liberation Serif" w:cs="Liberation Serif"/>
        </w:rPr>
        <w:t xml:space="preserve"> </w:t>
      </w:r>
      <w:r>
        <w:t>reference</w:t>
      </w:r>
      <w:r>
        <w:rPr>
          <w:rFonts w:eastAsia="Liberation Serif" w:cs="Liberation Serif"/>
        </w:rPr>
        <w:t xml:space="preserve"> </w:t>
      </w:r>
      <w:r>
        <w:t>to</w:t>
      </w:r>
      <w:r>
        <w:rPr>
          <w:rFonts w:eastAsia="Liberation Serif" w:cs="Liberation Serif"/>
        </w:rPr>
        <w:t xml:space="preserve"> </w:t>
      </w:r>
      <w:r>
        <w:t>the</w:t>
      </w:r>
      <w:r w:rsidR="00461AD9">
        <w:rPr>
          <w:rFonts w:eastAsia="Liberation Serif" w:cs="Liberation Serif"/>
        </w:rPr>
        <w:t xml:space="preserve"> </w:t>
      </w:r>
      <w:r>
        <w:t>new</w:t>
      </w:r>
      <w:r>
        <w:rPr>
          <w:rFonts w:eastAsia="Liberation Serif" w:cs="Liberation Serif"/>
        </w:rPr>
        <w:t xml:space="preserve"> </w:t>
      </w:r>
      <w:r>
        <w:t>thread.</w:t>
      </w:r>
      <w:r>
        <w:rPr>
          <w:rFonts w:eastAsia="Liberation Serif" w:cs="Liberation Serif"/>
        </w:rPr>
        <w:t xml:space="preserve"> </w:t>
      </w:r>
      <w:r>
        <w:t>The</w:t>
      </w:r>
      <w:r>
        <w:rPr>
          <w:rFonts w:eastAsia="Liberation Serif" w:cs="Liberation Serif"/>
        </w:rPr>
        <w:t xml:space="preserve"> </w:t>
      </w:r>
      <w:r>
        <w:t>following</w:t>
      </w:r>
      <w:r>
        <w:rPr>
          <w:rFonts w:eastAsia="Liberation Serif" w:cs="Liberation Serif"/>
        </w:rPr>
        <w:t xml:space="preserve"> </w:t>
      </w:r>
      <w:r w:rsidR="00461AD9">
        <w:t>program</w:t>
      </w:r>
      <w:r w:rsidR="00461AD9">
        <w:rPr>
          <w:rFonts w:eastAsia="Liberation Serif" w:cs="Liberation Serif"/>
        </w:rPr>
        <w:t xml:space="preserve"> creates</w:t>
      </w:r>
      <w:r>
        <w:rPr>
          <w:rFonts w:eastAsia="Liberation Serif" w:cs="Liberation Serif"/>
        </w:rPr>
        <w:t xml:space="preserve"> </w:t>
      </w:r>
      <w:r>
        <w:t>10</w:t>
      </w:r>
      <w:r>
        <w:rPr>
          <w:rFonts w:eastAsia="Liberation Serif" w:cs="Liberation Serif"/>
        </w:rPr>
        <w:t xml:space="preserve"> </w:t>
      </w:r>
      <w:r>
        <w:t>threads:</w:t>
      </w:r>
      <w:r>
        <w:rPr>
          <w:rFonts w:eastAsia="Liberation Serif" w:cs="Liberation Serif"/>
        </w:rPr>
        <w:t xml:space="preserve"> </w:t>
      </w:r>
    </w:p>
    <w:p w:rsidR="00725577" w:rsidRDefault="00725577" w:rsidP="00461AD9">
      <w:pPr>
        <w:pStyle w:val="Code"/>
        <w:rPr>
          <w:rFonts w:eastAsia="Courier New" w:cs="Courier New"/>
        </w:rPr>
      </w:pPr>
      <w:proofErr w:type="gramStart"/>
      <w:r>
        <w:t>procedure</w:t>
      </w:r>
      <w:proofErr w:type="gramEnd"/>
      <w:r>
        <w:rPr>
          <w:rFonts w:eastAsia="Courier New" w:cs="Courier New"/>
        </w:rPr>
        <w:t xml:space="preserve"> </w:t>
      </w:r>
      <w:r>
        <w:t>main()</w:t>
      </w:r>
      <w:r>
        <w:rPr>
          <w:rFonts w:eastAsia="Courier New" w:cs="Courier New"/>
        </w:rPr>
        <w:t xml:space="preserve"> </w:t>
      </w:r>
    </w:p>
    <w:p w:rsidR="00725577" w:rsidRPr="000E590D" w:rsidRDefault="00725577" w:rsidP="000E590D">
      <w:pPr>
        <w:pStyle w:val="Code"/>
      </w:pPr>
      <w:r>
        <w:rPr>
          <w:rFonts w:eastAsia="Courier New" w:cs="Courier New"/>
        </w:rPr>
        <w:t xml:space="preserve">   </w:t>
      </w:r>
      <w:proofErr w:type="gramStart"/>
      <w:r w:rsidR="000E590D">
        <w:rPr>
          <w:rFonts w:eastAsia="Courier New" w:cs="Courier New"/>
        </w:rPr>
        <w:t>e</w:t>
      </w:r>
      <w:r>
        <w:t>very</w:t>
      </w:r>
      <w:proofErr w:type="gramEnd"/>
      <w:r w:rsidR="000E590D">
        <w:t xml:space="preserve"> </w:t>
      </w:r>
      <w:proofErr w:type="spellStart"/>
      <w:r w:rsidR="000B02B8">
        <w:t>i</w:t>
      </w:r>
      <w:proofErr w:type="spellEnd"/>
      <w:r w:rsidR="000B02B8">
        <w:t xml:space="preserve"> </w:t>
      </w:r>
      <w:r w:rsidR="000E590D">
        <w:t>:=</w:t>
      </w:r>
      <w:r w:rsidR="000B02B8">
        <w:t xml:space="preserve"> </w:t>
      </w:r>
      <w:r w:rsidR="000E590D">
        <w:t>!10</w:t>
      </w:r>
      <w:r>
        <w:rPr>
          <w:rFonts w:eastAsia="Courier New" w:cs="Courier New"/>
        </w:rPr>
        <w:t xml:space="preserve"> </w:t>
      </w:r>
      <w:r w:rsidR="000E590D">
        <w:rPr>
          <w:rFonts w:eastAsia="Courier New" w:cs="Courier New"/>
        </w:rPr>
        <w:t xml:space="preserve">do </w:t>
      </w:r>
      <w:r>
        <w:rPr>
          <w:rFonts w:eastAsia="Liberation Serif" w:cs="Liberation Serif"/>
        </w:rPr>
        <w:t>thread</w:t>
      </w:r>
      <w:r>
        <w:rPr>
          <w:rFonts w:eastAsia="Courier New" w:cs="Courier New"/>
        </w:rPr>
        <w:t xml:space="preserve"> </w:t>
      </w:r>
      <w:r>
        <w:t>write(</w:t>
      </w:r>
      <w:r>
        <w:rPr>
          <w:rFonts w:eastAsia="Courier New" w:cs="Courier New"/>
        </w:rPr>
        <w:t>“</w:t>
      </w:r>
      <w:r>
        <w:t>Hello</w:t>
      </w:r>
      <w:r>
        <w:rPr>
          <w:rFonts w:eastAsia="Courier New" w:cs="Courier New"/>
        </w:rPr>
        <w:t xml:space="preserve"> </w:t>
      </w:r>
      <w:r>
        <w:t>World!</w:t>
      </w:r>
      <w:r>
        <w:rPr>
          <w:rFonts w:eastAsia="Courier New" w:cs="Courier New"/>
        </w:rPr>
        <w:t xml:space="preserve"> </w:t>
      </w:r>
      <w:r>
        <w:t>I</w:t>
      </w:r>
      <w:r>
        <w:rPr>
          <w:rFonts w:eastAsia="Courier New" w:cs="Courier New"/>
        </w:rPr>
        <w:t xml:space="preserve"> </w:t>
      </w:r>
      <w:r>
        <w:t>am</w:t>
      </w:r>
      <w:r>
        <w:rPr>
          <w:rFonts w:eastAsia="Courier New" w:cs="Courier New"/>
        </w:rPr>
        <w:t xml:space="preserve"> </w:t>
      </w:r>
      <w:r>
        <w:t>thread</w:t>
      </w:r>
      <w:proofErr w:type="gramStart"/>
      <w:r>
        <w:t>:</w:t>
      </w:r>
      <w:r>
        <w:rPr>
          <w:rFonts w:eastAsia="Courier New" w:cs="Courier New"/>
        </w:rPr>
        <w:t xml:space="preserve"> ”</w:t>
      </w:r>
      <w:proofErr w:type="gramEnd"/>
      <w:r>
        <w:rPr>
          <w:rFonts w:eastAsia="Courier New" w:cs="Courier New"/>
        </w:rPr>
        <w:t xml:space="preserve"> </w:t>
      </w:r>
      <w:r>
        <w:t>,</w:t>
      </w:r>
      <w:r>
        <w:rPr>
          <w:rFonts w:eastAsia="Courier New" w:cs="Courier New"/>
        </w:rPr>
        <w:t xml:space="preserve"> </w:t>
      </w:r>
      <w:proofErr w:type="spellStart"/>
      <w:r w:rsidR="000E590D">
        <w:rPr>
          <w:rFonts w:eastAsia="Courier New" w:cs="Courier New"/>
        </w:rPr>
        <w:t>i</w:t>
      </w:r>
      <w:proofErr w:type="spellEnd"/>
      <w:r>
        <w:rPr>
          <w:rFonts w:eastAsia="Courier New" w:cs="Courier New"/>
        </w:rPr>
        <w:t xml:space="preserve"> </w:t>
      </w:r>
      <w:r w:rsidR="000E590D">
        <w:t>)</w:t>
      </w:r>
    </w:p>
    <w:p w:rsidR="00725577" w:rsidRDefault="00725577" w:rsidP="00461AD9">
      <w:pPr>
        <w:pStyle w:val="Code"/>
        <w:rPr>
          <w:rFonts w:eastAsia="Courier New" w:cs="Courier New"/>
        </w:rPr>
      </w:pPr>
      <w:r>
        <w:rPr>
          <w:rFonts w:eastAsia="Courier New" w:cs="Courier New"/>
        </w:rPr>
        <w:t xml:space="preserve">   </w:t>
      </w:r>
      <w:proofErr w:type="gramStart"/>
      <w:r>
        <w:t>write(</w:t>
      </w:r>
      <w:proofErr w:type="gramEnd"/>
      <w:r>
        <w:rPr>
          <w:rFonts w:eastAsia="Courier New" w:cs="Courier New"/>
        </w:rPr>
        <w:t>“</w:t>
      </w:r>
      <w:r>
        <w:t>main</w:t>
      </w:r>
      <w:r>
        <w:rPr>
          <w:rFonts w:eastAsia="Courier New" w:cs="Courier New"/>
        </w:rPr>
        <w:t xml:space="preserve"> </w:t>
      </w:r>
      <w:r>
        <w:t>:</w:t>
      </w:r>
      <w:r>
        <w:rPr>
          <w:rFonts w:eastAsia="Courier New" w:cs="Courier New"/>
        </w:rPr>
        <w:t xml:space="preserve"> </w:t>
      </w:r>
      <w:r>
        <w:t>done</w:t>
      </w:r>
      <w:r>
        <w:rPr>
          <w:rFonts w:eastAsia="Courier New" w:cs="Courier New"/>
        </w:rPr>
        <w:t>”</w:t>
      </w:r>
      <w:r>
        <w:t>)</w:t>
      </w:r>
      <w:r>
        <w:rPr>
          <w:rFonts w:eastAsia="Courier New" w:cs="Courier New"/>
        </w:rPr>
        <w:t xml:space="preserve">      </w:t>
      </w:r>
    </w:p>
    <w:p w:rsidR="00725577" w:rsidRDefault="00725577" w:rsidP="00461AD9">
      <w:pPr>
        <w:pStyle w:val="Code"/>
      </w:pPr>
      <w:proofErr w:type="gramStart"/>
      <w:r>
        <w:t>end</w:t>
      </w:r>
      <w:proofErr w:type="gramEnd"/>
    </w:p>
    <w:p w:rsidR="00725577" w:rsidRDefault="00725577" w:rsidP="00E77F8E">
      <w:r>
        <w:t>In</w:t>
      </w:r>
      <w:r>
        <w:rPr>
          <w:rFonts w:eastAsia="Liberation Serif" w:cs="Liberation Serif"/>
        </w:rPr>
        <w:t xml:space="preserve"> </w:t>
      </w:r>
      <w:r>
        <w:t>this</w:t>
      </w:r>
      <w:r>
        <w:rPr>
          <w:rFonts w:eastAsia="Liberation Serif" w:cs="Liberation Serif"/>
        </w:rPr>
        <w:t xml:space="preserve"> </w:t>
      </w:r>
      <w:r>
        <w:t>example,</w:t>
      </w:r>
      <w:r>
        <w:rPr>
          <w:rFonts w:eastAsia="Liberation Serif" w:cs="Liberation Serif"/>
        </w:rPr>
        <w:t xml:space="preserve"> </w:t>
      </w:r>
      <w:r>
        <w:t>the</w:t>
      </w:r>
      <w:r>
        <w:rPr>
          <w:rFonts w:eastAsia="Liberation Serif" w:cs="Liberation Serif"/>
        </w:rPr>
        <w:t xml:space="preserve"> </w:t>
      </w:r>
      <w:r>
        <w:t>main</w:t>
      </w:r>
      <w:r>
        <w:rPr>
          <w:rFonts w:eastAsia="Liberation Serif" w:cs="Liberation Serif"/>
        </w:rPr>
        <w:t xml:space="preserve"> </w:t>
      </w:r>
      <w:r>
        <w:t>thread</w:t>
      </w:r>
      <w:r>
        <w:rPr>
          <w:rFonts w:eastAsia="Liberation Serif" w:cs="Liberation Serif"/>
        </w:rPr>
        <w:t xml:space="preserve"> </w:t>
      </w:r>
      <w:r>
        <w:t>continues</w:t>
      </w:r>
      <w:r>
        <w:rPr>
          <w:rFonts w:eastAsia="Liberation Serif" w:cs="Liberation Serif"/>
        </w:rPr>
        <w:t xml:space="preserve"> </w:t>
      </w:r>
      <w:r>
        <w:t>to</w:t>
      </w:r>
      <w:r>
        <w:rPr>
          <w:rFonts w:eastAsia="Liberation Serif" w:cs="Liberation Serif"/>
        </w:rPr>
        <w:t xml:space="preserve"> </w:t>
      </w:r>
      <w:r>
        <w:t>execute</w:t>
      </w:r>
      <w:r>
        <w:rPr>
          <w:rFonts w:eastAsia="Liberation Serif" w:cs="Liberation Serif"/>
        </w:rPr>
        <w:t xml:space="preserve"> </w:t>
      </w:r>
      <w:r>
        <w:t>normally</w:t>
      </w:r>
      <w:r>
        <w:rPr>
          <w:rFonts w:eastAsia="Liberation Serif" w:cs="Liberation Serif"/>
        </w:rPr>
        <w:t xml:space="preserve"> after firing 10 t</w:t>
      </w:r>
      <w:r>
        <w:t>hreads.</w:t>
      </w:r>
      <w:r>
        <w:rPr>
          <w:rFonts w:eastAsia="Liberation Serif" w:cs="Liberation Serif"/>
        </w:rPr>
        <w:t xml:space="preserve"> </w:t>
      </w:r>
      <w:r>
        <w:t>Because</w:t>
      </w:r>
      <w:r>
        <w:rPr>
          <w:rFonts w:eastAsia="Liberation Serif" w:cs="Liberation Serif"/>
        </w:rPr>
        <w:t xml:space="preserve"> </w:t>
      </w:r>
      <w:r>
        <w:t>of</w:t>
      </w:r>
      <w:r>
        <w:rPr>
          <w:rFonts w:eastAsia="Liberation Serif" w:cs="Liberation Serif"/>
        </w:rPr>
        <w:t xml:space="preserve"> </w:t>
      </w:r>
      <w:r>
        <w:t>the</w:t>
      </w:r>
      <w:r>
        <w:rPr>
          <w:rFonts w:eastAsia="Liberation Serif" w:cs="Liberation Serif"/>
        </w:rPr>
        <w:t xml:space="preserve"> </w:t>
      </w:r>
      <w:r>
        <w:t>non-deterministic</w:t>
      </w:r>
      <w:r>
        <w:rPr>
          <w:rFonts w:eastAsia="Liberation Serif" w:cs="Liberation Serif"/>
        </w:rPr>
        <w:t xml:space="preserve"> </w:t>
      </w:r>
      <w:r>
        <w:t>nature</w:t>
      </w:r>
      <w:r>
        <w:rPr>
          <w:rFonts w:eastAsia="Liberation Serif" w:cs="Liberation Serif"/>
        </w:rPr>
        <w:t xml:space="preserve"> </w:t>
      </w:r>
      <w:r>
        <w:t>of</w:t>
      </w:r>
      <w:r>
        <w:rPr>
          <w:rFonts w:eastAsia="Liberation Serif" w:cs="Liberation Serif"/>
        </w:rPr>
        <w:t xml:space="preserve"> </w:t>
      </w:r>
      <w:r>
        <w:t>threads,</w:t>
      </w:r>
      <w:r>
        <w:rPr>
          <w:rFonts w:eastAsia="Liberation Serif" w:cs="Liberation Serif"/>
        </w:rPr>
        <w:t xml:space="preserve"> </w:t>
      </w:r>
      <w:r>
        <w:t>there</w:t>
      </w:r>
      <w:r>
        <w:rPr>
          <w:rFonts w:eastAsia="Liberation Serif" w:cs="Liberation Serif"/>
        </w:rPr>
        <w:t xml:space="preserve"> </w:t>
      </w:r>
      <w:r>
        <w:t>is</w:t>
      </w:r>
      <w:r>
        <w:rPr>
          <w:rFonts w:eastAsia="Liberation Serif" w:cs="Liberation Serif"/>
        </w:rPr>
        <w:t xml:space="preserve"> </w:t>
      </w:r>
      <w:r>
        <w:t>no</w:t>
      </w:r>
      <w:r>
        <w:rPr>
          <w:rFonts w:eastAsia="Liberation Serif" w:cs="Liberation Serif"/>
        </w:rPr>
        <w:t xml:space="preserve"> </w:t>
      </w:r>
      <w:r>
        <w:t>guarantee</w:t>
      </w:r>
      <w:r>
        <w:rPr>
          <w:rFonts w:eastAsia="Liberation Serif" w:cs="Liberation Serif"/>
        </w:rPr>
        <w:t xml:space="preserve"> </w:t>
      </w:r>
      <w:r>
        <w:t>which</w:t>
      </w:r>
      <w:r>
        <w:rPr>
          <w:rFonts w:eastAsia="Liberation Serif" w:cs="Liberation Serif"/>
        </w:rPr>
        <w:t xml:space="preserve"> </w:t>
      </w:r>
      <w:r>
        <w:t>thread</w:t>
      </w:r>
      <w:r>
        <w:rPr>
          <w:rFonts w:eastAsia="Liberation Serif" w:cs="Liberation Serif"/>
        </w:rPr>
        <w:t xml:space="preserve"> </w:t>
      </w:r>
      <w:r>
        <w:t>gets</w:t>
      </w:r>
      <w:r>
        <w:rPr>
          <w:rFonts w:eastAsia="Liberation Serif" w:cs="Liberation Serif"/>
        </w:rPr>
        <w:t xml:space="preserve"> </w:t>
      </w:r>
      <w:r>
        <w:t>to</w:t>
      </w:r>
      <w:r>
        <w:rPr>
          <w:rFonts w:eastAsia="Liberation Serif" w:cs="Liberation Serif"/>
        </w:rPr>
        <w:t xml:space="preserve"> </w:t>
      </w:r>
      <w:r>
        <w:t>print</w:t>
      </w:r>
      <w:r>
        <w:rPr>
          <w:rFonts w:eastAsia="Liberation Serif" w:cs="Liberation Serif"/>
        </w:rPr>
        <w:t xml:space="preserve"> </w:t>
      </w:r>
      <w:r>
        <w:t>out</w:t>
      </w:r>
      <w:r>
        <w:rPr>
          <w:rFonts w:eastAsia="Liberation Serif" w:cs="Liberation Serif"/>
        </w:rPr>
        <w:t xml:space="preserve"> </w:t>
      </w:r>
      <w:r>
        <w:t>its</w:t>
      </w:r>
      <w:r>
        <w:rPr>
          <w:rFonts w:eastAsia="Liberation Serif" w:cs="Liberation Serif"/>
        </w:rPr>
        <w:t xml:space="preserve"> </w:t>
      </w:r>
      <w:r>
        <w:t>hello</w:t>
      </w:r>
      <w:r>
        <w:rPr>
          <w:rFonts w:eastAsia="Liberation Serif" w:cs="Liberation Serif"/>
        </w:rPr>
        <w:t xml:space="preserve"> </w:t>
      </w:r>
      <w:r>
        <w:t>world</w:t>
      </w:r>
      <w:r>
        <w:rPr>
          <w:rFonts w:eastAsia="Liberation Serif" w:cs="Liberation Serif"/>
        </w:rPr>
        <w:t xml:space="preserve"> </w:t>
      </w:r>
      <w:r>
        <w:t>message</w:t>
      </w:r>
      <w:r>
        <w:rPr>
          <w:rFonts w:eastAsia="Liberation Serif" w:cs="Liberation Serif"/>
        </w:rPr>
        <w:t xml:space="preserve"> </w:t>
      </w:r>
      <w:r>
        <w:t>first,</w:t>
      </w:r>
      <w:r>
        <w:rPr>
          <w:rFonts w:eastAsia="Liberation Serif" w:cs="Liberation Serif"/>
        </w:rPr>
        <w:t xml:space="preserve"> </w:t>
      </w:r>
      <w:r>
        <w:t>or</w:t>
      </w:r>
      <w:r>
        <w:rPr>
          <w:rFonts w:eastAsia="Liberation Serif" w:cs="Liberation Serif"/>
        </w:rPr>
        <w:t xml:space="preserve"> </w:t>
      </w:r>
      <w:r>
        <w:t>what</w:t>
      </w:r>
      <w:r>
        <w:rPr>
          <w:rFonts w:eastAsia="Liberation Serif" w:cs="Liberation Serif"/>
        </w:rPr>
        <w:t xml:space="preserve"> </w:t>
      </w:r>
      <w:r>
        <w:t>order</w:t>
      </w:r>
      <w:r>
        <w:rPr>
          <w:rFonts w:eastAsia="Liberation Serif" w:cs="Liberation Serif"/>
        </w:rPr>
        <w:t xml:space="preserve"> </w:t>
      </w:r>
      <w:r>
        <w:t>the</w:t>
      </w:r>
      <w:r>
        <w:rPr>
          <w:rFonts w:eastAsia="Liberation Serif" w:cs="Liberation Serif"/>
        </w:rPr>
        <w:t xml:space="preserve"> </w:t>
      </w:r>
      <w:r>
        <w:t>messages</w:t>
      </w:r>
      <w:r>
        <w:rPr>
          <w:rFonts w:eastAsia="Liberation Serif" w:cs="Liberation Serif"/>
        </w:rPr>
        <w:t xml:space="preserve"> </w:t>
      </w:r>
      <w:r>
        <w:t>are</w:t>
      </w:r>
      <w:r>
        <w:rPr>
          <w:rFonts w:eastAsia="Liberation Serif" w:cs="Liberation Serif"/>
        </w:rPr>
        <w:t xml:space="preserve"> </w:t>
      </w:r>
      <w:r>
        <w:t>printed</w:t>
      </w:r>
      <w:r>
        <w:rPr>
          <w:rFonts w:eastAsia="Liberation Serif" w:cs="Liberation Serif"/>
        </w:rPr>
        <w:t xml:space="preserve"> </w:t>
      </w:r>
      <w:r>
        <w:t>out</w:t>
      </w:r>
      <w:r>
        <w:rPr>
          <w:rFonts w:eastAsia="Liberation Serif" w:cs="Liberation Serif"/>
        </w:rPr>
        <w:t xml:space="preserve"> </w:t>
      </w:r>
      <w:r>
        <w:t>including</w:t>
      </w:r>
      <w:r>
        <w:rPr>
          <w:rFonts w:eastAsia="Liberation Serif" w:cs="Liberation Serif"/>
        </w:rPr>
        <w:t xml:space="preserve"> </w:t>
      </w:r>
      <w:r>
        <w:t>the</w:t>
      </w:r>
      <w:r>
        <w:rPr>
          <w:rFonts w:eastAsia="Liberation Serif" w:cs="Liberation Serif"/>
        </w:rPr>
        <w:t xml:space="preserve"> </w:t>
      </w:r>
      <w:r>
        <w:t>message</w:t>
      </w:r>
      <w:r>
        <w:rPr>
          <w:rFonts w:eastAsia="Liberation Serif" w:cs="Liberation Serif"/>
        </w:rPr>
        <w:t xml:space="preserve"> </w:t>
      </w:r>
      <w:r>
        <w:t>from</w:t>
      </w:r>
      <w:r>
        <w:rPr>
          <w:rFonts w:eastAsia="Liberation Serif" w:cs="Liberation Serif"/>
        </w:rPr>
        <w:t xml:space="preserve"> </w:t>
      </w:r>
      <w:r>
        <w:t>the</w:t>
      </w:r>
      <w:r>
        <w:rPr>
          <w:rFonts w:eastAsia="Liberation Serif" w:cs="Liberation Serif"/>
        </w:rPr>
        <w:t xml:space="preserve"> </w:t>
      </w:r>
      <w:r>
        <w:t>main</w:t>
      </w:r>
      <w:r>
        <w:rPr>
          <w:rFonts w:eastAsia="Liberation Serif" w:cs="Liberation Serif"/>
        </w:rPr>
        <w:t xml:space="preserve"> </w:t>
      </w:r>
      <w:r>
        <w:t>thread</w:t>
      </w:r>
      <w:r>
        <w:rPr>
          <w:rFonts w:eastAsia="Liberation Serif" w:cs="Liberation Serif"/>
        </w:rPr>
        <w:t xml:space="preserve"> </w:t>
      </w:r>
      <w:r w:rsidRPr="00461AD9">
        <w:rPr>
          <w:rStyle w:val="CodeChar"/>
          <w:rFonts w:eastAsia="Liberation Serif"/>
        </w:rPr>
        <w:t>“</w:t>
      </w:r>
      <w:r w:rsidRPr="00461AD9">
        <w:rPr>
          <w:rStyle w:val="CodeChar"/>
          <w:rFonts w:eastAsia="Calibri"/>
        </w:rPr>
        <w:t>main</w:t>
      </w:r>
      <w:r w:rsidRPr="00461AD9">
        <w:rPr>
          <w:rStyle w:val="CodeChar"/>
          <w:rFonts w:eastAsia="Liberation Serif"/>
        </w:rPr>
        <w:t xml:space="preserve"> </w:t>
      </w:r>
      <w:r w:rsidRPr="00461AD9">
        <w:rPr>
          <w:rStyle w:val="CodeChar"/>
          <w:rFonts w:eastAsia="Calibri"/>
        </w:rPr>
        <w:t>:</w:t>
      </w:r>
      <w:r w:rsidRPr="00461AD9">
        <w:rPr>
          <w:rStyle w:val="CodeChar"/>
          <w:rFonts w:eastAsia="Liberation Serif"/>
        </w:rPr>
        <w:t xml:space="preserve"> </w:t>
      </w:r>
      <w:r w:rsidRPr="00461AD9">
        <w:rPr>
          <w:rStyle w:val="CodeChar"/>
          <w:rFonts w:eastAsia="Calibri"/>
        </w:rPr>
        <w:t>done</w:t>
      </w:r>
      <w:r w:rsidRPr="00461AD9">
        <w:rPr>
          <w:rStyle w:val="CodeChar"/>
          <w:rFonts w:eastAsia="Liberation Serif"/>
        </w:rPr>
        <w:t>”</w:t>
      </w:r>
      <w:r w:rsidRPr="00461AD9">
        <w:rPr>
          <w:rStyle w:val="CodeChar"/>
          <w:rFonts w:eastAsia="Calibri"/>
        </w:rPr>
        <w:t>.</w:t>
      </w:r>
      <w:r>
        <w:rPr>
          <w:rFonts w:eastAsia="Liberation Serif" w:cs="Liberation Serif"/>
        </w:rPr>
        <w:t xml:space="preserve">  </w:t>
      </w:r>
      <w:r>
        <w:t>All</w:t>
      </w:r>
      <w:r>
        <w:rPr>
          <w:rFonts w:eastAsia="Liberation Serif" w:cs="Liberation Serif"/>
        </w:rPr>
        <w:t xml:space="preserve"> </w:t>
      </w:r>
      <w:r>
        <w:t>of</w:t>
      </w:r>
      <w:r>
        <w:rPr>
          <w:rFonts w:eastAsia="Liberation Serif" w:cs="Liberation Serif"/>
        </w:rPr>
        <w:t xml:space="preserve"> </w:t>
      </w:r>
      <w:r>
        <w:t>the</w:t>
      </w:r>
      <w:r>
        <w:rPr>
          <w:rFonts w:eastAsia="Liberation Serif" w:cs="Liberation Serif"/>
        </w:rPr>
        <w:t xml:space="preserve"> </w:t>
      </w:r>
      <w:r>
        <w:t>possible</w:t>
      </w:r>
      <w:r>
        <w:rPr>
          <w:rFonts w:eastAsia="Liberation Serif" w:cs="Liberation Serif"/>
        </w:rPr>
        <w:t xml:space="preserve"> </w:t>
      </w:r>
      <w:r>
        <w:t>permutations</w:t>
      </w:r>
      <w:r>
        <w:rPr>
          <w:rFonts w:eastAsia="Liberation Serif" w:cs="Liberation Serif"/>
        </w:rPr>
        <w:t xml:space="preserve"> </w:t>
      </w:r>
      <w:r>
        <w:t>are</w:t>
      </w:r>
      <w:r>
        <w:rPr>
          <w:rFonts w:eastAsia="Liberation Serif" w:cs="Liberation Serif"/>
        </w:rPr>
        <w:t xml:space="preserve"> </w:t>
      </w:r>
      <w:r>
        <w:t>valid.</w:t>
      </w:r>
      <w:r>
        <w:rPr>
          <w:rFonts w:eastAsia="Liberation Serif" w:cs="Liberation Serif"/>
        </w:rPr>
        <w:t xml:space="preserve"> </w:t>
      </w:r>
      <w:r>
        <w:t>No</w:t>
      </w:r>
      <w:r>
        <w:rPr>
          <w:rFonts w:eastAsia="Liberation Serif" w:cs="Liberation Serif"/>
        </w:rPr>
        <w:t xml:space="preserve"> </w:t>
      </w:r>
      <w:r>
        <w:t>assumptions</w:t>
      </w:r>
      <w:r>
        <w:rPr>
          <w:rFonts w:eastAsia="Liberation Serif" w:cs="Liberation Serif"/>
        </w:rPr>
        <w:t xml:space="preserve"> </w:t>
      </w:r>
      <w:r>
        <w:t>can</w:t>
      </w:r>
      <w:r>
        <w:rPr>
          <w:rFonts w:eastAsia="Liberation Serif" w:cs="Liberation Serif"/>
        </w:rPr>
        <w:t xml:space="preserve"> </w:t>
      </w:r>
      <w:r>
        <w:t>be</w:t>
      </w:r>
      <w:r>
        <w:rPr>
          <w:rFonts w:eastAsia="Liberation Serif" w:cs="Liberation Serif"/>
        </w:rPr>
        <w:t xml:space="preserve"> </w:t>
      </w:r>
      <w:r>
        <w:t>made</w:t>
      </w:r>
      <w:r>
        <w:rPr>
          <w:rFonts w:eastAsia="Liberation Serif" w:cs="Liberation Serif"/>
        </w:rPr>
        <w:t xml:space="preserve"> about </w:t>
      </w:r>
      <w:r>
        <w:t>which</w:t>
      </w:r>
      <w:r>
        <w:rPr>
          <w:rFonts w:eastAsia="Liberation Serif" w:cs="Liberation Serif"/>
        </w:rPr>
        <w:t xml:space="preserve"> </w:t>
      </w:r>
      <w:r>
        <w:t>one</w:t>
      </w:r>
      <w:r>
        <w:rPr>
          <w:rFonts w:eastAsia="Liberation Serif" w:cs="Liberation Serif"/>
        </w:rPr>
        <w:t xml:space="preserve"> </w:t>
      </w:r>
      <w:r>
        <w:t>will</w:t>
      </w:r>
      <w:r>
        <w:rPr>
          <w:rFonts w:eastAsia="Liberation Serif" w:cs="Liberation Serif"/>
        </w:rPr>
        <w:t xml:space="preserve"> </w:t>
      </w:r>
      <w:r>
        <w:t>continue</w:t>
      </w:r>
      <w:r>
        <w:rPr>
          <w:rFonts w:eastAsia="Liberation Serif" w:cs="Liberation Serif"/>
        </w:rPr>
        <w:t xml:space="preserve"> </w:t>
      </w:r>
      <w:r>
        <w:t>running</w:t>
      </w:r>
      <w:r>
        <w:rPr>
          <w:rFonts w:eastAsia="Liberation Serif" w:cs="Liberation Serif"/>
        </w:rPr>
        <w:t xml:space="preserve"> </w:t>
      </w:r>
      <w:r>
        <w:t>or</w:t>
      </w:r>
      <w:r>
        <w:rPr>
          <w:rFonts w:eastAsia="Liberation Serif" w:cs="Liberation Serif"/>
        </w:rPr>
        <w:t xml:space="preserve"> </w:t>
      </w:r>
      <w:r>
        <w:t>finish</w:t>
      </w:r>
      <w:r>
        <w:rPr>
          <w:rFonts w:eastAsia="Liberation Serif" w:cs="Liberation Serif"/>
        </w:rPr>
        <w:t xml:space="preserve"> </w:t>
      </w:r>
      <w:r>
        <w:t>first.</w:t>
      </w:r>
      <w:r>
        <w:rPr>
          <w:rFonts w:eastAsia="Liberation Serif" w:cs="Liberation Serif"/>
        </w:rPr>
        <w:t xml:space="preserve"> </w:t>
      </w:r>
      <w:r>
        <w:t>It</w:t>
      </w:r>
      <w:r>
        <w:rPr>
          <w:rFonts w:eastAsia="Liberation Serif" w:cs="Liberation Serif"/>
        </w:rPr>
        <w:t xml:space="preserve"> </w:t>
      </w:r>
      <w:r>
        <w:t>depends</w:t>
      </w:r>
      <w:r>
        <w:rPr>
          <w:rFonts w:eastAsia="Liberation Serif" w:cs="Liberation Serif"/>
        </w:rPr>
        <w:t xml:space="preserve"> </w:t>
      </w:r>
      <w:r>
        <w:t>on</w:t>
      </w:r>
      <w:r>
        <w:rPr>
          <w:rFonts w:eastAsia="Liberation Serif" w:cs="Liberation Serif"/>
        </w:rPr>
        <w:t xml:space="preserve"> </w:t>
      </w:r>
      <w:r>
        <w:t>the</w:t>
      </w:r>
      <w:r>
        <w:rPr>
          <w:rFonts w:eastAsia="Liberation Serif" w:cs="Liberation Serif"/>
        </w:rPr>
        <w:t xml:space="preserve"> </w:t>
      </w:r>
      <w:r>
        <w:t>host</w:t>
      </w:r>
      <w:r>
        <w:rPr>
          <w:rFonts w:eastAsia="Liberation Serif" w:cs="Liberation Serif"/>
        </w:rPr>
        <w:t xml:space="preserve"> </w:t>
      </w:r>
      <w:r>
        <w:t>OS</w:t>
      </w:r>
      <w:r>
        <w:rPr>
          <w:rFonts w:eastAsia="Liberation Serif" w:cs="Liberation Serif"/>
        </w:rPr>
        <w:t xml:space="preserve"> CPU </w:t>
      </w:r>
      <w:r>
        <w:t>process/thread</w:t>
      </w:r>
      <w:r>
        <w:rPr>
          <w:rFonts w:eastAsia="Liberation Serif" w:cs="Liberation Serif"/>
        </w:rPr>
        <w:t xml:space="preserve"> </w:t>
      </w:r>
      <w:r>
        <w:t>scheduler.</w:t>
      </w:r>
      <w:r>
        <w:rPr>
          <w:rFonts w:eastAsia="Liberation Serif" w:cs="Liberation Serif"/>
        </w:rPr>
        <w:t xml:space="preserve"> </w:t>
      </w:r>
      <w:r>
        <w:t>The</w:t>
      </w:r>
      <w:r>
        <w:rPr>
          <w:rFonts w:eastAsia="Liberation Serif" w:cs="Liberation Serif"/>
        </w:rPr>
        <w:t xml:space="preserve"> </w:t>
      </w:r>
      <w:r>
        <w:t>order</w:t>
      </w:r>
      <w:r>
        <w:rPr>
          <w:rFonts w:eastAsia="Liberation Serif" w:cs="Liberation Serif"/>
        </w:rPr>
        <w:t xml:space="preserve"> </w:t>
      </w:r>
      <w:r>
        <w:t>is</w:t>
      </w:r>
      <w:r>
        <w:rPr>
          <w:rFonts w:eastAsia="Liberation Serif" w:cs="Liberation Serif"/>
        </w:rPr>
        <w:t xml:space="preserve"> </w:t>
      </w:r>
      <w:r>
        <w:t>unpredictable.</w:t>
      </w:r>
    </w:p>
    <w:p w:rsidR="00725577" w:rsidRDefault="00725577" w:rsidP="00725577">
      <w:r>
        <w:t>Furthermore,</w:t>
      </w:r>
      <w:r>
        <w:rPr>
          <w:rFonts w:eastAsia="Liberation Serif" w:cs="Liberation Serif"/>
        </w:rPr>
        <w:t xml:space="preserve"> </w:t>
      </w:r>
      <w:r>
        <w:t>the</w:t>
      </w:r>
      <w:r>
        <w:rPr>
          <w:rFonts w:eastAsia="Liberation Serif" w:cs="Liberation Serif"/>
        </w:rPr>
        <w:t xml:space="preserve"> </w:t>
      </w:r>
      <w:r>
        <w:t>main</w:t>
      </w:r>
      <w:r>
        <w:rPr>
          <w:rFonts w:eastAsia="Liberation Serif" w:cs="Liberation Serif"/>
        </w:rPr>
        <w:t xml:space="preserve"> </w:t>
      </w:r>
      <w:r>
        <w:t>thread</w:t>
      </w:r>
      <w:r>
        <w:rPr>
          <w:rFonts w:eastAsia="Liberation Serif" w:cs="Liberation Serif"/>
        </w:rPr>
        <w:t xml:space="preserve"> </w:t>
      </w:r>
      <w:r>
        <w:t>might</w:t>
      </w:r>
      <w:r>
        <w:rPr>
          <w:rFonts w:eastAsia="Liberation Serif" w:cs="Liberation Serif"/>
        </w:rPr>
        <w:t xml:space="preserve"> </w:t>
      </w:r>
      <w:r>
        <w:t>finish</w:t>
      </w:r>
      <w:r>
        <w:rPr>
          <w:rFonts w:eastAsia="Liberation Serif" w:cs="Liberation Serif"/>
        </w:rPr>
        <w:t xml:space="preserve"> </w:t>
      </w:r>
      <w:r>
        <w:t>and</w:t>
      </w:r>
      <w:r>
        <w:rPr>
          <w:rFonts w:eastAsia="Liberation Serif" w:cs="Liberation Serif"/>
        </w:rPr>
        <w:t xml:space="preserve"> </w:t>
      </w:r>
      <w:r>
        <w:t>terminate</w:t>
      </w:r>
      <w:r>
        <w:rPr>
          <w:rFonts w:eastAsia="Liberation Serif" w:cs="Liberation Serif"/>
        </w:rPr>
        <w:t xml:space="preserve"> </w:t>
      </w:r>
      <w:r>
        <w:t>the</w:t>
      </w:r>
      <w:r>
        <w:rPr>
          <w:rFonts w:eastAsia="Liberation Serif" w:cs="Liberation Serif"/>
        </w:rPr>
        <w:t xml:space="preserve"> </w:t>
      </w:r>
      <w:r>
        <w:t>program</w:t>
      </w:r>
      <w:r>
        <w:rPr>
          <w:rFonts w:eastAsia="Liberation Serif" w:cs="Liberation Serif"/>
        </w:rPr>
        <w:t xml:space="preserve"> </w:t>
      </w:r>
      <w:r>
        <w:t>before</w:t>
      </w:r>
      <w:r>
        <w:rPr>
          <w:rFonts w:eastAsia="Liberation Serif" w:cs="Liberation Serif"/>
        </w:rPr>
        <w:t xml:space="preserve"> </w:t>
      </w:r>
      <w:r>
        <w:t>some</w:t>
      </w:r>
      <w:r>
        <w:rPr>
          <w:rFonts w:eastAsia="Liberation Serif" w:cs="Liberation Serif"/>
        </w:rPr>
        <w:t xml:space="preserve"> </w:t>
      </w:r>
      <w:r>
        <w:t>or</w:t>
      </w:r>
      <w:r>
        <w:rPr>
          <w:rFonts w:eastAsia="Liberation Serif" w:cs="Liberation Serif"/>
        </w:rPr>
        <w:t xml:space="preserve"> </w:t>
      </w:r>
      <w:r>
        <w:t>all</w:t>
      </w:r>
      <w:r>
        <w:rPr>
          <w:rFonts w:eastAsia="Liberation Serif" w:cs="Liberation Serif"/>
        </w:rPr>
        <w:t xml:space="preserve"> </w:t>
      </w:r>
      <w:r>
        <w:t>of</w:t>
      </w:r>
      <w:r>
        <w:rPr>
          <w:rFonts w:eastAsia="Liberation Serif" w:cs="Liberation Serif"/>
        </w:rPr>
        <w:t xml:space="preserve"> </w:t>
      </w:r>
      <w:r>
        <w:t>the</w:t>
      </w:r>
      <w:r>
        <w:rPr>
          <w:rFonts w:eastAsia="Liberation Serif" w:cs="Liberation Serif"/>
        </w:rPr>
        <w:t xml:space="preserve"> </w:t>
      </w:r>
      <w:r>
        <w:t>threads</w:t>
      </w:r>
      <w:r>
        <w:rPr>
          <w:rFonts w:eastAsia="Liberation Serif" w:cs="Liberation Serif"/>
        </w:rPr>
        <w:t xml:space="preserve"> </w:t>
      </w:r>
      <w:r>
        <w:t>get</w:t>
      </w:r>
      <w:r>
        <w:rPr>
          <w:rFonts w:eastAsia="Liberation Serif" w:cs="Liberation Serif"/>
        </w:rPr>
        <w:t xml:space="preserve"> </w:t>
      </w:r>
      <w:r>
        <w:t>executed</w:t>
      </w:r>
      <w:r>
        <w:rPr>
          <w:rFonts w:eastAsia="Liberation Serif" w:cs="Liberation Serif"/>
        </w:rPr>
        <w:t xml:space="preserve"> </w:t>
      </w:r>
      <w:r>
        <w:t>or</w:t>
      </w:r>
      <w:r>
        <w:rPr>
          <w:rFonts w:eastAsia="Liberation Serif" w:cs="Liberation Serif"/>
        </w:rPr>
        <w:t xml:space="preserve"> </w:t>
      </w:r>
      <w:r>
        <w:t>print</w:t>
      </w:r>
      <w:r>
        <w:rPr>
          <w:rFonts w:eastAsia="Liberation Serif" w:cs="Liberation Serif"/>
        </w:rPr>
        <w:t xml:space="preserve"> </w:t>
      </w:r>
      <w:r>
        <w:t>out</w:t>
      </w:r>
      <w:r>
        <w:rPr>
          <w:rFonts w:eastAsia="Liberation Serif" w:cs="Liberation Serif"/>
        </w:rPr>
        <w:t xml:space="preserve"> </w:t>
      </w:r>
      <w:r>
        <w:t>messages.</w:t>
      </w:r>
      <w:r>
        <w:rPr>
          <w:rFonts w:eastAsia="Liberation Serif" w:cs="Liberation Serif"/>
        </w:rPr>
        <w:t xml:space="preserve"> </w:t>
      </w:r>
      <w:r>
        <w:t>To</w:t>
      </w:r>
      <w:r>
        <w:rPr>
          <w:rFonts w:eastAsia="Liberation Serif" w:cs="Liberation Serif"/>
        </w:rPr>
        <w:t xml:space="preserve"> </w:t>
      </w:r>
      <w:r>
        <w:t>avoid</w:t>
      </w:r>
      <w:r>
        <w:rPr>
          <w:rFonts w:eastAsia="Liberation Serif" w:cs="Liberation Serif"/>
        </w:rPr>
        <w:t xml:space="preserve"> </w:t>
      </w:r>
      <w:r>
        <w:t>such</w:t>
      </w:r>
      <w:r>
        <w:rPr>
          <w:rFonts w:eastAsia="Liberation Serif" w:cs="Liberation Serif"/>
        </w:rPr>
        <w:t xml:space="preserve"> </w:t>
      </w:r>
      <w:r>
        <w:t>situation</w:t>
      </w:r>
      <w:r w:rsidR="003101FC">
        <w:t>s</w:t>
      </w:r>
      <w:r>
        <w:t>,</w:t>
      </w:r>
      <w:r>
        <w:rPr>
          <w:rFonts w:eastAsia="Liberation Serif" w:cs="Liberation Serif"/>
        </w:rPr>
        <w:t xml:space="preserve"> </w:t>
      </w:r>
      <w:r>
        <w:t>the</w:t>
      </w:r>
      <w:r>
        <w:rPr>
          <w:rFonts w:eastAsia="Liberation Serif" w:cs="Liberation Serif"/>
        </w:rPr>
        <w:t xml:space="preserve"> </w:t>
      </w:r>
      <w:r>
        <w:t>main</w:t>
      </w:r>
      <w:r>
        <w:rPr>
          <w:rFonts w:eastAsia="Liberation Serif" w:cs="Liberation Serif"/>
        </w:rPr>
        <w:t xml:space="preserve"> </w:t>
      </w:r>
      <w:r>
        <w:t>thread</w:t>
      </w:r>
      <w:r>
        <w:rPr>
          <w:rFonts w:eastAsia="Liberation Serif" w:cs="Liberation Serif"/>
        </w:rPr>
        <w:t xml:space="preserve"> </w:t>
      </w:r>
      <w:r>
        <w:t>needs</w:t>
      </w:r>
      <w:r>
        <w:rPr>
          <w:rFonts w:eastAsia="Liberation Serif" w:cs="Liberation Serif"/>
        </w:rPr>
        <w:t xml:space="preserve"> </w:t>
      </w:r>
      <w:r>
        <w:t>to</w:t>
      </w:r>
      <w:r>
        <w:rPr>
          <w:rFonts w:eastAsia="Liberation Serif" w:cs="Liberation Serif"/>
        </w:rPr>
        <w:t xml:space="preserve"> </w:t>
      </w:r>
      <w:r>
        <w:t>wait</w:t>
      </w:r>
      <w:r>
        <w:rPr>
          <w:rFonts w:eastAsia="Liberation Serif" w:cs="Liberation Serif"/>
        </w:rPr>
        <w:t xml:space="preserve"> </w:t>
      </w:r>
      <w:r>
        <w:t>for</w:t>
      </w:r>
      <w:r>
        <w:rPr>
          <w:rFonts w:eastAsia="Liberation Serif" w:cs="Liberation Serif"/>
        </w:rPr>
        <w:t xml:space="preserve"> </w:t>
      </w:r>
      <w:r>
        <w:t>other</w:t>
      </w:r>
      <w:r>
        <w:rPr>
          <w:rFonts w:eastAsia="Liberation Serif" w:cs="Liberation Serif"/>
        </w:rPr>
        <w:t xml:space="preserve"> </w:t>
      </w:r>
      <w:r>
        <w:t>threads</w:t>
      </w:r>
      <w:r>
        <w:rPr>
          <w:rFonts w:eastAsia="Liberation Serif" w:cs="Liberation Serif"/>
        </w:rPr>
        <w:t xml:space="preserve"> </w:t>
      </w:r>
      <w:r>
        <w:t>to</w:t>
      </w:r>
      <w:r>
        <w:rPr>
          <w:rFonts w:eastAsia="Liberation Serif" w:cs="Liberation Serif"/>
        </w:rPr>
        <w:t xml:space="preserve"> </w:t>
      </w:r>
      <w:r>
        <w:t>finish</w:t>
      </w:r>
      <w:r>
        <w:rPr>
          <w:rFonts w:eastAsia="Liberation Serif" w:cs="Liberation Serif"/>
        </w:rPr>
        <w:t xml:space="preserve"> </w:t>
      </w:r>
      <w:r>
        <w:t>before</w:t>
      </w:r>
      <w:r>
        <w:rPr>
          <w:rFonts w:eastAsia="Liberation Serif" w:cs="Liberation Serif"/>
        </w:rPr>
        <w:t xml:space="preserve"> </w:t>
      </w:r>
      <w:r>
        <w:t>exiting</w:t>
      </w:r>
      <w:r>
        <w:rPr>
          <w:rFonts w:eastAsia="Liberation Serif" w:cs="Liberation Serif"/>
        </w:rPr>
        <w:t xml:space="preserve"> </w:t>
      </w:r>
      <w:r>
        <w:t>the</w:t>
      </w:r>
      <w:r>
        <w:rPr>
          <w:rFonts w:eastAsia="Liberation Serif" w:cs="Liberation Serif"/>
        </w:rPr>
        <w:t xml:space="preserve"> </w:t>
      </w:r>
      <w:r>
        <w:t>program.</w:t>
      </w:r>
      <w:r>
        <w:rPr>
          <w:rFonts w:eastAsia="Liberation Serif" w:cs="Liberation Serif"/>
        </w:rPr>
        <w:t xml:space="preserve"> </w:t>
      </w:r>
      <w:r>
        <w:t>This</w:t>
      </w:r>
      <w:r>
        <w:rPr>
          <w:rFonts w:eastAsia="Liberation Serif" w:cs="Liberation Serif"/>
        </w:rPr>
        <w:t xml:space="preserve"> </w:t>
      </w:r>
      <w:r>
        <w:t>is</w:t>
      </w:r>
      <w:r>
        <w:rPr>
          <w:rFonts w:eastAsia="Liberation Serif" w:cs="Liberation Serif"/>
        </w:rPr>
        <w:t xml:space="preserve"> </w:t>
      </w:r>
      <w:r>
        <w:t>can</w:t>
      </w:r>
      <w:r>
        <w:rPr>
          <w:rFonts w:eastAsia="Liberation Serif" w:cs="Liberation Serif"/>
        </w:rPr>
        <w:t xml:space="preserve"> </w:t>
      </w:r>
      <w:r>
        <w:t>be</w:t>
      </w:r>
      <w:r>
        <w:rPr>
          <w:rFonts w:eastAsia="Liberation Serif" w:cs="Liberation Serif"/>
        </w:rPr>
        <w:t xml:space="preserve"> </w:t>
      </w:r>
      <w:r>
        <w:t>achieved</w:t>
      </w:r>
      <w:r>
        <w:rPr>
          <w:rFonts w:eastAsia="Liberation Serif" w:cs="Liberation Serif"/>
        </w:rPr>
        <w:t xml:space="preserve"> </w:t>
      </w:r>
      <w:r>
        <w:t>using</w:t>
      </w:r>
      <w:r>
        <w:rPr>
          <w:rFonts w:eastAsia="Liberation Serif" w:cs="Liberation Serif"/>
        </w:rPr>
        <w:t xml:space="preserve"> </w:t>
      </w:r>
      <w:r>
        <w:t>the</w:t>
      </w:r>
      <w:r>
        <w:rPr>
          <w:rFonts w:eastAsia="Liberation Serif" w:cs="Liberation Serif"/>
        </w:rPr>
        <w:t xml:space="preserve"> </w:t>
      </w:r>
      <w:r>
        <w:t>function</w:t>
      </w:r>
      <w:r>
        <w:rPr>
          <w:rFonts w:eastAsia="Liberation Serif" w:cs="Liberation Serif"/>
        </w:rPr>
        <w:t xml:space="preserve"> </w:t>
      </w:r>
      <w:proofErr w:type="gramStart"/>
      <w:r w:rsidRPr="00461AD9">
        <w:rPr>
          <w:rStyle w:val="CodeChar"/>
          <w:rFonts w:eastAsia="Calibri"/>
        </w:rPr>
        <w:t>wait(</w:t>
      </w:r>
      <w:proofErr w:type="gramEnd"/>
      <w:r w:rsidRPr="00461AD9">
        <w:rPr>
          <w:rStyle w:val="CodeChar"/>
          <w:rFonts w:eastAsia="Calibri"/>
        </w:rPr>
        <w:t>)</w:t>
      </w:r>
      <w:r>
        <w:t>,</w:t>
      </w:r>
      <w:r>
        <w:rPr>
          <w:rFonts w:eastAsia="Liberation Serif" w:cs="Liberation Serif"/>
        </w:rPr>
        <w:t xml:space="preserve"> </w:t>
      </w:r>
      <w:r>
        <w:t>which</w:t>
      </w:r>
      <w:r>
        <w:rPr>
          <w:rFonts w:eastAsia="Liberation Serif" w:cs="Liberation Serif"/>
        </w:rPr>
        <w:t xml:space="preserve"> </w:t>
      </w:r>
      <w:r>
        <w:t>blocks</w:t>
      </w:r>
      <w:r>
        <w:rPr>
          <w:rFonts w:eastAsia="Liberation Serif" w:cs="Liberation Serif"/>
        </w:rPr>
        <w:t xml:space="preserve"> </w:t>
      </w:r>
      <w:r>
        <w:t>the</w:t>
      </w:r>
      <w:r>
        <w:rPr>
          <w:rFonts w:eastAsia="Liberation Serif" w:cs="Liberation Serif"/>
        </w:rPr>
        <w:t xml:space="preserve"> </w:t>
      </w:r>
      <w:r>
        <w:t>calling</w:t>
      </w:r>
      <w:r>
        <w:rPr>
          <w:rFonts w:eastAsia="Liberation Serif" w:cs="Liberation Serif"/>
        </w:rPr>
        <w:t xml:space="preserve"> </w:t>
      </w:r>
      <w:r>
        <w:t>thread</w:t>
      </w:r>
      <w:r>
        <w:rPr>
          <w:rFonts w:eastAsia="Liberation Serif" w:cs="Liberation Serif"/>
        </w:rPr>
        <w:t xml:space="preserve"> </w:t>
      </w:r>
      <w:r>
        <w:t>until</w:t>
      </w:r>
      <w:r>
        <w:rPr>
          <w:rFonts w:eastAsia="Liberation Serif" w:cs="Liberation Serif"/>
        </w:rPr>
        <w:t xml:space="preserve"> </w:t>
      </w:r>
      <w:r>
        <w:t>the</w:t>
      </w:r>
      <w:r>
        <w:rPr>
          <w:rFonts w:eastAsia="Liberation Serif" w:cs="Liberation Serif"/>
        </w:rPr>
        <w:t xml:space="preserve"> </w:t>
      </w:r>
      <w:r>
        <w:t>target</w:t>
      </w:r>
      <w:r>
        <w:rPr>
          <w:rFonts w:eastAsia="Liberation Serif" w:cs="Liberation Serif"/>
        </w:rPr>
        <w:t xml:space="preserve"> </w:t>
      </w:r>
      <w:r>
        <w:t>thread</w:t>
      </w:r>
      <w:r>
        <w:rPr>
          <w:rFonts w:eastAsia="Liberation Serif" w:cs="Liberation Serif"/>
        </w:rPr>
        <w:t xml:space="preserve"> </w:t>
      </w:r>
      <w:r>
        <w:t>is</w:t>
      </w:r>
      <w:r>
        <w:rPr>
          <w:rFonts w:eastAsia="Liberation Serif" w:cs="Liberation Serif"/>
        </w:rPr>
        <w:t xml:space="preserve"> </w:t>
      </w:r>
      <w:r>
        <w:t>done.</w:t>
      </w:r>
      <w:r>
        <w:rPr>
          <w:rFonts w:eastAsia="Liberation Serif" w:cs="Liberation Serif"/>
        </w:rPr>
        <w:t xml:space="preserve"> </w:t>
      </w:r>
      <w:r>
        <w:t>The</w:t>
      </w:r>
      <w:r>
        <w:rPr>
          <w:rFonts w:eastAsia="Liberation Serif" w:cs="Liberation Serif"/>
        </w:rPr>
        <w:t xml:space="preserve"> </w:t>
      </w:r>
      <w:r>
        <w:t>above</w:t>
      </w:r>
      <w:r>
        <w:rPr>
          <w:rFonts w:eastAsia="Liberation Serif" w:cs="Liberation Serif"/>
        </w:rPr>
        <w:t xml:space="preserve"> </w:t>
      </w:r>
      <w:r>
        <w:t>program</w:t>
      </w:r>
      <w:r>
        <w:rPr>
          <w:rFonts w:eastAsia="Liberation Serif" w:cs="Liberation Serif"/>
        </w:rPr>
        <w:t xml:space="preserve"> </w:t>
      </w:r>
      <w:r>
        <w:t>can</w:t>
      </w:r>
      <w:r>
        <w:rPr>
          <w:rFonts w:eastAsia="Liberation Serif" w:cs="Liberation Serif"/>
        </w:rPr>
        <w:t xml:space="preserve"> </w:t>
      </w:r>
      <w:r>
        <w:t>be</w:t>
      </w:r>
      <w:r>
        <w:rPr>
          <w:rFonts w:eastAsia="Liberation Serif" w:cs="Liberation Serif"/>
        </w:rPr>
        <w:t xml:space="preserve"> </w:t>
      </w:r>
      <w:r>
        <w:t>rewritten</w:t>
      </w:r>
      <w:r>
        <w:rPr>
          <w:rFonts w:eastAsia="Liberation Serif" w:cs="Liberation Serif"/>
        </w:rPr>
        <w:t xml:space="preserve"> </w:t>
      </w:r>
      <w:r>
        <w:t>as</w:t>
      </w:r>
      <w:r>
        <w:rPr>
          <w:rFonts w:eastAsia="Liberation Serif" w:cs="Liberation Serif"/>
        </w:rPr>
        <w:t xml:space="preserve"> </w:t>
      </w:r>
      <w:r>
        <w:t>the</w:t>
      </w:r>
      <w:r>
        <w:rPr>
          <w:rFonts w:eastAsia="Liberation Serif" w:cs="Liberation Serif"/>
        </w:rPr>
        <w:t xml:space="preserve"> </w:t>
      </w:r>
      <w:r>
        <w:t>following:</w:t>
      </w:r>
    </w:p>
    <w:p w:rsidR="00725577" w:rsidRDefault="00725577" w:rsidP="00461AD9">
      <w:pPr>
        <w:pStyle w:val="Code"/>
        <w:rPr>
          <w:rFonts w:eastAsia="Courier New" w:cs="Courier New"/>
        </w:rPr>
      </w:pPr>
      <w:proofErr w:type="gramStart"/>
      <w:r>
        <w:t>procedure</w:t>
      </w:r>
      <w:proofErr w:type="gramEnd"/>
      <w:r>
        <w:rPr>
          <w:rFonts w:eastAsia="Courier New" w:cs="Courier New"/>
        </w:rPr>
        <w:t xml:space="preserve"> </w:t>
      </w:r>
      <w:r>
        <w:t>main()</w:t>
      </w:r>
      <w:r>
        <w:rPr>
          <w:rFonts w:eastAsia="Courier New" w:cs="Courier New"/>
        </w:rPr>
        <w:t xml:space="preserve"> </w:t>
      </w:r>
    </w:p>
    <w:p w:rsidR="00725577" w:rsidRDefault="00725577" w:rsidP="00461AD9">
      <w:pPr>
        <w:pStyle w:val="Code"/>
      </w:pPr>
      <w:r>
        <w:rPr>
          <w:rFonts w:eastAsia="Courier New" w:cs="Courier New"/>
        </w:rPr>
        <w:t xml:space="preserve">   </w:t>
      </w:r>
      <w:r>
        <w:t>L</w:t>
      </w:r>
      <w:proofErr w:type="gramStart"/>
      <w:r>
        <w:t>:=</w:t>
      </w:r>
      <w:proofErr w:type="gramEnd"/>
      <w:r>
        <w:t>[</w:t>
      </w:r>
      <w:r w:rsidR="000E590D">
        <w:t xml:space="preserve"> </w:t>
      </w:r>
      <w:r>
        <w:t>]</w:t>
      </w:r>
    </w:p>
    <w:p w:rsidR="00725577" w:rsidRDefault="00725577" w:rsidP="000E590D">
      <w:pPr>
        <w:pStyle w:val="Code"/>
      </w:pPr>
      <w:r>
        <w:rPr>
          <w:rFonts w:eastAsia="Courier New" w:cs="Courier New"/>
        </w:rPr>
        <w:t xml:space="preserve">   </w:t>
      </w:r>
      <w:proofErr w:type="gramStart"/>
      <w:r>
        <w:t>every</w:t>
      </w:r>
      <w:proofErr w:type="gramEnd"/>
      <w:r w:rsidR="000E590D">
        <w:t xml:space="preserve"> </w:t>
      </w:r>
      <w:proofErr w:type="spellStart"/>
      <w:r w:rsidR="003101FC">
        <w:t>i</w:t>
      </w:r>
      <w:proofErr w:type="spellEnd"/>
      <w:r w:rsidR="003101FC">
        <w:t xml:space="preserve"> </w:t>
      </w:r>
      <w:r w:rsidR="000E590D">
        <w:t>:=</w:t>
      </w:r>
      <w:r w:rsidR="003101FC">
        <w:t xml:space="preserve"> </w:t>
      </w:r>
      <w:r w:rsidR="000E590D">
        <w:t>!10 do</w:t>
      </w:r>
      <w:r>
        <w:rPr>
          <w:rFonts w:eastAsia="Courier New" w:cs="Courier New"/>
        </w:rPr>
        <w:t xml:space="preserve"> </w:t>
      </w:r>
      <w:r>
        <w:t>put(L</w:t>
      </w:r>
      <w:r>
        <w:rPr>
          <w:rFonts w:eastAsia="Courier New" w:cs="Courier New"/>
        </w:rPr>
        <w:t xml:space="preserve"> </w:t>
      </w:r>
      <w:r>
        <w:t>,</w:t>
      </w:r>
      <w:r>
        <w:rPr>
          <w:rFonts w:eastAsia="Courier New" w:cs="Courier New"/>
        </w:rPr>
        <w:t xml:space="preserve"> </w:t>
      </w:r>
      <w:r>
        <w:rPr>
          <w:rFonts w:eastAsia="Liberation Serif" w:cs="Liberation Serif"/>
        </w:rPr>
        <w:t>thread</w:t>
      </w:r>
      <w:r>
        <w:rPr>
          <w:rFonts w:eastAsia="Courier New" w:cs="Courier New"/>
        </w:rPr>
        <w:t xml:space="preserve"> </w:t>
      </w:r>
      <w:r>
        <w:t>write</w:t>
      </w:r>
      <w:r w:rsidRPr="00FE3386">
        <w:t>(</w:t>
      </w:r>
      <w:r w:rsidRPr="00FE3386">
        <w:rPr>
          <w:rFonts w:eastAsia="Courier New"/>
        </w:rPr>
        <w:t>“</w:t>
      </w:r>
      <w:r w:rsidRPr="00FE3386">
        <w:rPr>
          <w:rFonts w:eastAsia="Liberation Serif"/>
        </w:rPr>
        <w:t>Hello</w:t>
      </w:r>
      <w:r>
        <w:rPr>
          <w:rFonts w:eastAsia="Courier New" w:cs="Courier New"/>
        </w:rPr>
        <w:t xml:space="preserve"> </w:t>
      </w:r>
      <w:r>
        <w:t>World!</w:t>
      </w:r>
      <w:r>
        <w:rPr>
          <w:rFonts w:eastAsia="Courier New" w:cs="Courier New"/>
        </w:rPr>
        <w:t xml:space="preserve"> </w:t>
      </w:r>
      <w:r>
        <w:t>I</w:t>
      </w:r>
      <w:r>
        <w:rPr>
          <w:rFonts w:eastAsia="Courier New" w:cs="Courier New"/>
        </w:rPr>
        <w:t xml:space="preserve"> </w:t>
      </w:r>
      <w:r>
        <w:t>am</w:t>
      </w:r>
      <w:r>
        <w:rPr>
          <w:rFonts w:eastAsia="Courier New" w:cs="Courier New"/>
        </w:rPr>
        <w:t xml:space="preserve"> </w:t>
      </w:r>
      <w:r>
        <w:t>thread</w:t>
      </w:r>
      <w:proofErr w:type="gramStart"/>
      <w:r>
        <w:t>:</w:t>
      </w:r>
      <w:r>
        <w:rPr>
          <w:rFonts w:eastAsia="Courier New" w:cs="Courier New"/>
        </w:rPr>
        <w:t xml:space="preserve"> ”</w:t>
      </w:r>
      <w:proofErr w:type="gramEnd"/>
      <w:r>
        <w:rPr>
          <w:rFonts w:eastAsia="Courier New" w:cs="Courier New"/>
        </w:rPr>
        <w:t xml:space="preserve"> </w:t>
      </w:r>
      <w:r>
        <w:t>,</w:t>
      </w:r>
      <w:r>
        <w:rPr>
          <w:rFonts w:eastAsia="Courier New" w:cs="Courier New"/>
        </w:rPr>
        <w:t xml:space="preserve"> </w:t>
      </w:r>
      <w:proofErr w:type="spellStart"/>
      <w:r w:rsidR="000E590D">
        <w:rPr>
          <w:rFonts w:eastAsia="Courier New" w:cs="Courier New"/>
        </w:rPr>
        <w:t>i</w:t>
      </w:r>
      <w:proofErr w:type="spellEnd"/>
      <w:r>
        <w:rPr>
          <w:rFonts w:eastAsia="Courier New" w:cs="Courier New"/>
        </w:rPr>
        <w:t xml:space="preserve"> </w:t>
      </w:r>
      <w:r>
        <w:t>))</w:t>
      </w:r>
    </w:p>
    <w:p w:rsidR="00725577" w:rsidRDefault="00725577" w:rsidP="00461AD9">
      <w:pPr>
        <w:pStyle w:val="Code"/>
      </w:pPr>
      <w:r>
        <w:rPr>
          <w:rFonts w:eastAsia="Courier New" w:cs="Courier New"/>
        </w:rPr>
        <w:t xml:space="preserve">   </w:t>
      </w:r>
      <w:proofErr w:type="gramStart"/>
      <w:r>
        <w:t>every</w:t>
      </w:r>
      <w:proofErr w:type="gramEnd"/>
      <w:r>
        <w:rPr>
          <w:rFonts w:eastAsia="Courier New" w:cs="Courier New"/>
        </w:rPr>
        <w:t xml:space="preserve"> </w:t>
      </w:r>
      <w:r>
        <w:t>wait(!L)</w:t>
      </w:r>
    </w:p>
    <w:p w:rsidR="00725577" w:rsidRDefault="00725577" w:rsidP="00461AD9">
      <w:pPr>
        <w:pStyle w:val="Code"/>
      </w:pPr>
      <w:r>
        <w:rPr>
          <w:rFonts w:eastAsia="Courier New" w:cs="Courier New"/>
        </w:rPr>
        <w:t xml:space="preserve">   </w:t>
      </w:r>
      <w:proofErr w:type="gramStart"/>
      <w:r>
        <w:t>write(</w:t>
      </w:r>
      <w:proofErr w:type="gramEnd"/>
      <w:r>
        <w:rPr>
          <w:rFonts w:eastAsia="Courier New" w:cs="Courier New"/>
        </w:rPr>
        <w:t>“</w:t>
      </w:r>
      <w:r>
        <w:t>main</w:t>
      </w:r>
      <w:r>
        <w:rPr>
          <w:rFonts w:eastAsia="Courier New" w:cs="Courier New"/>
        </w:rPr>
        <w:t xml:space="preserve"> </w:t>
      </w:r>
      <w:r>
        <w:t>:</w:t>
      </w:r>
      <w:r>
        <w:rPr>
          <w:rFonts w:eastAsia="Courier New" w:cs="Courier New"/>
        </w:rPr>
        <w:t xml:space="preserve"> </w:t>
      </w:r>
      <w:r>
        <w:t>done</w:t>
      </w:r>
      <w:r>
        <w:rPr>
          <w:rFonts w:eastAsia="Courier New" w:cs="Courier New"/>
        </w:rPr>
        <w:t>”</w:t>
      </w:r>
      <w:r>
        <w:t>)</w:t>
      </w:r>
    </w:p>
    <w:p w:rsidR="00725577" w:rsidRDefault="00725577" w:rsidP="00461AD9">
      <w:pPr>
        <w:pStyle w:val="Code"/>
      </w:pPr>
      <w:proofErr w:type="gramStart"/>
      <w:r>
        <w:t>end</w:t>
      </w:r>
      <w:proofErr w:type="gramEnd"/>
    </w:p>
    <w:p w:rsidR="00725577" w:rsidRDefault="00725577" w:rsidP="00E77F8E">
      <w:proofErr w:type="gramStart"/>
      <w:r w:rsidRPr="000E590D">
        <w:rPr>
          <w:rStyle w:val="CodeStyleChar"/>
        </w:rPr>
        <w:t>wait(</w:t>
      </w:r>
      <w:proofErr w:type="gramEnd"/>
      <w:r w:rsidRPr="000E590D">
        <w:rPr>
          <w:rStyle w:val="CodeStyleChar"/>
        </w:rPr>
        <w:t>!L)</w:t>
      </w:r>
      <w:r>
        <w:rPr>
          <w:rFonts w:eastAsia="Liberation Serif" w:cs="Liberation Serif"/>
        </w:rPr>
        <w:t xml:space="preserve"> </w:t>
      </w:r>
      <w:r>
        <w:t>forces</w:t>
      </w:r>
      <w:r>
        <w:rPr>
          <w:rFonts w:eastAsia="Liberation Serif" w:cs="Liberation Serif"/>
        </w:rPr>
        <w:t xml:space="preserve"> </w:t>
      </w:r>
      <w:r>
        <w:t>the</w:t>
      </w:r>
      <w:r>
        <w:rPr>
          <w:rFonts w:eastAsia="Liberation Serif" w:cs="Liberation Serif"/>
        </w:rPr>
        <w:t xml:space="preserve"> </w:t>
      </w:r>
      <w:r>
        <w:t>main</w:t>
      </w:r>
      <w:r>
        <w:rPr>
          <w:rFonts w:eastAsia="Liberation Serif" w:cs="Liberation Serif"/>
        </w:rPr>
        <w:t xml:space="preserve"> </w:t>
      </w:r>
      <w:r>
        <w:t>the</w:t>
      </w:r>
      <w:r>
        <w:rPr>
          <w:rFonts w:eastAsia="Liberation Serif" w:cs="Liberation Serif"/>
        </w:rPr>
        <w:t xml:space="preserve"> </w:t>
      </w:r>
      <w:r>
        <w:t>thread</w:t>
      </w:r>
      <w:r>
        <w:rPr>
          <w:rFonts w:eastAsia="Liberation Serif" w:cs="Liberation Serif"/>
        </w:rPr>
        <w:t xml:space="preserve"> </w:t>
      </w:r>
      <w:r>
        <w:t>to</w:t>
      </w:r>
      <w:r>
        <w:rPr>
          <w:rFonts w:eastAsia="Liberation Serif" w:cs="Liberation Serif"/>
        </w:rPr>
        <w:t xml:space="preserve"> </w:t>
      </w:r>
      <w:r>
        <w:t>wait</w:t>
      </w:r>
      <w:r>
        <w:rPr>
          <w:rFonts w:eastAsia="Liberation Serif" w:cs="Liberation Serif"/>
        </w:rPr>
        <w:t xml:space="preserve"> </w:t>
      </w:r>
      <w:r>
        <w:t>for</w:t>
      </w:r>
      <w:r>
        <w:rPr>
          <w:rFonts w:eastAsia="Liberation Serif" w:cs="Liberation Serif"/>
        </w:rPr>
        <w:t xml:space="preserve"> </w:t>
      </w:r>
      <w:r>
        <w:t>every</w:t>
      </w:r>
      <w:r>
        <w:rPr>
          <w:rFonts w:eastAsia="Liberation Serif" w:cs="Liberation Serif"/>
        </w:rPr>
        <w:t xml:space="preserve"> </w:t>
      </w:r>
      <w:r>
        <w:t>thread</w:t>
      </w:r>
      <w:r>
        <w:rPr>
          <w:rFonts w:eastAsia="Liberation Serif" w:cs="Liberation Serif"/>
        </w:rPr>
        <w:t xml:space="preserve"> </w:t>
      </w:r>
      <w:r>
        <w:t>to</w:t>
      </w:r>
      <w:r>
        <w:rPr>
          <w:rFonts w:eastAsia="Liberation Serif" w:cs="Liberation Serif"/>
        </w:rPr>
        <w:t xml:space="preserve"> </w:t>
      </w:r>
      <w:r>
        <w:t>finish,</w:t>
      </w:r>
      <w:r>
        <w:rPr>
          <w:rFonts w:eastAsia="Liberation Serif" w:cs="Liberation Serif"/>
        </w:rPr>
        <w:t xml:space="preserve"> </w:t>
      </w:r>
      <w:r>
        <w:t>causing</w:t>
      </w:r>
      <w:r>
        <w:rPr>
          <w:rFonts w:eastAsia="Liberation Serif" w:cs="Liberation Serif"/>
        </w:rPr>
        <w:t xml:space="preserve"> </w:t>
      </w:r>
      <w:r>
        <w:t>the</w:t>
      </w:r>
      <w:r>
        <w:rPr>
          <w:rFonts w:eastAsia="Liberation Serif" w:cs="Liberation Serif"/>
        </w:rPr>
        <w:t xml:space="preserve"> </w:t>
      </w:r>
      <w:r>
        <w:t>message</w:t>
      </w:r>
      <w:r>
        <w:rPr>
          <w:rFonts w:eastAsia="Liberation Serif" w:cs="Liberation Serif"/>
        </w:rPr>
        <w:t xml:space="preserve"> “</w:t>
      </w:r>
      <w:r>
        <w:t>main</w:t>
      </w:r>
      <w:r>
        <w:rPr>
          <w:rFonts w:eastAsia="Liberation Serif" w:cs="Liberation Serif"/>
        </w:rPr>
        <w:t xml:space="preserve"> </w:t>
      </w:r>
      <w:r>
        <w:t>:</w:t>
      </w:r>
      <w:r>
        <w:rPr>
          <w:rFonts w:eastAsia="Liberation Serif" w:cs="Liberation Serif"/>
        </w:rPr>
        <w:t xml:space="preserve"> </w:t>
      </w:r>
      <w:r>
        <w:t>done</w:t>
      </w:r>
      <w:r>
        <w:rPr>
          <w:rFonts w:eastAsia="Liberation Serif" w:cs="Liberation Serif"/>
        </w:rPr>
        <w:t xml:space="preserve">” </w:t>
      </w:r>
      <w:r>
        <w:t>to</w:t>
      </w:r>
      <w:r>
        <w:rPr>
          <w:rFonts w:eastAsia="Liberation Serif" w:cs="Liberation Serif"/>
        </w:rPr>
        <w:t xml:space="preserve"> </w:t>
      </w:r>
      <w:r>
        <w:t>be</w:t>
      </w:r>
      <w:r>
        <w:rPr>
          <w:rFonts w:eastAsia="Liberation Serif" w:cs="Liberation Serif"/>
        </w:rPr>
        <w:t xml:space="preserve"> </w:t>
      </w:r>
      <w:r>
        <w:t>the</w:t>
      </w:r>
      <w:r>
        <w:rPr>
          <w:rFonts w:eastAsia="Liberation Serif" w:cs="Liberation Serif"/>
        </w:rPr>
        <w:t xml:space="preserve"> </w:t>
      </w:r>
      <w:r>
        <w:t>last</w:t>
      </w:r>
      <w:r>
        <w:rPr>
          <w:rFonts w:eastAsia="Liberation Serif" w:cs="Liberation Serif"/>
        </w:rPr>
        <w:t xml:space="preserve"> </w:t>
      </w:r>
      <w:r>
        <w:t>thing</w:t>
      </w:r>
      <w:r>
        <w:rPr>
          <w:rFonts w:eastAsia="Liberation Serif" w:cs="Liberation Serif"/>
        </w:rPr>
        <w:t xml:space="preserve"> </w:t>
      </w:r>
      <w:r>
        <w:t>printed</w:t>
      </w:r>
      <w:r>
        <w:rPr>
          <w:rFonts w:eastAsia="Liberation Serif" w:cs="Liberation Serif"/>
        </w:rPr>
        <w:t xml:space="preserve"> </w:t>
      </w:r>
      <w:r>
        <w:t>out</w:t>
      </w:r>
      <w:r>
        <w:rPr>
          <w:rFonts w:eastAsia="Liberation Serif" w:cs="Liberation Serif"/>
        </w:rPr>
        <w:t xml:space="preserve"> </w:t>
      </w:r>
      <w:r>
        <w:t>before</w:t>
      </w:r>
      <w:r>
        <w:rPr>
          <w:rFonts w:eastAsia="Liberation Serif" w:cs="Liberation Serif"/>
        </w:rPr>
        <w:t xml:space="preserve"> </w:t>
      </w:r>
      <w:r>
        <w:t>the</w:t>
      </w:r>
      <w:r>
        <w:rPr>
          <w:rFonts w:eastAsia="Liberation Serif" w:cs="Liberation Serif"/>
        </w:rPr>
        <w:t xml:space="preserve"> </w:t>
      </w:r>
      <w:r>
        <w:t>program</w:t>
      </w:r>
      <w:r>
        <w:rPr>
          <w:rFonts w:eastAsia="Liberation Serif" w:cs="Liberation Serif"/>
        </w:rPr>
        <w:t xml:space="preserve"> </w:t>
      </w:r>
      <w:r>
        <w:t>ends.</w:t>
      </w:r>
      <w:r>
        <w:rPr>
          <w:rFonts w:eastAsia="Liberation Serif" w:cs="Liberation Serif"/>
        </w:rPr>
        <w:t xml:space="preserve"> </w:t>
      </w:r>
      <w:proofErr w:type="gramStart"/>
      <w:r w:rsidR="00461AD9" w:rsidRPr="000E590D">
        <w:rPr>
          <w:rStyle w:val="CodeStyleChar"/>
        </w:rPr>
        <w:t>w</w:t>
      </w:r>
      <w:r w:rsidRPr="000E590D">
        <w:rPr>
          <w:rStyle w:val="CodeStyleChar"/>
        </w:rPr>
        <w:t>ait(</w:t>
      </w:r>
      <w:proofErr w:type="gramEnd"/>
      <w:r w:rsidRPr="000E590D">
        <w:rPr>
          <w:rStyle w:val="CodeStyleChar"/>
        </w:rPr>
        <w:t>)</w:t>
      </w:r>
      <w:r>
        <w:rPr>
          <w:rFonts w:eastAsia="Liberation Serif" w:cs="Liberation Serif"/>
        </w:rPr>
        <w:t xml:space="preserve"> </w:t>
      </w:r>
      <w:r>
        <w:t>is</w:t>
      </w:r>
      <w:r>
        <w:rPr>
          <w:rFonts w:eastAsia="Liberation Serif" w:cs="Liberation Serif"/>
        </w:rPr>
        <w:t xml:space="preserve"> </w:t>
      </w:r>
      <w:r>
        <w:t>very</w:t>
      </w:r>
      <w:r>
        <w:rPr>
          <w:rFonts w:eastAsia="Liberation Serif" w:cs="Liberation Serif"/>
        </w:rPr>
        <w:t xml:space="preserve"> </w:t>
      </w:r>
      <w:r>
        <w:t>useful</w:t>
      </w:r>
      <w:r>
        <w:rPr>
          <w:rFonts w:eastAsia="Liberation Serif" w:cs="Liberation Serif"/>
        </w:rPr>
        <w:t xml:space="preserve"> </w:t>
      </w:r>
      <w:r>
        <w:t>in</w:t>
      </w:r>
      <w:r>
        <w:rPr>
          <w:rFonts w:eastAsia="Liberation Serif" w:cs="Liberation Serif"/>
        </w:rPr>
        <w:t xml:space="preserve"> </w:t>
      </w:r>
      <w:r>
        <w:t>cases</w:t>
      </w:r>
      <w:r>
        <w:rPr>
          <w:rFonts w:eastAsia="Liberation Serif" w:cs="Liberation Serif"/>
        </w:rPr>
        <w:t xml:space="preserve"> </w:t>
      </w:r>
      <w:r>
        <w:t>where</w:t>
      </w:r>
      <w:r>
        <w:rPr>
          <w:rFonts w:eastAsia="Liberation Serif" w:cs="Liberation Serif"/>
        </w:rPr>
        <w:t xml:space="preserve"> </w:t>
      </w:r>
      <w:r>
        <w:t>threads</w:t>
      </w:r>
      <w:r>
        <w:rPr>
          <w:rFonts w:eastAsia="Liberation Serif" w:cs="Liberation Serif"/>
        </w:rPr>
        <w:t xml:space="preserve"> </w:t>
      </w:r>
      <w:r>
        <w:t>need</w:t>
      </w:r>
      <w:r>
        <w:rPr>
          <w:rFonts w:eastAsia="Liberation Serif" w:cs="Liberation Serif"/>
        </w:rPr>
        <w:t xml:space="preserve"> </w:t>
      </w:r>
      <w:r>
        <w:t>to</w:t>
      </w:r>
      <w:r>
        <w:rPr>
          <w:rFonts w:eastAsia="Liberation Serif" w:cs="Liberation Serif"/>
        </w:rPr>
        <w:t xml:space="preserve"> </w:t>
      </w:r>
      <w:r>
        <w:t>synchronize</w:t>
      </w:r>
      <w:r>
        <w:rPr>
          <w:rFonts w:eastAsia="Liberation Serif" w:cs="Liberation Serif"/>
        </w:rPr>
        <w:t xml:space="preserve"> </w:t>
      </w:r>
      <w:r>
        <w:t>so</w:t>
      </w:r>
      <w:r>
        <w:rPr>
          <w:rFonts w:eastAsia="Liberation Serif" w:cs="Liberation Serif"/>
        </w:rPr>
        <w:t xml:space="preserve"> </w:t>
      </w:r>
      <w:r>
        <w:t>that</w:t>
      </w:r>
      <w:r>
        <w:rPr>
          <w:rFonts w:eastAsia="Liberation Serif" w:cs="Liberation Serif"/>
        </w:rPr>
        <w:t xml:space="preserve"> </w:t>
      </w:r>
      <w:r>
        <w:t>one</w:t>
      </w:r>
      <w:r>
        <w:rPr>
          <w:rFonts w:eastAsia="Liberation Serif" w:cs="Liberation Serif"/>
        </w:rPr>
        <w:t xml:space="preserve"> </w:t>
      </w:r>
      <w:r>
        <w:t>thread</w:t>
      </w:r>
      <w:r>
        <w:rPr>
          <w:rFonts w:eastAsia="Liberation Serif" w:cs="Liberation Serif"/>
        </w:rPr>
        <w:t xml:space="preserve"> </w:t>
      </w:r>
      <w:r>
        <w:t>blocks</w:t>
      </w:r>
      <w:r>
        <w:rPr>
          <w:rFonts w:eastAsia="Liberation Serif" w:cs="Liberation Serif"/>
        </w:rPr>
        <w:t xml:space="preserve"> </w:t>
      </w:r>
      <w:r>
        <w:t>until</w:t>
      </w:r>
      <w:r>
        <w:rPr>
          <w:rFonts w:eastAsia="Liberation Serif" w:cs="Liberation Serif"/>
        </w:rPr>
        <w:t xml:space="preserve"> </w:t>
      </w:r>
      <w:r>
        <w:t>another</w:t>
      </w:r>
      <w:r>
        <w:rPr>
          <w:rFonts w:eastAsia="Liberation Serif" w:cs="Liberation Serif"/>
        </w:rPr>
        <w:t xml:space="preserve"> </w:t>
      </w:r>
      <w:r>
        <w:t>finishes.</w:t>
      </w:r>
      <w:r>
        <w:rPr>
          <w:rFonts w:eastAsia="Liberation Serif" w:cs="Liberation Serif"/>
        </w:rPr>
        <w:t xml:space="preserve"> </w:t>
      </w:r>
      <w:proofErr w:type="gramStart"/>
      <w:r w:rsidR="00461AD9" w:rsidRPr="000E590D">
        <w:rPr>
          <w:rStyle w:val="CodeStyleChar"/>
        </w:rPr>
        <w:t>w</w:t>
      </w:r>
      <w:r w:rsidRPr="000E590D">
        <w:rPr>
          <w:rStyle w:val="CodeStyleChar"/>
        </w:rPr>
        <w:t>ait(</w:t>
      </w:r>
      <w:proofErr w:type="gramEnd"/>
      <w:r w:rsidRPr="000E590D">
        <w:rPr>
          <w:rStyle w:val="CodeStyleChar"/>
        </w:rPr>
        <w:t>)</w:t>
      </w:r>
      <w:r>
        <w:rPr>
          <w:rFonts w:eastAsia="Liberation Serif" w:cs="Liberation Serif"/>
        </w:rPr>
        <w:t xml:space="preserve"> </w:t>
      </w:r>
      <w:r>
        <w:t>provides</w:t>
      </w:r>
      <w:r>
        <w:rPr>
          <w:rFonts w:eastAsia="Liberation Serif" w:cs="Liberation Serif"/>
        </w:rPr>
        <w:t xml:space="preserve"> </w:t>
      </w:r>
      <w:r>
        <w:t>a</w:t>
      </w:r>
      <w:r>
        <w:rPr>
          <w:rFonts w:eastAsia="Liberation Serif" w:cs="Liberation Serif"/>
        </w:rPr>
        <w:t xml:space="preserve"> </w:t>
      </w:r>
      <w:r>
        <w:t>very</w:t>
      </w:r>
      <w:r>
        <w:rPr>
          <w:rFonts w:eastAsia="Liberation Serif" w:cs="Liberation Serif"/>
        </w:rPr>
        <w:t xml:space="preserve"> </w:t>
      </w:r>
      <w:r>
        <w:t>basic</w:t>
      </w:r>
      <w:r>
        <w:rPr>
          <w:rFonts w:eastAsia="Liberation Serif" w:cs="Liberation Serif"/>
        </w:rPr>
        <w:t xml:space="preserve"> </w:t>
      </w:r>
      <w:r>
        <w:t>synchronization</w:t>
      </w:r>
      <w:r>
        <w:rPr>
          <w:rFonts w:eastAsia="Liberation Serif" w:cs="Liberation Serif"/>
        </w:rPr>
        <w:t xml:space="preserve"> </w:t>
      </w:r>
      <w:r>
        <w:t>technique,</w:t>
      </w:r>
      <w:r>
        <w:rPr>
          <w:rFonts w:eastAsia="Liberation Serif" w:cs="Liberation Serif"/>
        </w:rPr>
        <w:t xml:space="preserve"> </w:t>
      </w:r>
      <w:r>
        <w:t>but</w:t>
      </w:r>
      <w:r>
        <w:rPr>
          <w:rFonts w:eastAsia="Liberation Serif" w:cs="Liberation Serif"/>
        </w:rPr>
        <w:t xml:space="preserve"> </w:t>
      </w:r>
      <w:r>
        <w:t>most</w:t>
      </w:r>
      <w:r>
        <w:rPr>
          <w:rFonts w:eastAsia="Liberation Serif" w:cs="Liberation Serif"/>
        </w:rPr>
        <w:t xml:space="preserve"> </w:t>
      </w:r>
      <w:r>
        <w:t>concurrent</w:t>
      </w:r>
      <w:r>
        <w:rPr>
          <w:rFonts w:eastAsia="Liberation Serif" w:cs="Liberation Serif"/>
        </w:rPr>
        <w:t xml:space="preserve"> </w:t>
      </w:r>
      <w:r>
        <w:t>programming</w:t>
      </w:r>
      <w:r>
        <w:rPr>
          <w:rFonts w:eastAsia="Liberation Serif" w:cs="Liberation Serif"/>
        </w:rPr>
        <w:t xml:space="preserve"> </w:t>
      </w:r>
      <w:r>
        <w:t>tasks</w:t>
      </w:r>
      <w:r>
        <w:rPr>
          <w:rFonts w:eastAsia="Liberation Serif" w:cs="Liberation Serif"/>
        </w:rPr>
        <w:t xml:space="preserve"> </w:t>
      </w:r>
      <w:r>
        <w:t>require</w:t>
      </w:r>
      <w:r>
        <w:rPr>
          <w:rFonts w:eastAsia="Liberation Serif" w:cs="Liberation Serif"/>
        </w:rPr>
        <w:t xml:space="preserve"> </w:t>
      </w:r>
      <w:r>
        <w:t>synchronization</w:t>
      </w:r>
      <w:r>
        <w:rPr>
          <w:rFonts w:eastAsia="Liberation Serif" w:cs="Liberation Serif"/>
        </w:rPr>
        <w:t xml:space="preserve"> </w:t>
      </w:r>
      <w:r>
        <w:t>beyond</w:t>
      </w:r>
      <w:r>
        <w:rPr>
          <w:rFonts w:eastAsia="Liberation Serif" w:cs="Liberation Serif"/>
        </w:rPr>
        <w:t xml:space="preserve"> </w:t>
      </w:r>
      <w:r>
        <w:t>waiting</w:t>
      </w:r>
      <w:r>
        <w:rPr>
          <w:rFonts w:eastAsia="Liberation Serif" w:cs="Liberation Serif"/>
        </w:rPr>
        <w:t xml:space="preserve"> </w:t>
      </w:r>
      <w:r>
        <w:t>for</w:t>
      </w:r>
      <w:r>
        <w:rPr>
          <w:rFonts w:eastAsia="Liberation Serif" w:cs="Liberation Serif"/>
        </w:rPr>
        <w:t xml:space="preserve"> </w:t>
      </w:r>
      <w:r>
        <w:t>a</w:t>
      </w:r>
      <w:r>
        <w:rPr>
          <w:rFonts w:eastAsia="Liberation Serif" w:cs="Liberation Serif"/>
        </w:rPr>
        <w:t xml:space="preserve"> </w:t>
      </w:r>
      <w:r>
        <w:t>thread</w:t>
      </w:r>
      <w:r>
        <w:rPr>
          <w:rFonts w:eastAsia="Liberation Serif" w:cs="Liberation Serif"/>
        </w:rPr>
        <w:t xml:space="preserve"> </w:t>
      </w:r>
      <w:r>
        <w:t>to</w:t>
      </w:r>
      <w:r>
        <w:rPr>
          <w:rFonts w:eastAsia="Liberation Serif" w:cs="Liberation Serif"/>
        </w:rPr>
        <w:t xml:space="preserve"> </w:t>
      </w:r>
      <w:r>
        <w:t>finish.</w:t>
      </w:r>
      <w:r>
        <w:rPr>
          <w:rFonts w:eastAsia="Liberation Serif" w:cs="Liberation Serif"/>
        </w:rPr>
        <w:t xml:space="preserve"> </w:t>
      </w:r>
      <w:r w:rsidR="000E590D">
        <w:rPr>
          <w:rFonts w:eastAsia="Liberation Serif" w:cs="Liberation Serif"/>
        </w:rPr>
        <w:t>Mo</w:t>
      </w:r>
      <w:r>
        <w:rPr>
          <w:rFonts w:eastAsia="Liberation Serif" w:cs="Liberation Serif"/>
        </w:rPr>
        <w:t xml:space="preserve">re advanced </w:t>
      </w:r>
      <w:r>
        <w:t>synchronization mechanisms are discusse</w:t>
      </w:r>
      <w:r w:rsidR="00E77F8E">
        <w:t>d later in section 3</w:t>
      </w:r>
      <w:r>
        <w:t>.</w:t>
      </w:r>
    </w:p>
    <w:p w:rsidR="005374E4" w:rsidRDefault="005374E4" w:rsidP="00E77F8E"/>
    <w:p w:rsidR="005374E4" w:rsidRDefault="005374E4" w:rsidP="00E77F8E"/>
    <w:p w:rsidR="00725577" w:rsidRDefault="00725577" w:rsidP="00725577">
      <w:pPr>
        <w:pStyle w:val="Heading3"/>
      </w:pPr>
      <w:r>
        <w:lastRenderedPageBreak/>
        <w:t>Thread Evaluation Context</w:t>
      </w:r>
    </w:p>
    <w:p w:rsidR="00725577" w:rsidRDefault="00725577" w:rsidP="009B40A3">
      <w:pPr>
        <w:rPr>
          <w:lang w:eastAsia="zh-CN" w:bidi="hi-IN"/>
        </w:rPr>
      </w:pPr>
      <w:r>
        <w:rPr>
          <w:lang w:eastAsia="zh-CN" w:bidi="hi-IN"/>
        </w:rPr>
        <w:t>Similar to co-expressions, threads</w:t>
      </w:r>
      <w:r w:rsidR="003101FC">
        <w:rPr>
          <w:lang w:eastAsia="zh-CN" w:bidi="hi-IN"/>
        </w:rPr>
        <w:t xml:space="preserve"> have their own stack, starting from</w:t>
      </w:r>
      <w:r>
        <w:rPr>
          <w:lang w:eastAsia="zh-CN" w:bidi="hi-IN"/>
        </w:rPr>
        <w:t xml:space="preserve"> a snapshot </w:t>
      </w:r>
      <w:r w:rsidR="00033531">
        <w:rPr>
          <w:lang w:eastAsia="zh-CN" w:bidi="hi-IN"/>
        </w:rPr>
        <w:t>of parameters</w:t>
      </w:r>
      <w:r>
        <w:rPr>
          <w:lang w:eastAsia="zh-CN" w:bidi="hi-IN"/>
        </w:rPr>
        <w:t xml:space="preserve"> </w:t>
      </w:r>
      <w:r w:rsidR="000E590D">
        <w:rPr>
          <w:lang w:eastAsia="zh-CN" w:bidi="hi-IN"/>
        </w:rPr>
        <w:t xml:space="preserve">and </w:t>
      </w:r>
      <w:r>
        <w:rPr>
          <w:lang w:eastAsia="zh-CN" w:bidi="hi-IN"/>
        </w:rPr>
        <w:t xml:space="preserve">local variables at creation time. This allows co-expressions and threads to be used outside the scope where they are created. It also allows a thread to start evaluation using the values of variables at the time of creating the thread rather than when running it in the case of </w:t>
      </w:r>
      <w:proofErr w:type="gramStart"/>
      <w:r w:rsidRPr="00033531">
        <w:rPr>
          <w:rStyle w:val="CodeChar"/>
          <w:rFonts w:eastAsia="Calibri"/>
        </w:rPr>
        <w:t>spawn(</w:t>
      </w:r>
      <w:proofErr w:type="gramEnd"/>
      <w:r w:rsidRPr="00033531">
        <w:rPr>
          <w:rStyle w:val="CodeChar"/>
          <w:rFonts w:eastAsia="Calibri"/>
        </w:rPr>
        <w:t>)</w:t>
      </w:r>
      <w:r>
        <w:rPr>
          <w:lang w:eastAsia="zh-CN" w:bidi="hi-IN"/>
        </w:rPr>
        <w:t xml:space="preserve">. Another important side effect of this process is avoiding race conditions because each thread gets a copy of the variables instead of having all the threads competing on the same shared variables. Race conditions and thread safe data will be covered in depth in the following section. The following example and its output </w:t>
      </w:r>
      <w:r w:rsidR="00033531">
        <w:rPr>
          <w:lang w:eastAsia="zh-CN" w:bidi="hi-IN"/>
        </w:rPr>
        <w:t>demonstrate</w:t>
      </w:r>
      <w:r>
        <w:rPr>
          <w:lang w:eastAsia="zh-CN" w:bidi="hi-IN"/>
        </w:rPr>
        <w:t xml:space="preserve"> the idea of an evaluation context:</w:t>
      </w:r>
    </w:p>
    <w:p w:rsidR="00725577" w:rsidRDefault="00725577" w:rsidP="00033531">
      <w:pPr>
        <w:pStyle w:val="Code"/>
      </w:pPr>
      <w:proofErr w:type="gramStart"/>
      <w:r>
        <w:t>procedure</w:t>
      </w:r>
      <w:proofErr w:type="gramEnd"/>
      <w:r>
        <w:t xml:space="preserve"> main()</w:t>
      </w:r>
    </w:p>
    <w:p w:rsidR="00725577" w:rsidRDefault="00725577" w:rsidP="00033531">
      <w:pPr>
        <w:pStyle w:val="Code"/>
      </w:pPr>
      <w:r>
        <w:t xml:space="preserve">  </w:t>
      </w:r>
      <w:r w:rsidR="007C73F2">
        <w:t xml:space="preserve"> </w:t>
      </w:r>
      <w:proofErr w:type="gramStart"/>
      <w:r>
        <w:t>local</w:t>
      </w:r>
      <w:proofErr w:type="gramEnd"/>
      <w:r>
        <w:t xml:space="preserve"> x:= 10, y:=20, z:=0</w:t>
      </w:r>
    </w:p>
    <w:p w:rsidR="00725577" w:rsidRDefault="00725577" w:rsidP="00033531">
      <w:pPr>
        <w:pStyle w:val="Code"/>
      </w:pPr>
      <w:r>
        <w:t xml:space="preserve"> </w:t>
      </w:r>
      <w:r w:rsidR="007C73F2">
        <w:t xml:space="preserve"> </w:t>
      </w:r>
      <w:r>
        <w:t xml:space="preserve"> </w:t>
      </w:r>
      <w:proofErr w:type="gramStart"/>
      <w:r>
        <w:t>write(</w:t>
      </w:r>
      <w:proofErr w:type="gramEnd"/>
      <w:r>
        <w:t xml:space="preserve"> "Main thread: x=", x, ", y=", y, ", z=",z)</w:t>
      </w:r>
    </w:p>
    <w:p w:rsidR="00725577" w:rsidRDefault="00725577" w:rsidP="00033531">
      <w:pPr>
        <w:pStyle w:val="Code"/>
      </w:pPr>
      <w:r>
        <w:t xml:space="preserve">  </w:t>
      </w:r>
      <w:r w:rsidR="007C73F2">
        <w:t xml:space="preserve"> </w:t>
      </w:r>
      <w:proofErr w:type="gramStart"/>
      <w:r>
        <w:t>thread</w:t>
      </w:r>
      <w:proofErr w:type="gramEnd"/>
      <w:r>
        <w:t xml:space="preserve"> (x:=100) &amp; write("Thread 1: x=", x)</w:t>
      </w:r>
    </w:p>
    <w:p w:rsidR="00725577" w:rsidRDefault="00725577" w:rsidP="00033531">
      <w:pPr>
        <w:pStyle w:val="Code"/>
      </w:pPr>
      <w:r>
        <w:t xml:space="preserve">  </w:t>
      </w:r>
      <w:r w:rsidR="007C73F2">
        <w:t xml:space="preserve"> </w:t>
      </w:r>
      <w:proofErr w:type="gramStart"/>
      <w:r>
        <w:t>thread</w:t>
      </w:r>
      <w:proofErr w:type="gramEnd"/>
      <w:r>
        <w:t xml:space="preserve"> (y:=200) &amp; write("Thread 2: y=", y)</w:t>
      </w:r>
    </w:p>
    <w:p w:rsidR="00725577" w:rsidRDefault="00725577" w:rsidP="00033531">
      <w:pPr>
        <w:pStyle w:val="Code"/>
      </w:pPr>
      <w:r>
        <w:t xml:space="preserve">  </w:t>
      </w:r>
      <w:r w:rsidR="007C73F2">
        <w:t xml:space="preserve"> </w:t>
      </w:r>
      <w:proofErr w:type="gramStart"/>
      <w:r>
        <w:t>thread</w:t>
      </w:r>
      <w:proofErr w:type="gramEnd"/>
      <w:r>
        <w:t xml:space="preserve"> (z:=</w:t>
      </w:r>
      <w:proofErr w:type="spellStart"/>
      <w:r>
        <w:t>x+y</w:t>
      </w:r>
      <w:proofErr w:type="spellEnd"/>
      <w:r>
        <w:t>) &amp; write("Thread 3: z=", z)</w:t>
      </w:r>
    </w:p>
    <w:p w:rsidR="00725577" w:rsidRDefault="00725577" w:rsidP="00033531">
      <w:pPr>
        <w:pStyle w:val="Code"/>
      </w:pPr>
      <w:r>
        <w:t xml:space="preserve">  </w:t>
      </w:r>
      <w:r w:rsidR="007C73F2">
        <w:t xml:space="preserve"> </w:t>
      </w:r>
      <w:proofErr w:type="gramStart"/>
      <w:r>
        <w:t>delay(</w:t>
      </w:r>
      <w:proofErr w:type="gramEnd"/>
      <w:r>
        <w:t>1000)</w:t>
      </w:r>
    </w:p>
    <w:p w:rsidR="00725577" w:rsidRDefault="00725577" w:rsidP="00033531">
      <w:pPr>
        <w:pStyle w:val="Code"/>
      </w:pPr>
      <w:r>
        <w:t xml:space="preserve"> </w:t>
      </w:r>
      <w:r w:rsidR="007C73F2">
        <w:t xml:space="preserve"> </w:t>
      </w:r>
      <w:r>
        <w:t xml:space="preserve"> </w:t>
      </w:r>
      <w:proofErr w:type="gramStart"/>
      <w:r>
        <w:t>write(</w:t>
      </w:r>
      <w:proofErr w:type="gramEnd"/>
      <w:r>
        <w:t xml:space="preserve"> "Main thread: x=", x, ", y=", y, ", z=",z)</w:t>
      </w:r>
    </w:p>
    <w:p w:rsidR="00725577" w:rsidRDefault="00725577" w:rsidP="00033531">
      <w:pPr>
        <w:pStyle w:val="Code"/>
      </w:pPr>
      <w:proofErr w:type="gramStart"/>
      <w:r>
        <w:t>end</w:t>
      </w:r>
      <w:proofErr w:type="gramEnd"/>
    </w:p>
    <w:p w:rsidR="00725577" w:rsidRDefault="00725577" w:rsidP="00725577">
      <w:proofErr w:type="gramStart"/>
      <w:r>
        <w:t>output</w:t>
      </w:r>
      <w:proofErr w:type="gramEnd"/>
      <w:r>
        <w:t>:</w:t>
      </w:r>
    </w:p>
    <w:p w:rsidR="00725577" w:rsidRPr="007C73F2" w:rsidRDefault="00725577" w:rsidP="00033531">
      <w:pPr>
        <w:pStyle w:val="Code"/>
      </w:pPr>
      <w:r>
        <w:t>Main thread: x=10, y=20, z=0</w:t>
      </w:r>
      <w:r>
        <w:cr/>
        <w:t>Thread 3: z=30</w:t>
      </w:r>
      <w:r>
        <w:cr/>
        <w:t>Thread 1: x=100</w:t>
      </w:r>
      <w:r>
        <w:cr/>
        <w:t>Thread 2: y=2</w:t>
      </w:r>
      <w:r w:rsidR="007C73F2">
        <w:t>00</w:t>
      </w:r>
      <w:r w:rsidR="007C73F2">
        <w:cr/>
        <w:t>Main thread: x=10, y=20, z=0</w:t>
      </w:r>
    </w:p>
    <w:p w:rsidR="007C73F2" w:rsidRPr="00725577" w:rsidRDefault="00725577" w:rsidP="00725577">
      <w:pPr>
        <w:rPr>
          <w:i/>
          <w:iCs/>
        </w:rPr>
      </w:pPr>
      <w:r>
        <w:tab/>
      </w:r>
      <w:r w:rsidRPr="00725577">
        <w:rPr>
          <w:i/>
          <w:iCs/>
        </w:rPr>
        <w:t xml:space="preserve">NOTE: the </w:t>
      </w:r>
      <w:proofErr w:type="gramStart"/>
      <w:r w:rsidRPr="00725577">
        <w:rPr>
          <w:i/>
          <w:iCs/>
        </w:rPr>
        <w:t>delay(</w:t>
      </w:r>
      <w:proofErr w:type="gramEnd"/>
      <w:r w:rsidRPr="00725577">
        <w:rPr>
          <w:i/>
          <w:iCs/>
        </w:rPr>
        <w:t xml:space="preserve">1000) </w:t>
      </w:r>
      <w:r w:rsidR="005374E4">
        <w:rPr>
          <w:i/>
          <w:iCs/>
        </w:rPr>
        <w:t xml:space="preserve">should </w:t>
      </w:r>
      <w:r w:rsidRPr="00725577">
        <w:rPr>
          <w:i/>
          <w:iCs/>
        </w:rPr>
        <w:t>give the threads enough time to run and finish before the main program finish</w:t>
      </w:r>
      <w:r w:rsidR="005374E4">
        <w:rPr>
          <w:i/>
          <w:iCs/>
        </w:rPr>
        <w:t>es</w:t>
      </w:r>
      <w:r w:rsidRPr="00725577">
        <w:rPr>
          <w:i/>
          <w:iCs/>
        </w:rPr>
        <w:t>.</w:t>
      </w:r>
      <w:r w:rsidR="005374E4">
        <w:rPr>
          <w:i/>
          <w:iCs/>
        </w:rPr>
        <w:t xml:space="preserve"> Don’t leave it to chance:</w:t>
      </w:r>
      <w:r w:rsidR="00451225">
        <w:rPr>
          <w:i/>
          <w:iCs/>
        </w:rPr>
        <w:t xml:space="preserve"> </w:t>
      </w:r>
      <w:proofErr w:type="gramStart"/>
      <w:r w:rsidR="00451225">
        <w:rPr>
          <w:i/>
          <w:iCs/>
        </w:rPr>
        <w:t>wait(</w:t>
      </w:r>
      <w:proofErr w:type="gramEnd"/>
      <w:r w:rsidR="00451225">
        <w:rPr>
          <w:i/>
          <w:iCs/>
        </w:rPr>
        <w:t xml:space="preserve">) </w:t>
      </w:r>
      <w:r w:rsidRPr="00725577">
        <w:rPr>
          <w:i/>
          <w:iCs/>
        </w:rPr>
        <w:t>will block until thread</w:t>
      </w:r>
      <w:r w:rsidR="005374E4">
        <w:rPr>
          <w:i/>
          <w:iCs/>
        </w:rPr>
        <w:t>s</w:t>
      </w:r>
      <w:r w:rsidRPr="00725577">
        <w:rPr>
          <w:i/>
          <w:iCs/>
        </w:rPr>
        <w:t xml:space="preserve"> finish instead of a 1s</w:t>
      </w:r>
      <w:r w:rsidR="005374E4">
        <w:rPr>
          <w:i/>
          <w:iCs/>
        </w:rPr>
        <w:t>ec</w:t>
      </w:r>
      <w:r w:rsidRPr="00725577">
        <w:rPr>
          <w:i/>
          <w:iCs/>
        </w:rPr>
        <w:t xml:space="preserve"> delay. </w:t>
      </w:r>
    </w:p>
    <w:p w:rsidR="00725577" w:rsidRDefault="00725577" w:rsidP="00451225">
      <w:r>
        <w:t xml:space="preserve">The output shows that the changes to the </w:t>
      </w:r>
      <w:r w:rsidR="00033531">
        <w:t>variables are</w:t>
      </w:r>
      <w:r>
        <w:t xml:space="preserve"> per thread </w:t>
      </w:r>
      <w:r w:rsidR="00033531">
        <w:t>and are</w:t>
      </w:r>
      <w:r>
        <w:t xml:space="preserve"> not visible in the main thread or in the other threads. </w:t>
      </w:r>
      <w:r w:rsidR="00451225">
        <w:t>Local variables’ copies in different threads can</w:t>
      </w:r>
      <w:r>
        <w:t xml:space="preserve"> be thought of as passing parameters by value to a procedure. This is true for local variables of immutable data types</w:t>
      </w:r>
      <w:r w:rsidR="009B40A3">
        <w:t xml:space="preserve">; </w:t>
      </w:r>
      <w:r>
        <w:t xml:space="preserve">global variables and mutable types such as lists on the other hand are </w:t>
      </w:r>
      <w:r w:rsidR="009B40A3">
        <w:t>shared.</w:t>
      </w:r>
      <w:r>
        <w:t xml:space="preserve"> </w:t>
      </w:r>
      <w:r w:rsidR="009B40A3">
        <w:t>A</w:t>
      </w:r>
      <w:r>
        <w:t>ny change in the structure of such types is visible across all threads. Contrast the following example with the one above:</w:t>
      </w:r>
    </w:p>
    <w:p w:rsidR="00725577" w:rsidRDefault="00725577" w:rsidP="00033531">
      <w:pPr>
        <w:pStyle w:val="Code"/>
      </w:pPr>
      <w:proofErr w:type="gramStart"/>
      <w:r>
        <w:t>procedure</w:t>
      </w:r>
      <w:proofErr w:type="gramEnd"/>
      <w:r>
        <w:t xml:space="preserve"> main()</w:t>
      </w:r>
    </w:p>
    <w:p w:rsidR="00725577" w:rsidRDefault="00725577" w:rsidP="00033531">
      <w:pPr>
        <w:pStyle w:val="Code"/>
      </w:pPr>
      <w:r>
        <w:t xml:space="preserve">  </w:t>
      </w:r>
      <w:r w:rsidR="007C73F2">
        <w:t xml:space="preserve"> </w:t>
      </w:r>
      <w:proofErr w:type="gramStart"/>
      <w:r>
        <w:t>local</w:t>
      </w:r>
      <w:proofErr w:type="gramEnd"/>
      <w:r>
        <w:t xml:space="preserve"> L</w:t>
      </w:r>
    </w:p>
    <w:p w:rsidR="00725577" w:rsidRDefault="00725577" w:rsidP="00033531">
      <w:pPr>
        <w:pStyle w:val="Code"/>
      </w:pPr>
      <w:r>
        <w:t xml:space="preserve">  </w:t>
      </w:r>
      <w:r w:rsidR="007C73F2">
        <w:t xml:space="preserve"> </w:t>
      </w:r>
      <w:proofErr w:type="gramStart"/>
      <w:r>
        <w:t>L :=</w:t>
      </w:r>
      <w:proofErr w:type="gramEnd"/>
      <w:r>
        <w:t xml:space="preserve"> [20, 10, 0]</w:t>
      </w:r>
    </w:p>
    <w:p w:rsidR="00725577" w:rsidRDefault="00725577" w:rsidP="00033531">
      <w:pPr>
        <w:pStyle w:val="Code"/>
      </w:pPr>
      <w:r>
        <w:t xml:space="preserve"> </w:t>
      </w:r>
      <w:r w:rsidR="007C73F2">
        <w:t xml:space="preserve"> </w:t>
      </w:r>
      <w:r>
        <w:t xml:space="preserve"> write( "Main thread: L[1]=", L[1], ", L[2]=", L[2], ", L[3]=",L[3])</w:t>
      </w:r>
    </w:p>
    <w:p w:rsidR="00725577" w:rsidRDefault="00725577" w:rsidP="00033531">
      <w:pPr>
        <w:pStyle w:val="Code"/>
      </w:pPr>
      <w:r>
        <w:t xml:space="preserve"> </w:t>
      </w:r>
      <w:r w:rsidR="007C73F2">
        <w:t xml:space="preserve"> </w:t>
      </w:r>
      <w:r>
        <w:t xml:space="preserve"> </w:t>
      </w:r>
      <w:proofErr w:type="gramStart"/>
      <w:r>
        <w:t>thread</w:t>
      </w:r>
      <w:proofErr w:type="gramEnd"/>
      <w:r>
        <w:t xml:space="preserve"> (L[1]:=100) &amp; write("Thread 1:  L[1]=", L[1])</w:t>
      </w:r>
    </w:p>
    <w:p w:rsidR="00725577" w:rsidRDefault="00725577" w:rsidP="00033531">
      <w:pPr>
        <w:pStyle w:val="Code"/>
      </w:pPr>
      <w:r>
        <w:t xml:space="preserve"> </w:t>
      </w:r>
      <w:r w:rsidR="007C73F2">
        <w:t xml:space="preserve"> </w:t>
      </w:r>
      <w:r>
        <w:t xml:space="preserve"> </w:t>
      </w:r>
      <w:proofErr w:type="gramStart"/>
      <w:r>
        <w:t>thread</w:t>
      </w:r>
      <w:proofErr w:type="gramEnd"/>
      <w:r>
        <w:t xml:space="preserve"> (L[2]:=200) &amp; write("Thread 2:  L[2]=", L[2])</w:t>
      </w:r>
    </w:p>
    <w:p w:rsidR="00725577" w:rsidRDefault="00725577" w:rsidP="00033531">
      <w:pPr>
        <w:pStyle w:val="Code"/>
      </w:pPr>
      <w:r>
        <w:t xml:space="preserve"> </w:t>
      </w:r>
      <w:r w:rsidR="007C73F2">
        <w:t xml:space="preserve"> </w:t>
      </w:r>
      <w:r>
        <w:t xml:space="preserve"> </w:t>
      </w:r>
      <w:proofErr w:type="gramStart"/>
      <w:r>
        <w:t>thread</w:t>
      </w:r>
      <w:proofErr w:type="gramEnd"/>
      <w:r>
        <w:t xml:space="preserve"> (L[3]:=L[1]+L[2]) &amp; write("Thread 3:  L[3]=", L[3])</w:t>
      </w:r>
    </w:p>
    <w:p w:rsidR="00725577" w:rsidRDefault="00725577" w:rsidP="00033531">
      <w:pPr>
        <w:pStyle w:val="Code"/>
      </w:pPr>
      <w:r>
        <w:t xml:space="preserve"> </w:t>
      </w:r>
      <w:r w:rsidR="007C73F2">
        <w:t xml:space="preserve"> </w:t>
      </w:r>
      <w:r>
        <w:t xml:space="preserve"> </w:t>
      </w:r>
      <w:proofErr w:type="gramStart"/>
      <w:r>
        <w:t>delay(</w:t>
      </w:r>
      <w:proofErr w:type="gramEnd"/>
      <w:r>
        <w:t>1000)</w:t>
      </w:r>
    </w:p>
    <w:p w:rsidR="00725577" w:rsidRDefault="00725577" w:rsidP="00033531">
      <w:pPr>
        <w:pStyle w:val="Code"/>
      </w:pPr>
      <w:r>
        <w:t xml:space="preserve"> </w:t>
      </w:r>
      <w:r w:rsidR="007C73F2">
        <w:t xml:space="preserve"> </w:t>
      </w:r>
      <w:r>
        <w:t xml:space="preserve"> write( "Main thread: L[1</w:t>
      </w:r>
      <w:r w:rsidR="003101FC">
        <w:t>]</w:t>
      </w:r>
      <w:r>
        <w:t xml:space="preserve"> =", L[1], ", L[2]=", L[2], ", L[3]=",L[3])</w:t>
      </w:r>
    </w:p>
    <w:p w:rsidR="00725577" w:rsidRDefault="00725577" w:rsidP="00033531">
      <w:pPr>
        <w:pStyle w:val="Code"/>
      </w:pPr>
      <w:proofErr w:type="gramStart"/>
      <w:r>
        <w:t>end</w:t>
      </w:r>
      <w:proofErr w:type="gramEnd"/>
    </w:p>
    <w:p w:rsidR="00725577" w:rsidRDefault="00725577" w:rsidP="00725577">
      <w:proofErr w:type="gramStart"/>
      <w:r>
        <w:lastRenderedPageBreak/>
        <w:t>output</w:t>
      </w:r>
      <w:proofErr w:type="gramEnd"/>
      <w:r>
        <w:t>:</w:t>
      </w:r>
    </w:p>
    <w:p w:rsidR="00725577" w:rsidRPr="00033531" w:rsidRDefault="00725577" w:rsidP="00033531">
      <w:pPr>
        <w:pStyle w:val="Code"/>
      </w:pPr>
      <w:r>
        <w:t xml:space="preserve">Main thread: </w:t>
      </w:r>
      <w:proofErr w:type="gramStart"/>
      <w:r>
        <w:t>L[</w:t>
      </w:r>
      <w:proofErr w:type="gramEnd"/>
      <w:r>
        <w:t>1]=20, L[2]=10, L[3]=0</w:t>
      </w:r>
      <w:r>
        <w:cr/>
        <w:t xml:space="preserve">Thread 2:  </w:t>
      </w:r>
      <w:proofErr w:type="gramStart"/>
      <w:r>
        <w:t>L[</w:t>
      </w:r>
      <w:proofErr w:type="gramEnd"/>
      <w:r>
        <w:t>2]=200</w:t>
      </w:r>
      <w:r>
        <w:cr/>
        <w:t xml:space="preserve">Thread 3:  </w:t>
      </w:r>
      <w:proofErr w:type="gramStart"/>
      <w:r>
        <w:t>L[</w:t>
      </w:r>
      <w:proofErr w:type="gramEnd"/>
      <w:r>
        <w:t>3]=300</w:t>
      </w:r>
      <w:r>
        <w:cr/>
        <w:t xml:space="preserve">Thread 1:  </w:t>
      </w:r>
      <w:proofErr w:type="gramStart"/>
      <w:r>
        <w:t>L[</w:t>
      </w:r>
      <w:proofErr w:type="gramEnd"/>
      <w:r>
        <w:t>1]=100</w:t>
      </w:r>
      <w:r>
        <w:cr/>
        <w:t>Main threa</w:t>
      </w:r>
      <w:r w:rsidR="00033531">
        <w:t xml:space="preserve">d: </w:t>
      </w:r>
      <w:proofErr w:type="gramStart"/>
      <w:r w:rsidR="00033531">
        <w:t>L[</w:t>
      </w:r>
      <w:proofErr w:type="gramEnd"/>
      <w:r w:rsidR="00033531">
        <w:t>1</w:t>
      </w:r>
      <w:r w:rsidR="003101FC">
        <w:t>]</w:t>
      </w:r>
      <w:r w:rsidR="00033531">
        <w:t xml:space="preserve"> =100, L[2]=200, L[3]=300</w:t>
      </w:r>
    </w:p>
    <w:p w:rsidR="00725577" w:rsidRDefault="00725577" w:rsidP="009B40A3">
      <w:r>
        <w:t xml:space="preserve">Instead of using three variables </w:t>
      </w:r>
      <w:r w:rsidRPr="00033531">
        <w:rPr>
          <w:rStyle w:val="CodeChar"/>
          <w:rFonts w:eastAsia="Calibri"/>
        </w:rPr>
        <w:t>x</w:t>
      </w:r>
      <w:r>
        <w:t xml:space="preserve">, </w:t>
      </w:r>
      <w:r w:rsidRPr="00033531">
        <w:rPr>
          <w:rStyle w:val="CodeChar"/>
          <w:rFonts w:eastAsia="Calibri"/>
        </w:rPr>
        <w:t>y</w:t>
      </w:r>
      <w:r>
        <w:t xml:space="preserve"> and </w:t>
      </w:r>
      <w:r w:rsidRPr="00033531">
        <w:rPr>
          <w:rStyle w:val="CodeChar"/>
          <w:rFonts w:eastAsia="Calibri"/>
        </w:rPr>
        <w:t>z</w:t>
      </w:r>
      <w:r>
        <w:t xml:space="preserve">, a list of size three is used. </w:t>
      </w:r>
      <w:proofErr w:type="gramStart"/>
      <w:r w:rsidRPr="00033531">
        <w:rPr>
          <w:rStyle w:val="CodeChar"/>
          <w:rFonts w:eastAsia="Calibri"/>
        </w:rPr>
        <w:t>x</w:t>
      </w:r>
      <w:proofErr w:type="gramEnd"/>
      <w:r>
        <w:t xml:space="preserve"> from the previous example maps to </w:t>
      </w:r>
      <w:r w:rsidRPr="00033531">
        <w:rPr>
          <w:rStyle w:val="CodeChar"/>
          <w:rFonts w:eastAsia="Calibri"/>
        </w:rPr>
        <w:t>L[1]</w:t>
      </w:r>
      <w:r>
        <w:t xml:space="preserve">, </w:t>
      </w:r>
      <w:r w:rsidRPr="00033531">
        <w:rPr>
          <w:rStyle w:val="CodeChar"/>
          <w:rFonts w:eastAsia="Calibri"/>
        </w:rPr>
        <w:t>y</w:t>
      </w:r>
      <w:r>
        <w:t xml:space="preserve"> maps to </w:t>
      </w:r>
      <w:r w:rsidRPr="00033531">
        <w:rPr>
          <w:rStyle w:val="CodeChar"/>
          <w:rFonts w:eastAsia="Calibri"/>
        </w:rPr>
        <w:t>L[2]</w:t>
      </w:r>
      <w:r>
        <w:t xml:space="preserve">, and z maps to </w:t>
      </w:r>
      <w:r w:rsidRPr="00033531">
        <w:rPr>
          <w:rStyle w:val="CodeChar"/>
          <w:rFonts w:eastAsia="Calibri"/>
        </w:rPr>
        <w:t>L[3]</w:t>
      </w:r>
      <w:r>
        <w:t xml:space="preserve">. The program does the same </w:t>
      </w:r>
      <w:r w:rsidR="00033531">
        <w:t>thing</w:t>
      </w:r>
      <w:r>
        <w:t xml:space="preserve"> as before, the difference is that any change </w:t>
      </w:r>
      <w:r w:rsidR="009B40A3">
        <w:t xml:space="preserve">to the content of </w:t>
      </w:r>
      <w:r w:rsidRPr="00033531">
        <w:rPr>
          <w:rStyle w:val="CodeChar"/>
          <w:rFonts w:eastAsia="Calibri"/>
        </w:rPr>
        <w:t>L</w:t>
      </w:r>
      <w:r>
        <w:t xml:space="preserve"> is visible in other threads. Unlike the output in the first case where the values of </w:t>
      </w:r>
      <w:r w:rsidRPr="00033531">
        <w:rPr>
          <w:rStyle w:val="CodeChar"/>
          <w:rFonts w:eastAsia="Calibri"/>
        </w:rPr>
        <w:t>x</w:t>
      </w:r>
      <w:r>
        <w:t xml:space="preserve">, </w:t>
      </w:r>
      <w:r w:rsidRPr="00033531">
        <w:rPr>
          <w:rStyle w:val="CodeChar"/>
          <w:rFonts w:eastAsia="Calibri"/>
        </w:rPr>
        <w:t>y</w:t>
      </w:r>
      <w:r>
        <w:t xml:space="preserve">, and </w:t>
      </w:r>
      <w:r w:rsidRPr="00033531">
        <w:rPr>
          <w:rStyle w:val="CodeChar"/>
          <w:rFonts w:eastAsia="Calibri"/>
        </w:rPr>
        <w:t>z</w:t>
      </w:r>
      <w:r>
        <w:t xml:space="preserve"> remained the same in the main thread, the output in the second example shows that the changes to the list elements in the other threads were visible in the main thread.</w:t>
      </w:r>
    </w:p>
    <w:p w:rsidR="00725577" w:rsidRDefault="00725577" w:rsidP="00725577">
      <w:pPr>
        <w:pStyle w:val="Heading3"/>
        <w:rPr>
          <w:lang w:eastAsia="zh-CN" w:bidi="hi-IN"/>
        </w:rPr>
      </w:pPr>
      <w:r>
        <w:rPr>
          <w:lang w:eastAsia="zh-CN" w:bidi="hi-IN"/>
        </w:rPr>
        <w:t>Passing Arguments to Threads</w:t>
      </w:r>
    </w:p>
    <w:p w:rsidR="00725577" w:rsidRDefault="00725577" w:rsidP="00C96D42">
      <w:pPr>
        <w:rPr>
          <w:lang w:eastAsia="zh-CN" w:bidi="hi-IN"/>
        </w:rPr>
      </w:pPr>
      <w:r>
        <w:rPr>
          <w:lang w:eastAsia="zh-CN" w:bidi="hi-IN"/>
        </w:rPr>
        <w:t xml:space="preserve">When creating a new thread </w:t>
      </w:r>
      <w:r w:rsidR="00C96D42">
        <w:rPr>
          <w:lang w:eastAsia="zh-CN" w:bidi="hi-IN"/>
        </w:rPr>
        <w:t>for</w:t>
      </w:r>
      <w:r>
        <w:rPr>
          <w:lang w:eastAsia="zh-CN" w:bidi="hi-IN"/>
        </w:rPr>
        <w:t xml:space="preserve"> a procedure, </w:t>
      </w:r>
      <w:r w:rsidR="00C96D42">
        <w:rPr>
          <w:lang w:eastAsia="zh-CN" w:bidi="hi-IN"/>
        </w:rPr>
        <w:t xml:space="preserve">the </w:t>
      </w:r>
      <w:r>
        <w:rPr>
          <w:lang w:eastAsia="zh-CN" w:bidi="hi-IN"/>
        </w:rPr>
        <w:t>parameters</w:t>
      </w:r>
      <w:r w:rsidR="00C96D42">
        <w:rPr>
          <w:lang w:eastAsia="zh-CN" w:bidi="hi-IN"/>
        </w:rPr>
        <w:t xml:space="preserve"> that are passed to the procedure at thread creation time c</w:t>
      </w:r>
      <w:r>
        <w:rPr>
          <w:lang w:eastAsia="zh-CN" w:bidi="hi-IN"/>
        </w:rPr>
        <w:t xml:space="preserve">an be thought of as a </w:t>
      </w:r>
      <w:r w:rsidR="00033531">
        <w:rPr>
          <w:lang w:eastAsia="zh-CN" w:bidi="hi-IN"/>
        </w:rPr>
        <w:t>one-time</w:t>
      </w:r>
      <w:r>
        <w:rPr>
          <w:lang w:eastAsia="zh-CN" w:bidi="hi-IN"/>
        </w:rPr>
        <w:t xml:space="preserve"> one</w:t>
      </w:r>
      <w:r w:rsidR="00033531">
        <w:rPr>
          <w:lang w:eastAsia="zh-CN" w:bidi="hi-IN"/>
        </w:rPr>
        <w:t>-</w:t>
      </w:r>
      <w:r>
        <w:rPr>
          <w:lang w:eastAsia="zh-CN" w:bidi="hi-IN"/>
        </w:rPr>
        <w:t xml:space="preserve">way communication between the creator thread and the new thread. </w:t>
      </w:r>
      <w:r w:rsidR="00033531">
        <w:rPr>
          <w:lang w:eastAsia="zh-CN" w:bidi="hi-IN"/>
        </w:rPr>
        <w:t>This is very useful in initializing the new thread or pass</w:t>
      </w:r>
      <w:r w:rsidR="009B40A3">
        <w:rPr>
          <w:lang w:eastAsia="zh-CN" w:bidi="hi-IN"/>
        </w:rPr>
        <w:t>ing</w:t>
      </w:r>
      <w:r>
        <w:rPr>
          <w:lang w:eastAsia="zh-CN" w:bidi="hi-IN"/>
        </w:rPr>
        <w:t xml:space="preserve"> any data that thread is supposed to work on. The following program has three threads in addition to the main thread. The main thread passes a list to each thread </w:t>
      </w:r>
      <w:r w:rsidR="005D4DDC">
        <w:rPr>
          <w:lang w:eastAsia="zh-CN" w:bidi="hi-IN"/>
        </w:rPr>
        <w:t xml:space="preserve">which in turn </w:t>
      </w:r>
      <w:r>
        <w:rPr>
          <w:lang w:eastAsia="zh-CN" w:bidi="hi-IN"/>
        </w:rPr>
        <w:t>calculate</w:t>
      </w:r>
      <w:r w:rsidR="003101FC">
        <w:rPr>
          <w:lang w:eastAsia="zh-CN" w:bidi="hi-IN"/>
        </w:rPr>
        <w:t>s</w:t>
      </w:r>
      <w:r>
        <w:rPr>
          <w:lang w:eastAsia="zh-CN" w:bidi="hi-IN"/>
        </w:rPr>
        <w:t xml:space="preserve"> the summation of the list elements and print</w:t>
      </w:r>
      <w:r w:rsidR="003101FC">
        <w:rPr>
          <w:lang w:eastAsia="zh-CN" w:bidi="hi-IN"/>
        </w:rPr>
        <w:t>s</w:t>
      </w:r>
      <w:r>
        <w:rPr>
          <w:lang w:eastAsia="zh-CN" w:bidi="hi-IN"/>
        </w:rPr>
        <w:t xml:space="preserve"> it out to the screen:</w:t>
      </w:r>
    </w:p>
    <w:p w:rsidR="00725577" w:rsidRDefault="00725577" w:rsidP="005D4DDC">
      <w:pPr>
        <w:pStyle w:val="Code"/>
      </w:pPr>
      <w:proofErr w:type="gramStart"/>
      <w:r>
        <w:t>procedure</w:t>
      </w:r>
      <w:proofErr w:type="gramEnd"/>
      <w:r>
        <w:t xml:space="preserve"> main()</w:t>
      </w:r>
    </w:p>
    <w:p w:rsidR="00725577" w:rsidRDefault="00725577" w:rsidP="005D4DDC">
      <w:pPr>
        <w:pStyle w:val="Code"/>
      </w:pPr>
      <w:r>
        <w:t xml:space="preserve">  </w:t>
      </w:r>
      <w:proofErr w:type="gramStart"/>
      <w:r>
        <w:t>L1 :</w:t>
      </w:r>
      <w:proofErr w:type="gramEnd"/>
      <w:r>
        <w:t>= [1, 2, 3]</w:t>
      </w:r>
    </w:p>
    <w:p w:rsidR="00725577" w:rsidRDefault="00725577" w:rsidP="005D4DDC">
      <w:pPr>
        <w:pStyle w:val="Code"/>
      </w:pPr>
      <w:r>
        <w:t xml:space="preserve">  </w:t>
      </w:r>
      <w:proofErr w:type="gramStart"/>
      <w:r>
        <w:t>L2 :</w:t>
      </w:r>
      <w:proofErr w:type="gramEnd"/>
      <w:r>
        <w:t>= [4, 5, 6]</w:t>
      </w:r>
    </w:p>
    <w:p w:rsidR="00725577" w:rsidRDefault="00725577" w:rsidP="005D4DDC">
      <w:pPr>
        <w:pStyle w:val="Code"/>
      </w:pPr>
      <w:r>
        <w:t xml:space="preserve">  </w:t>
      </w:r>
      <w:proofErr w:type="gramStart"/>
      <w:r>
        <w:t>L3 :</w:t>
      </w:r>
      <w:proofErr w:type="gramEnd"/>
      <w:r>
        <w:t>= [7, 7, 9]</w:t>
      </w:r>
    </w:p>
    <w:p w:rsidR="00725577" w:rsidRDefault="00725577" w:rsidP="005D4DDC">
      <w:pPr>
        <w:pStyle w:val="Code"/>
      </w:pPr>
      <w:r>
        <w:t xml:space="preserve">  </w:t>
      </w:r>
      <w:proofErr w:type="gramStart"/>
      <w:r>
        <w:t>t1 :</w:t>
      </w:r>
      <w:proofErr w:type="gramEnd"/>
      <w:r>
        <w:t xml:space="preserve">= thread </w:t>
      </w:r>
      <w:proofErr w:type="spellStart"/>
      <w:r>
        <w:t>sumlist</w:t>
      </w:r>
      <w:proofErr w:type="spellEnd"/>
      <w:r>
        <w:t>( 1, L1)</w:t>
      </w:r>
    </w:p>
    <w:p w:rsidR="00725577" w:rsidRDefault="00725577" w:rsidP="005D4DDC">
      <w:pPr>
        <w:pStyle w:val="Code"/>
      </w:pPr>
      <w:r>
        <w:t xml:space="preserve">  </w:t>
      </w:r>
      <w:proofErr w:type="gramStart"/>
      <w:r>
        <w:t>t2 :</w:t>
      </w:r>
      <w:proofErr w:type="gramEnd"/>
      <w:r>
        <w:t xml:space="preserve">= thread </w:t>
      </w:r>
      <w:proofErr w:type="spellStart"/>
      <w:r>
        <w:t>sumlist</w:t>
      </w:r>
      <w:proofErr w:type="spellEnd"/>
      <w:r>
        <w:t>( 2, L2)</w:t>
      </w:r>
    </w:p>
    <w:p w:rsidR="00725577" w:rsidRDefault="00725577" w:rsidP="005D4DDC">
      <w:pPr>
        <w:pStyle w:val="Code"/>
      </w:pPr>
      <w:r>
        <w:t xml:space="preserve">  </w:t>
      </w:r>
      <w:proofErr w:type="gramStart"/>
      <w:r>
        <w:t>t3 :</w:t>
      </w:r>
      <w:proofErr w:type="gramEnd"/>
      <w:r>
        <w:t xml:space="preserve">= thread </w:t>
      </w:r>
      <w:proofErr w:type="spellStart"/>
      <w:r>
        <w:t>sumlist</w:t>
      </w:r>
      <w:proofErr w:type="spellEnd"/>
      <w:r>
        <w:t>( 3, L3)</w:t>
      </w:r>
    </w:p>
    <w:p w:rsidR="00725577" w:rsidRDefault="00725577" w:rsidP="005D4DDC">
      <w:pPr>
        <w:pStyle w:val="Code"/>
      </w:pPr>
      <w:r>
        <w:t xml:space="preserve">  </w:t>
      </w:r>
      <w:proofErr w:type="gramStart"/>
      <w:r>
        <w:t>every</w:t>
      </w:r>
      <w:proofErr w:type="gramEnd"/>
      <w:r>
        <w:t xml:space="preserve"> wait(t1|t2|t3)</w:t>
      </w:r>
    </w:p>
    <w:p w:rsidR="00725577" w:rsidRDefault="00725577" w:rsidP="005D4DDC">
      <w:pPr>
        <w:pStyle w:val="Code"/>
      </w:pPr>
      <w:proofErr w:type="gramStart"/>
      <w:r>
        <w:t>end</w:t>
      </w:r>
      <w:proofErr w:type="gramEnd"/>
    </w:p>
    <w:p w:rsidR="00725577" w:rsidRDefault="00725577" w:rsidP="005D4DDC">
      <w:pPr>
        <w:pStyle w:val="Code"/>
      </w:pPr>
      <w:proofErr w:type="gramStart"/>
      <w:r>
        <w:t>procedure</w:t>
      </w:r>
      <w:proofErr w:type="gramEnd"/>
      <w:r>
        <w:t xml:space="preserve"> </w:t>
      </w:r>
      <w:proofErr w:type="spellStart"/>
      <w:r>
        <w:t>sumlist</w:t>
      </w:r>
      <w:proofErr w:type="spellEnd"/>
      <w:r>
        <w:t>(id, L)</w:t>
      </w:r>
    </w:p>
    <w:p w:rsidR="00725577" w:rsidRDefault="00725577" w:rsidP="005D4DDC">
      <w:pPr>
        <w:pStyle w:val="Code"/>
      </w:pPr>
      <w:r>
        <w:t xml:space="preserve">   </w:t>
      </w:r>
      <w:proofErr w:type="gramStart"/>
      <w:r>
        <w:t>s</w:t>
      </w:r>
      <w:proofErr w:type="gramEnd"/>
      <w:r>
        <w:t>:=0</w:t>
      </w:r>
    </w:p>
    <w:p w:rsidR="00725577" w:rsidRDefault="00725577" w:rsidP="005D4DDC">
      <w:pPr>
        <w:pStyle w:val="Code"/>
      </w:pPr>
      <w:r>
        <w:t xml:space="preserve">   </w:t>
      </w:r>
      <w:proofErr w:type="gramStart"/>
      <w:r>
        <w:t>every</w:t>
      </w:r>
      <w:proofErr w:type="gramEnd"/>
      <w:r>
        <w:t xml:space="preserve"> s+:=!L</w:t>
      </w:r>
    </w:p>
    <w:p w:rsidR="00725577" w:rsidRDefault="00725577" w:rsidP="005D4DDC">
      <w:pPr>
        <w:pStyle w:val="Code"/>
      </w:pPr>
      <w:r>
        <w:t xml:space="preserve">   </w:t>
      </w:r>
      <w:proofErr w:type="gramStart"/>
      <w:r>
        <w:t>write(</w:t>
      </w:r>
      <w:proofErr w:type="gramEnd"/>
      <w:r>
        <w:t>" Thread id=", id, " result=", s)</w:t>
      </w:r>
    </w:p>
    <w:p w:rsidR="00725577" w:rsidRPr="005D4DDC" w:rsidRDefault="005D4DDC" w:rsidP="005D4DDC">
      <w:pPr>
        <w:pStyle w:val="Code"/>
      </w:pPr>
      <w:proofErr w:type="gramStart"/>
      <w:r>
        <w:t>end</w:t>
      </w:r>
      <w:proofErr w:type="gramEnd"/>
    </w:p>
    <w:p w:rsidR="00725577" w:rsidRDefault="00725577" w:rsidP="00725577">
      <w:proofErr w:type="gramStart"/>
      <w:r>
        <w:t>output</w:t>
      </w:r>
      <w:proofErr w:type="gramEnd"/>
      <w:r>
        <w:t>:</w:t>
      </w:r>
    </w:p>
    <w:p w:rsidR="00725577" w:rsidRPr="005D4DDC" w:rsidRDefault="00725577" w:rsidP="005D4DDC">
      <w:pPr>
        <w:pStyle w:val="Code"/>
      </w:pPr>
      <w:r>
        <w:t xml:space="preserve"> Thread id=2 result=15</w:t>
      </w:r>
      <w:r>
        <w:cr/>
        <w:t xml:space="preserve"> Thread id=1 result=6</w:t>
      </w:r>
      <w:r>
        <w:cr/>
      </w:r>
      <w:r w:rsidR="005D4DDC">
        <w:t xml:space="preserve"> Thread id=3 result=23</w:t>
      </w:r>
    </w:p>
    <w:p w:rsidR="00725577" w:rsidRDefault="00725577" w:rsidP="00725577">
      <w:pPr>
        <w:rPr>
          <w:rFonts w:eastAsia="WenQuanYi Zen Hei" w:cs="Lohit Devanagari"/>
          <w:kern w:val="1"/>
          <w:sz w:val="24"/>
          <w:szCs w:val="24"/>
          <w:lang w:eastAsia="zh-CN" w:bidi="hi-IN"/>
        </w:rPr>
      </w:pPr>
      <w:r w:rsidRPr="00725577">
        <w:t xml:space="preserve">Since the lists are independent, there are no chances of a race condition. The example shows that the second thread was </w:t>
      </w:r>
      <w:r w:rsidR="005D4DDC" w:rsidRPr="00725577">
        <w:t>the first</w:t>
      </w:r>
      <w:r w:rsidRPr="00725577">
        <w:t xml:space="preserve"> to finish and print out its result. If the problem solution requires sharing data or </w:t>
      </w:r>
      <w:r w:rsidRPr="00725577">
        <w:lastRenderedPageBreak/>
        <w:t xml:space="preserve">guaranteeing that one thread should finish before another thread, then a synchronization mechanism </w:t>
      </w:r>
      <w:r w:rsidR="005D4DDC" w:rsidRPr="00725577">
        <w:t>should be</w:t>
      </w:r>
      <w:r w:rsidRPr="00725577">
        <w:t xml:space="preserve"> used. This is the subject of the next section</w:t>
      </w:r>
      <w:r>
        <w:rPr>
          <w:rFonts w:eastAsia="WenQuanYi Zen Hei" w:cs="Lohit Devanagari"/>
          <w:kern w:val="1"/>
          <w:sz w:val="24"/>
          <w:szCs w:val="24"/>
          <w:lang w:eastAsia="zh-CN" w:bidi="hi-IN"/>
        </w:rPr>
        <w:t>.</w:t>
      </w:r>
    </w:p>
    <w:p w:rsidR="00725577" w:rsidRDefault="00725577" w:rsidP="00C96D42">
      <w:pPr>
        <w:pStyle w:val="Heading2"/>
      </w:pPr>
      <w:r>
        <w:t>Thread</w:t>
      </w:r>
      <w:r>
        <w:rPr>
          <w:rFonts w:eastAsia="Liberation Serif" w:cs="Liberation Serif"/>
        </w:rPr>
        <w:t xml:space="preserve"> </w:t>
      </w:r>
      <w:r>
        <w:t>Synchronization</w:t>
      </w:r>
    </w:p>
    <w:p w:rsidR="00725577" w:rsidRDefault="00725577" w:rsidP="00C96D42">
      <w:r>
        <w:t>Thread</w:t>
      </w:r>
      <w:r>
        <w:rPr>
          <w:rFonts w:eastAsia="Liberation Serif" w:cs="Liberation Serif"/>
        </w:rPr>
        <w:t xml:space="preserve"> </w:t>
      </w:r>
      <w:r>
        <w:t>synchronization</w:t>
      </w:r>
      <w:r>
        <w:rPr>
          <w:rFonts w:eastAsia="Liberation Serif" w:cs="Liberation Serif"/>
        </w:rPr>
        <w:t xml:space="preserve"> </w:t>
      </w:r>
      <w:r>
        <w:t>can</w:t>
      </w:r>
      <w:r>
        <w:rPr>
          <w:rFonts w:eastAsia="Liberation Serif" w:cs="Liberation Serif"/>
        </w:rPr>
        <w:t xml:space="preserve"> </w:t>
      </w:r>
      <w:r>
        <w:t>be</w:t>
      </w:r>
      <w:r>
        <w:rPr>
          <w:rFonts w:eastAsia="Liberation Serif" w:cs="Liberation Serif"/>
        </w:rPr>
        <w:t xml:space="preserve"> </w:t>
      </w:r>
      <w:r>
        <w:t>done</w:t>
      </w:r>
      <w:r>
        <w:rPr>
          <w:rFonts w:eastAsia="Liberation Serif" w:cs="Liberation Serif"/>
        </w:rPr>
        <w:t xml:space="preserve"> </w:t>
      </w:r>
      <w:r>
        <w:t>in</w:t>
      </w:r>
      <w:r>
        <w:rPr>
          <w:rFonts w:eastAsia="Liberation Serif" w:cs="Liberation Serif"/>
        </w:rPr>
        <w:t xml:space="preserve"> many </w:t>
      </w:r>
      <w:r>
        <w:t>different</w:t>
      </w:r>
      <w:r>
        <w:rPr>
          <w:rFonts w:eastAsia="Liberation Serif" w:cs="Liberation Serif"/>
        </w:rPr>
        <w:t xml:space="preserve"> </w:t>
      </w:r>
      <w:r>
        <w:t>ways.</w:t>
      </w:r>
      <w:r>
        <w:rPr>
          <w:rFonts w:eastAsia="Liberation Serif" w:cs="Liberation Serif"/>
        </w:rPr>
        <w:t xml:space="preserve"> </w:t>
      </w:r>
      <w:r>
        <w:t>Some</w:t>
      </w:r>
      <w:r>
        <w:rPr>
          <w:rFonts w:eastAsia="Liberation Serif" w:cs="Liberation Serif"/>
        </w:rPr>
        <w:t xml:space="preserve"> </w:t>
      </w:r>
      <w:r>
        <w:t>problems</w:t>
      </w:r>
      <w:r>
        <w:rPr>
          <w:rFonts w:eastAsia="Liberation Serif" w:cs="Liberation Serif"/>
        </w:rPr>
        <w:t xml:space="preserve"> </w:t>
      </w:r>
      <w:r>
        <w:t>require</w:t>
      </w:r>
      <w:r>
        <w:rPr>
          <w:rFonts w:eastAsia="Liberation Serif" w:cs="Liberation Serif"/>
        </w:rPr>
        <w:t xml:space="preserve"> </w:t>
      </w:r>
      <w:r>
        <w:t>more</w:t>
      </w:r>
      <w:r>
        <w:rPr>
          <w:rFonts w:eastAsia="Liberation Serif" w:cs="Liberation Serif"/>
        </w:rPr>
        <w:t xml:space="preserve"> </w:t>
      </w:r>
      <w:r>
        <w:t>synchronization</w:t>
      </w:r>
      <w:r>
        <w:rPr>
          <w:rFonts w:eastAsia="Liberation Serif" w:cs="Liberation Serif"/>
        </w:rPr>
        <w:t xml:space="preserve"> </w:t>
      </w:r>
      <w:r>
        <w:t>than</w:t>
      </w:r>
      <w:r>
        <w:rPr>
          <w:rFonts w:eastAsia="Liberation Serif" w:cs="Liberation Serif"/>
        </w:rPr>
        <w:t xml:space="preserve"> </w:t>
      </w:r>
      <w:r>
        <w:t>others.</w:t>
      </w:r>
      <w:r>
        <w:rPr>
          <w:rFonts w:eastAsia="Liberation Serif" w:cs="Liberation Serif"/>
        </w:rPr>
        <w:t xml:space="preserve"> </w:t>
      </w:r>
      <w:r>
        <w:t>Some</w:t>
      </w:r>
      <w:r>
        <w:rPr>
          <w:rFonts w:eastAsia="Liberation Serif" w:cs="Liberation Serif"/>
        </w:rPr>
        <w:t xml:space="preserve"> </w:t>
      </w:r>
      <w:r>
        <w:t>may</w:t>
      </w:r>
      <w:r>
        <w:rPr>
          <w:rFonts w:eastAsia="Liberation Serif" w:cs="Liberation Serif"/>
        </w:rPr>
        <w:t xml:space="preserve"> </w:t>
      </w:r>
      <w:r>
        <w:t>require</w:t>
      </w:r>
      <w:r>
        <w:rPr>
          <w:rFonts w:eastAsia="Liberation Serif" w:cs="Liberation Serif"/>
        </w:rPr>
        <w:t xml:space="preserve"> </w:t>
      </w:r>
      <w:r>
        <w:t>using</w:t>
      </w:r>
      <w:r>
        <w:rPr>
          <w:rFonts w:eastAsia="Liberation Serif" w:cs="Liberation Serif"/>
        </w:rPr>
        <w:t xml:space="preserve"> </w:t>
      </w:r>
      <w:r>
        <w:t>advanced</w:t>
      </w:r>
      <w:r>
        <w:rPr>
          <w:rFonts w:eastAsia="Liberation Serif" w:cs="Liberation Serif"/>
        </w:rPr>
        <w:t xml:space="preserve"> </w:t>
      </w:r>
      <w:r>
        <w:t>synchronization</w:t>
      </w:r>
      <w:r>
        <w:rPr>
          <w:rFonts w:eastAsia="Liberation Serif" w:cs="Liberation Serif"/>
        </w:rPr>
        <w:t xml:space="preserve"> </w:t>
      </w:r>
      <w:r>
        <w:t>mechanisms</w:t>
      </w:r>
      <w:r>
        <w:rPr>
          <w:rFonts w:eastAsia="Liberation Serif" w:cs="Liberation Serif"/>
        </w:rPr>
        <w:t xml:space="preserve"> </w:t>
      </w:r>
      <w:r>
        <w:t>and</w:t>
      </w:r>
      <w:r>
        <w:rPr>
          <w:rFonts w:eastAsia="Liberation Serif" w:cs="Liberation Serif"/>
        </w:rPr>
        <w:t xml:space="preserve"> </w:t>
      </w:r>
      <w:r>
        <w:t>rely</w:t>
      </w:r>
      <w:r>
        <w:rPr>
          <w:rFonts w:eastAsia="Liberation Serif" w:cs="Liberation Serif"/>
        </w:rPr>
        <w:t xml:space="preserve"> </w:t>
      </w:r>
      <w:r>
        <w:t>on</w:t>
      </w:r>
      <w:r>
        <w:rPr>
          <w:rFonts w:eastAsia="Liberation Serif" w:cs="Liberation Serif"/>
        </w:rPr>
        <w:t xml:space="preserve"> </w:t>
      </w:r>
      <w:r>
        <w:t>the</w:t>
      </w:r>
      <w:r>
        <w:rPr>
          <w:rFonts w:eastAsia="Liberation Serif" w:cs="Liberation Serif"/>
        </w:rPr>
        <w:t xml:space="preserve"> </w:t>
      </w:r>
      <w:r>
        <w:t>language</w:t>
      </w:r>
      <w:r>
        <w:rPr>
          <w:rFonts w:eastAsia="Liberation Serif" w:cs="Liberation Serif"/>
        </w:rPr>
        <w:t xml:space="preserve"> </w:t>
      </w:r>
      <w:r>
        <w:t>support</w:t>
      </w:r>
      <w:r>
        <w:rPr>
          <w:rFonts w:eastAsia="Liberation Serif" w:cs="Liberation Serif"/>
        </w:rPr>
        <w:t xml:space="preserve"> </w:t>
      </w:r>
      <w:r>
        <w:t>to</w:t>
      </w:r>
      <w:r>
        <w:rPr>
          <w:rFonts w:eastAsia="Liberation Serif" w:cs="Liberation Serif"/>
        </w:rPr>
        <w:t xml:space="preserve"> </w:t>
      </w:r>
      <w:r>
        <w:t>achieve</w:t>
      </w:r>
      <w:r>
        <w:rPr>
          <w:rFonts w:eastAsia="Liberation Serif" w:cs="Liberation Serif"/>
        </w:rPr>
        <w:t xml:space="preserve"> </w:t>
      </w:r>
      <w:r>
        <w:t>full</w:t>
      </w:r>
      <w:r>
        <w:rPr>
          <w:rFonts w:eastAsia="Liberation Serif" w:cs="Liberation Serif"/>
        </w:rPr>
        <w:t xml:space="preserve"> </w:t>
      </w:r>
      <w:r>
        <w:t>control</w:t>
      </w:r>
      <w:r>
        <w:rPr>
          <w:rFonts w:eastAsia="Liberation Serif" w:cs="Liberation Serif"/>
        </w:rPr>
        <w:t xml:space="preserve"> </w:t>
      </w:r>
      <w:r>
        <w:t>over</w:t>
      </w:r>
      <w:r>
        <w:rPr>
          <w:rFonts w:eastAsia="Liberation Serif" w:cs="Liberation Serif"/>
        </w:rPr>
        <w:t xml:space="preserve"> </w:t>
      </w:r>
      <w:r>
        <w:t>the</w:t>
      </w:r>
      <w:r>
        <w:rPr>
          <w:rFonts w:eastAsia="Liberation Serif" w:cs="Liberation Serif"/>
        </w:rPr>
        <w:t xml:space="preserve"> </w:t>
      </w:r>
      <w:r>
        <w:t>execution</w:t>
      </w:r>
      <w:r>
        <w:rPr>
          <w:rFonts w:eastAsia="Liberation Serif" w:cs="Liberation Serif"/>
        </w:rPr>
        <w:t xml:space="preserve"> </w:t>
      </w:r>
      <w:r>
        <w:t>of</w:t>
      </w:r>
      <w:r>
        <w:rPr>
          <w:rFonts w:eastAsia="Liberation Serif" w:cs="Liberation Serif"/>
        </w:rPr>
        <w:t xml:space="preserve"> </w:t>
      </w:r>
      <w:r>
        <w:t>threads</w:t>
      </w:r>
      <w:r>
        <w:rPr>
          <w:rFonts w:eastAsia="Liberation Serif" w:cs="Liberation Serif"/>
        </w:rPr>
        <w:t xml:space="preserve"> </w:t>
      </w:r>
      <w:r>
        <w:t>and</w:t>
      </w:r>
      <w:r>
        <w:rPr>
          <w:rFonts w:eastAsia="Liberation Serif" w:cs="Liberation Serif"/>
        </w:rPr>
        <w:t xml:space="preserve"> </w:t>
      </w:r>
      <w:r>
        <w:t>protect</w:t>
      </w:r>
      <w:r>
        <w:rPr>
          <w:rFonts w:eastAsia="Liberation Serif" w:cs="Liberation Serif"/>
        </w:rPr>
        <w:t xml:space="preserve"> </w:t>
      </w:r>
      <w:r>
        <w:t>shared</w:t>
      </w:r>
      <w:r>
        <w:rPr>
          <w:rFonts w:eastAsia="Liberation Serif" w:cs="Liberation Serif"/>
        </w:rPr>
        <w:t xml:space="preserve"> </w:t>
      </w:r>
      <w:r>
        <w:t xml:space="preserve">data. This section covers many synchronization techniques in the Unicon language and </w:t>
      </w:r>
      <w:r w:rsidR="005D4DDC">
        <w:t>also introduces</w:t>
      </w:r>
      <w:r>
        <w:t xml:space="preserve"> the concept of race condition in a multi-thread environment, and thread safe code.</w:t>
      </w:r>
    </w:p>
    <w:p w:rsidR="00725577" w:rsidRDefault="00725577" w:rsidP="00725577">
      <w:pPr>
        <w:pStyle w:val="Heading3"/>
        <w:rPr>
          <w:rFonts w:eastAsia="Liberation Serif" w:cs="Liberation Serif"/>
        </w:rPr>
      </w:pPr>
      <w:r>
        <w:t>The</w:t>
      </w:r>
      <w:r>
        <w:rPr>
          <w:rFonts w:eastAsia="Liberation Serif" w:cs="Liberation Serif"/>
        </w:rPr>
        <w:t xml:space="preserve"> N</w:t>
      </w:r>
      <w:r>
        <w:t>on-Deterministic</w:t>
      </w:r>
      <w:r>
        <w:rPr>
          <w:rFonts w:eastAsia="Liberation Serif" w:cs="Liberation Serif"/>
        </w:rPr>
        <w:t xml:space="preserve"> B</w:t>
      </w:r>
      <w:r>
        <w:t>ehavior</w:t>
      </w:r>
      <w:r>
        <w:rPr>
          <w:rFonts w:eastAsia="Liberation Serif" w:cs="Liberation Serif"/>
        </w:rPr>
        <w:t xml:space="preserve"> </w:t>
      </w:r>
      <w:r>
        <w:t>of</w:t>
      </w:r>
      <w:r>
        <w:rPr>
          <w:rFonts w:eastAsia="Liberation Serif" w:cs="Liberation Serif"/>
        </w:rPr>
        <w:t xml:space="preserve"> T</w:t>
      </w:r>
      <w:r>
        <w:t>hreads</w:t>
      </w:r>
      <w:r>
        <w:rPr>
          <w:rFonts w:eastAsia="Liberation Serif" w:cs="Liberation Serif"/>
        </w:rPr>
        <w:t xml:space="preserve"> </w:t>
      </w:r>
    </w:p>
    <w:p w:rsidR="00725577" w:rsidRDefault="00725577" w:rsidP="009B40A3">
      <w:r>
        <w:t>Programming</w:t>
      </w:r>
      <w:r>
        <w:rPr>
          <w:rFonts w:eastAsia="Liberation Serif" w:cs="Liberation Serif"/>
        </w:rPr>
        <w:t xml:space="preserve"> </w:t>
      </w:r>
      <w:r>
        <w:t>with</w:t>
      </w:r>
      <w:r>
        <w:rPr>
          <w:rFonts w:eastAsia="Liberation Serif" w:cs="Liberation Serif"/>
        </w:rPr>
        <w:t xml:space="preserve"> </w:t>
      </w:r>
      <w:r>
        <w:t>threads</w:t>
      </w:r>
      <w:r>
        <w:rPr>
          <w:rFonts w:eastAsia="Liberation Serif" w:cs="Liberation Serif"/>
        </w:rPr>
        <w:t xml:space="preserve"> </w:t>
      </w:r>
      <w:r>
        <w:t>introduces</w:t>
      </w:r>
      <w:r>
        <w:rPr>
          <w:rFonts w:eastAsia="Liberation Serif" w:cs="Liberation Serif"/>
        </w:rPr>
        <w:t xml:space="preserve"> </w:t>
      </w:r>
      <w:r>
        <w:t>a</w:t>
      </w:r>
      <w:r>
        <w:rPr>
          <w:rFonts w:eastAsia="Liberation Serif" w:cs="Liberation Serif"/>
        </w:rPr>
        <w:t xml:space="preserve"> </w:t>
      </w:r>
      <w:r>
        <w:t>whole</w:t>
      </w:r>
      <w:r>
        <w:rPr>
          <w:rFonts w:eastAsia="Liberation Serif" w:cs="Liberation Serif"/>
        </w:rPr>
        <w:t xml:space="preserve"> </w:t>
      </w:r>
      <w:r>
        <w:t>new</w:t>
      </w:r>
      <w:r>
        <w:rPr>
          <w:rFonts w:eastAsia="Liberation Serif" w:cs="Liberation Serif"/>
        </w:rPr>
        <w:t xml:space="preserve"> </w:t>
      </w:r>
      <w:r>
        <w:t>set</w:t>
      </w:r>
      <w:r>
        <w:rPr>
          <w:rFonts w:eastAsia="Liberation Serif" w:cs="Liberation Serif"/>
        </w:rPr>
        <w:t xml:space="preserve"> </w:t>
      </w:r>
      <w:r>
        <w:t>of</w:t>
      </w:r>
      <w:r>
        <w:rPr>
          <w:rFonts w:eastAsia="Liberation Serif" w:cs="Liberation Serif"/>
        </w:rPr>
        <w:t xml:space="preserve"> </w:t>
      </w:r>
      <w:r>
        <w:t>concepts</w:t>
      </w:r>
      <w:r>
        <w:rPr>
          <w:rFonts w:eastAsia="Liberation Serif" w:cs="Liberation Serif"/>
        </w:rPr>
        <w:t xml:space="preserve"> </w:t>
      </w:r>
      <w:r>
        <w:t>and</w:t>
      </w:r>
      <w:r>
        <w:rPr>
          <w:rFonts w:eastAsia="Liberation Serif" w:cs="Liberation Serif"/>
        </w:rPr>
        <w:t xml:space="preserve"> </w:t>
      </w:r>
      <w:r>
        <w:t>challenges</w:t>
      </w:r>
      <w:r>
        <w:rPr>
          <w:rFonts w:eastAsia="Liberation Serif" w:cs="Liberation Serif"/>
        </w:rPr>
        <w:t xml:space="preserve"> </w:t>
      </w:r>
      <w:r>
        <w:t>that</w:t>
      </w:r>
      <w:r>
        <w:rPr>
          <w:rFonts w:eastAsia="Liberation Serif" w:cs="Liberation Serif"/>
        </w:rPr>
        <w:t xml:space="preserve"> </w:t>
      </w:r>
      <w:r>
        <w:t>non-threaded</w:t>
      </w:r>
      <w:r>
        <w:rPr>
          <w:rFonts w:eastAsia="Liberation Serif" w:cs="Liberation Serif"/>
        </w:rPr>
        <w:t xml:space="preserve"> </w:t>
      </w:r>
      <w:r>
        <w:t>programs</w:t>
      </w:r>
      <w:r>
        <w:rPr>
          <w:rFonts w:eastAsia="Liberation Serif" w:cs="Liberation Serif"/>
        </w:rPr>
        <w:t xml:space="preserve"> </w:t>
      </w:r>
      <w:r>
        <w:t>do</w:t>
      </w:r>
      <w:r>
        <w:rPr>
          <w:rFonts w:eastAsia="Liberation Serif" w:cs="Liberation Serif"/>
        </w:rPr>
        <w:t xml:space="preserve"> </w:t>
      </w:r>
      <w:r>
        <w:t>not</w:t>
      </w:r>
      <w:r>
        <w:rPr>
          <w:rFonts w:eastAsia="Liberation Serif" w:cs="Liberation Serif"/>
        </w:rPr>
        <w:t xml:space="preserve"> </w:t>
      </w:r>
      <w:r>
        <w:t>have</w:t>
      </w:r>
      <w:r>
        <w:rPr>
          <w:rFonts w:eastAsia="Liberation Serif" w:cs="Liberation Serif"/>
        </w:rPr>
        <w:t xml:space="preserve"> </w:t>
      </w:r>
      <w:r>
        <w:t>to</w:t>
      </w:r>
      <w:r>
        <w:rPr>
          <w:rFonts w:eastAsia="Liberation Serif" w:cs="Liberation Serif"/>
        </w:rPr>
        <w:t xml:space="preserve"> </w:t>
      </w:r>
      <w:r>
        <w:t>deal</w:t>
      </w:r>
      <w:r>
        <w:rPr>
          <w:rFonts w:eastAsia="Liberation Serif" w:cs="Liberation Serif"/>
        </w:rPr>
        <w:t xml:space="preserve"> </w:t>
      </w:r>
      <w:r>
        <w:t>with.</w:t>
      </w:r>
      <w:r>
        <w:rPr>
          <w:rFonts w:eastAsia="Liberation Serif" w:cs="Liberation Serif"/>
        </w:rPr>
        <w:t xml:space="preserve">  </w:t>
      </w:r>
      <w:r>
        <w:t>In</w:t>
      </w:r>
      <w:r>
        <w:rPr>
          <w:rFonts w:eastAsia="Liberation Serif" w:cs="Liberation Serif"/>
        </w:rPr>
        <w:t xml:space="preserve"> </w:t>
      </w:r>
      <w:r>
        <w:t>most</w:t>
      </w:r>
      <w:r>
        <w:rPr>
          <w:rFonts w:eastAsia="Liberation Serif" w:cs="Liberation Serif"/>
        </w:rPr>
        <w:t xml:space="preserve"> </w:t>
      </w:r>
      <w:r>
        <w:t>multi-threaded</w:t>
      </w:r>
      <w:r>
        <w:rPr>
          <w:rFonts w:eastAsia="Liberation Serif" w:cs="Liberation Serif"/>
        </w:rPr>
        <w:t xml:space="preserve"> </w:t>
      </w:r>
      <w:r>
        <w:t>programs,</w:t>
      </w:r>
      <w:r>
        <w:rPr>
          <w:rFonts w:eastAsia="Liberation Serif" w:cs="Liberation Serif"/>
        </w:rPr>
        <w:t xml:space="preserve"> </w:t>
      </w:r>
      <w:r>
        <w:t>threads</w:t>
      </w:r>
      <w:r>
        <w:rPr>
          <w:rFonts w:eastAsia="Liberation Serif" w:cs="Liberation Serif"/>
        </w:rPr>
        <w:t xml:space="preserve"> </w:t>
      </w:r>
      <w:r>
        <w:t>need</w:t>
      </w:r>
      <w:r>
        <w:rPr>
          <w:rFonts w:eastAsia="Liberation Serif" w:cs="Liberation Serif"/>
        </w:rPr>
        <w:t xml:space="preserve"> </w:t>
      </w:r>
      <w:r>
        <w:t>to</w:t>
      </w:r>
      <w:r>
        <w:rPr>
          <w:rFonts w:eastAsia="Liberation Serif" w:cs="Liberation Serif"/>
        </w:rPr>
        <w:t xml:space="preserve"> </w:t>
      </w:r>
      <w:r>
        <w:t>communicate</w:t>
      </w:r>
      <w:r>
        <w:rPr>
          <w:rFonts w:eastAsia="Liberation Serif" w:cs="Liberation Serif"/>
        </w:rPr>
        <w:t xml:space="preserve"> </w:t>
      </w:r>
      <w:r>
        <w:t>through</w:t>
      </w:r>
      <w:r>
        <w:rPr>
          <w:rFonts w:eastAsia="Liberation Serif" w:cs="Liberation Serif"/>
        </w:rPr>
        <w:t xml:space="preserve"> </w:t>
      </w:r>
      <w:r>
        <w:t>shared</w:t>
      </w:r>
      <w:r>
        <w:rPr>
          <w:rFonts w:eastAsia="Liberation Serif" w:cs="Liberation Serif"/>
        </w:rPr>
        <w:t xml:space="preserve"> </w:t>
      </w:r>
      <w:r>
        <w:t>data.</w:t>
      </w:r>
      <w:r>
        <w:rPr>
          <w:rFonts w:eastAsia="Liberation Serif" w:cs="Liberation Serif"/>
        </w:rPr>
        <w:t xml:space="preserve"> </w:t>
      </w:r>
      <w:r>
        <w:t>Because</w:t>
      </w:r>
      <w:r>
        <w:rPr>
          <w:rFonts w:eastAsia="Liberation Serif" w:cs="Liberation Serif"/>
        </w:rPr>
        <w:t xml:space="preserve"> </w:t>
      </w:r>
      <w:r>
        <w:t>threads</w:t>
      </w:r>
      <w:r>
        <w:rPr>
          <w:rFonts w:eastAsia="Liberation Serif" w:cs="Liberation Serif"/>
        </w:rPr>
        <w:t xml:space="preserve"> </w:t>
      </w:r>
      <w:r>
        <w:t>run</w:t>
      </w:r>
      <w:r>
        <w:rPr>
          <w:rFonts w:eastAsia="Liberation Serif" w:cs="Liberation Serif"/>
        </w:rPr>
        <w:t xml:space="preserve"> </w:t>
      </w:r>
      <w:r>
        <w:t>in</w:t>
      </w:r>
      <w:r>
        <w:rPr>
          <w:rFonts w:eastAsia="Liberation Serif" w:cs="Liberation Serif"/>
        </w:rPr>
        <w:t xml:space="preserve"> </w:t>
      </w:r>
      <w:r>
        <w:t>different</w:t>
      </w:r>
      <w:r>
        <w:rPr>
          <w:rFonts w:eastAsia="Liberation Serif" w:cs="Liberation Serif"/>
        </w:rPr>
        <w:t xml:space="preserve"> </w:t>
      </w:r>
      <w:r>
        <w:t>non-deterministic</w:t>
      </w:r>
      <w:r>
        <w:rPr>
          <w:rFonts w:eastAsia="Liberation Serif" w:cs="Liberation Serif"/>
        </w:rPr>
        <w:t xml:space="preserve"> </w:t>
      </w:r>
      <w:r>
        <w:t>order</w:t>
      </w:r>
      <w:r>
        <w:rPr>
          <w:rFonts w:eastAsia="Liberation Serif" w:cs="Liberation Serif"/>
        </w:rPr>
        <w:t xml:space="preserve"> </w:t>
      </w:r>
      <w:r>
        <w:t>they</w:t>
      </w:r>
      <w:r>
        <w:rPr>
          <w:rFonts w:eastAsia="Liberation Serif" w:cs="Liberation Serif"/>
        </w:rPr>
        <w:t xml:space="preserve"> </w:t>
      </w:r>
      <w:r>
        <w:t>access</w:t>
      </w:r>
      <w:r>
        <w:rPr>
          <w:rFonts w:eastAsia="Liberation Serif" w:cs="Liberation Serif"/>
        </w:rPr>
        <w:t xml:space="preserve"> </w:t>
      </w:r>
      <w:r>
        <w:t>and</w:t>
      </w:r>
      <w:r>
        <w:rPr>
          <w:rFonts w:eastAsia="Liberation Serif" w:cs="Liberation Serif"/>
        </w:rPr>
        <w:t xml:space="preserve"> </w:t>
      </w:r>
      <w:r>
        <w:t>update</w:t>
      </w:r>
      <w:r>
        <w:rPr>
          <w:rFonts w:eastAsia="Liberation Serif" w:cs="Liberation Serif"/>
        </w:rPr>
        <w:t xml:space="preserve"> </w:t>
      </w:r>
      <w:r>
        <w:t>shared</w:t>
      </w:r>
      <w:r>
        <w:rPr>
          <w:rFonts w:eastAsia="Liberation Serif" w:cs="Liberation Serif"/>
        </w:rPr>
        <w:t xml:space="preserve"> </w:t>
      </w:r>
      <w:r>
        <w:t>data</w:t>
      </w:r>
      <w:r>
        <w:rPr>
          <w:rFonts w:eastAsia="Liberation Serif" w:cs="Liberation Serif"/>
        </w:rPr>
        <w:t xml:space="preserve"> </w:t>
      </w:r>
      <w:r>
        <w:t>in</w:t>
      </w:r>
      <w:r>
        <w:rPr>
          <w:rFonts w:eastAsia="Liberation Serif" w:cs="Liberation Serif"/>
        </w:rPr>
        <w:t xml:space="preserve"> </w:t>
      </w:r>
      <w:r>
        <w:t>a</w:t>
      </w:r>
      <w:r>
        <w:rPr>
          <w:rFonts w:eastAsia="Liberation Serif" w:cs="Liberation Serif"/>
        </w:rPr>
        <w:t xml:space="preserve"> </w:t>
      </w:r>
      <w:r>
        <w:t>non-deterministic</w:t>
      </w:r>
      <w:r>
        <w:rPr>
          <w:rFonts w:eastAsia="Liberation Serif" w:cs="Liberation Serif"/>
        </w:rPr>
        <w:t xml:space="preserve"> </w:t>
      </w:r>
      <w:r>
        <w:t>fashion.</w:t>
      </w:r>
      <w:r>
        <w:rPr>
          <w:rFonts w:eastAsia="Liberation Serif" w:cs="Liberation Serif"/>
        </w:rPr>
        <w:t xml:space="preserve"> </w:t>
      </w:r>
      <w:r>
        <w:t>Consider</w:t>
      </w:r>
      <w:r>
        <w:rPr>
          <w:rFonts w:eastAsia="Liberation Serif" w:cs="Liberation Serif"/>
        </w:rPr>
        <w:t xml:space="preserve"> </w:t>
      </w:r>
      <w:r>
        <w:t>the</w:t>
      </w:r>
      <w:r>
        <w:rPr>
          <w:rFonts w:eastAsia="Liberation Serif" w:cs="Liberation Serif"/>
        </w:rPr>
        <w:t xml:space="preserve"> </w:t>
      </w:r>
      <w:r>
        <w:t>following</w:t>
      </w:r>
      <w:r>
        <w:rPr>
          <w:rFonts w:eastAsia="Liberation Serif" w:cs="Liberation Serif"/>
        </w:rPr>
        <w:t xml:space="preserve"> </w:t>
      </w:r>
      <w:r>
        <w:t>popular</w:t>
      </w:r>
      <w:r>
        <w:rPr>
          <w:rFonts w:eastAsia="Liberation Serif" w:cs="Liberation Serif"/>
        </w:rPr>
        <w:t xml:space="preserve"> </w:t>
      </w:r>
      <w:r>
        <w:t>example</w:t>
      </w:r>
      <w:r>
        <w:rPr>
          <w:rFonts w:eastAsia="Liberation Serif" w:cs="Liberation Serif"/>
        </w:rPr>
        <w:t xml:space="preserve"> </w:t>
      </w:r>
      <w:r>
        <w:t>where</w:t>
      </w:r>
      <w:r>
        <w:rPr>
          <w:rFonts w:eastAsia="Liberation Serif" w:cs="Liberation Serif"/>
        </w:rPr>
        <w:t xml:space="preserve"> </w:t>
      </w:r>
      <w:r>
        <w:t>two</w:t>
      </w:r>
      <w:r>
        <w:rPr>
          <w:rFonts w:eastAsia="Liberation Serif" w:cs="Liberation Serif"/>
        </w:rPr>
        <w:t xml:space="preserve"> </w:t>
      </w:r>
      <w:r>
        <w:t>threads</w:t>
      </w:r>
      <w:r>
        <w:rPr>
          <w:rFonts w:eastAsia="Liberation Serif" w:cs="Liberation Serif"/>
        </w:rPr>
        <w:t xml:space="preserve"> </w:t>
      </w:r>
      <w:r w:rsidR="005D4DDC">
        <w:t>try</w:t>
      </w:r>
      <w:r>
        <w:rPr>
          <w:rFonts w:eastAsia="Liberation Serif" w:cs="Liberation Serif"/>
        </w:rPr>
        <w:t xml:space="preserve"> </w:t>
      </w:r>
      <w:r>
        <w:t>to</w:t>
      </w:r>
      <w:r>
        <w:rPr>
          <w:rFonts w:eastAsia="Liberation Serif" w:cs="Liberation Serif"/>
        </w:rPr>
        <w:t xml:space="preserve"> </w:t>
      </w:r>
      <w:r>
        <w:t>increment</w:t>
      </w:r>
      <w:r>
        <w:rPr>
          <w:rFonts w:eastAsia="Liberation Serif" w:cs="Liberation Serif"/>
        </w:rPr>
        <w:t xml:space="preserve"> </w:t>
      </w:r>
      <w:r>
        <w:t>a</w:t>
      </w:r>
      <w:r>
        <w:rPr>
          <w:rFonts w:eastAsia="Liberation Serif" w:cs="Liberation Serif"/>
        </w:rPr>
        <w:t xml:space="preserve"> </w:t>
      </w:r>
      <w:r>
        <w:t>shared</w:t>
      </w:r>
      <w:r>
        <w:rPr>
          <w:rFonts w:eastAsia="Liberation Serif" w:cs="Liberation Serif"/>
        </w:rPr>
        <w:t xml:space="preserve"> </w:t>
      </w:r>
      <w:r>
        <w:t>variable</w:t>
      </w:r>
      <w:r>
        <w:rPr>
          <w:rFonts w:eastAsia="Liberation Serif" w:cs="Liberation Serif"/>
        </w:rPr>
        <w:t xml:space="preserve"> </w:t>
      </w:r>
      <w:r>
        <w:t>called</w:t>
      </w:r>
      <w:r>
        <w:rPr>
          <w:rFonts w:eastAsia="Liberation Serif" w:cs="Liberation Serif"/>
        </w:rPr>
        <w:t xml:space="preserve"> </w:t>
      </w:r>
      <w:r w:rsidRPr="005D4DDC">
        <w:rPr>
          <w:rStyle w:val="CodeChar"/>
          <w:rFonts w:eastAsia="Calibri"/>
        </w:rPr>
        <w:t>x</w:t>
      </w:r>
      <w:r>
        <w:rPr>
          <w:rFonts w:eastAsia="Liberation Serif" w:cs="Liberation Serif"/>
        </w:rPr>
        <w:t xml:space="preserve"> </w:t>
      </w:r>
      <w:r>
        <w:t>whose</w:t>
      </w:r>
      <w:r>
        <w:rPr>
          <w:rFonts w:eastAsia="Liberation Serif" w:cs="Liberation Serif"/>
        </w:rPr>
        <w:t xml:space="preserve"> </w:t>
      </w:r>
      <w:r>
        <w:t>initial</w:t>
      </w:r>
      <w:r>
        <w:rPr>
          <w:rFonts w:eastAsia="Liberation Serif" w:cs="Liberation Serif"/>
        </w:rPr>
        <w:t xml:space="preserve"> </w:t>
      </w:r>
      <w:r>
        <w:t>value</w:t>
      </w:r>
      <w:r>
        <w:rPr>
          <w:rFonts w:eastAsia="Liberation Serif" w:cs="Liberation Serif"/>
        </w:rPr>
        <w:t xml:space="preserve"> </w:t>
      </w:r>
      <w:r>
        <w:t>is</w:t>
      </w:r>
      <w:r>
        <w:rPr>
          <w:rFonts w:eastAsia="Liberation Serif" w:cs="Liberation Serif"/>
        </w:rPr>
        <w:t xml:space="preserve"> </w:t>
      </w:r>
      <w:r w:rsidRPr="005D4DDC">
        <w:rPr>
          <w:rStyle w:val="CodeChar"/>
          <w:rFonts w:eastAsia="Calibri"/>
        </w:rPr>
        <w:t>0</w:t>
      </w:r>
      <w:r>
        <w:t>.</w:t>
      </w:r>
    </w:p>
    <w:p w:rsidR="00725577" w:rsidRPr="005D4DDC" w:rsidRDefault="00725577" w:rsidP="00725577">
      <w:pPr>
        <w:rPr>
          <w:i/>
          <w:iCs/>
        </w:rPr>
      </w:pPr>
      <w:r>
        <w:rPr>
          <w:rFonts w:eastAsia="Liberation Serif" w:cs="Liberation Serif"/>
        </w:rPr>
        <w:t xml:space="preserve">    </w:t>
      </w:r>
      <w:r w:rsidRPr="005D4DDC">
        <w:rPr>
          <w:i/>
          <w:iCs/>
        </w:rPr>
        <w:t>Thread</w:t>
      </w:r>
      <w:r w:rsidRPr="005D4DDC">
        <w:rPr>
          <w:rFonts w:eastAsia="Liberation Serif" w:cs="Liberation Serif"/>
          <w:i/>
          <w:iCs/>
        </w:rPr>
        <w:t xml:space="preserve"> </w:t>
      </w:r>
      <w:r w:rsidRPr="005D4DDC">
        <w:rPr>
          <w:i/>
          <w:iCs/>
        </w:rPr>
        <w:t>1</w:t>
      </w:r>
      <w:r w:rsidRPr="005D4DDC">
        <w:rPr>
          <w:i/>
          <w:iCs/>
        </w:rPr>
        <w:tab/>
      </w:r>
      <w:r w:rsidRPr="005D4DDC">
        <w:rPr>
          <w:i/>
          <w:iCs/>
        </w:rPr>
        <w:tab/>
      </w:r>
      <w:r w:rsidRPr="005D4DDC">
        <w:rPr>
          <w:i/>
          <w:iCs/>
        </w:rPr>
        <w:tab/>
        <w:t>Thread2</w:t>
      </w:r>
      <w:r w:rsidRPr="005D4DDC">
        <w:rPr>
          <w:rFonts w:eastAsia="Liberation Serif" w:cs="Liberation Serif"/>
          <w:i/>
          <w:iCs/>
        </w:rPr>
        <w:t xml:space="preserve"> </w:t>
      </w:r>
      <w:r w:rsidRPr="005D4DDC">
        <w:rPr>
          <w:i/>
          <w:iCs/>
        </w:rPr>
        <w:tab/>
      </w:r>
      <w:r w:rsidRPr="005D4DDC">
        <w:rPr>
          <w:i/>
          <w:iCs/>
        </w:rPr>
        <w:tab/>
      </w:r>
    </w:p>
    <w:p w:rsidR="00725577" w:rsidRDefault="00725577" w:rsidP="005D4DDC">
      <w:pPr>
        <w:pStyle w:val="Code"/>
        <w:rPr>
          <w:rFonts w:eastAsia="Liberation Serif"/>
        </w:rPr>
      </w:pPr>
      <w:r>
        <w:rPr>
          <w:rFonts w:eastAsia="Liberation Serif"/>
        </w:rPr>
        <w:t xml:space="preserve">    </w:t>
      </w:r>
      <w:proofErr w:type="gramStart"/>
      <w:r w:rsidR="003101FC">
        <w:t>x</w:t>
      </w:r>
      <w:proofErr w:type="gramEnd"/>
      <w:r>
        <w:t>:=x+1</w:t>
      </w:r>
      <w:r>
        <w:rPr>
          <w:rFonts w:eastAsia="Liberation Serif"/>
        </w:rPr>
        <w:t xml:space="preserve">                    </w:t>
      </w:r>
      <w:r w:rsidR="00FE3386">
        <w:rPr>
          <w:rFonts w:eastAsia="Liberation Serif"/>
        </w:rPr>
        <w:t xml:space="preserve">        </w:t>
      </w:r>
      <w:r>
        <w:rPr>
          <w:rFonts w:eastAsia="Liberation Serif"/>
        </w:rPr>
        <w:t xml:space="preserve">            </w:t>
      </w:r>
      <w:r>
        <w:t>x:=x+1</w:t>
      </w:r>
      <w:r>
        <w:rPr>
          <w:rFonts w:eastAsia="Liberation Serif"/>
        </w:rPr>
        <w:t xml:space="preserve">                       </w:t>
      </w:r>
    </w:p>
    <w:p w:rsidR="006653A5" w:rsidRDefault="005D4DDC" w:rsidP="005D4DDC">
      <w:pPr>
        <w:rPr>
          <w:rStyle w:val="CodeChar"/>
          <w:rFonts w:eastAsia="Liberation Serif"/>
        </w:rPr>
      </w:pPr>
      <w:r>
        <w:t>W</w:t>
      </w:r>
      <w:r w:rsidR="00725577">
        <w:t>hile</w:t>
      </w:r>
      <w:r w:rsidR="00725577">
        <w:rPr>
          <w:rFonts w:eastAsia="Liberation Serif" w:cs="Liberation Serif"/>
        </w:rPr>
        <w:t xml:space="preserve"> </w:t>
      </w:r>
      <w:r w:rsidR="00725577" w:rsidRPr="005D4DDC">
        <w:rPr>
          <w:rStyle w:val="CodeChar"/>
          <w:rFonts w:eastAsia="Calibri"/>
        </w:rPr>
        <w:t>x</w:t>
      </w:r>
      <w:proofErr w:type="gramStart"/>
      <w:r w:rsidR="00725577" w:rsidRPr="005D4DDC">
        <w:rPr>
          <w:rStyle w:val="CodeChar"/>
          <w:rFonts w:eastAsia="Calibri"/>
        </w:rPr>
        <w:t>:=</w:t>
      </w:r>
      <w:proofErr w:type="gramEnd"/>
      <w:r w:rsidR="00725577" w:rsidRPr="005D4DDC">
        <w:rPr>
          <w:rStyle w:val="CodeChar"/>
          <w:rFonts w:eastAsia="Calibri"/>
        </w:rPr>
        <w:t>x+1</w:t>
      </w:r>
      <w:r w:rsidR="00725577">
        <w:rPr>
          <w:rFonts w:eastAsia="Liberation Serif" w:cs="Liberation Serif"/>
        </w:rPr>
        <w:t xml:space="preserve"> </w:t>
      </w:r>
      <w:r w:rsidR="00725577">
        <w:t>does</w:t>
      </w:r>
      <w:r w:rsidR="00725577">
        <w:rPr>
          <w:rFonts w:eastAsia="Liberation Serif" w:cs="Liberation Serif"/>
        </w:rPr>
        <w:t xml:space="preserve"> </w:t>
      </w:r>
      <w:r w:rsidR="00725577">
        <w:t>not</w:t>
      </w:r>
      <w:r w:rsidR="00725577">
        <w:rPr>
          <w:rFonts w:eastAsia="Liberation Serif" w:cs="Liberation Serif"/>
        </w:rPr>
        <w:t xml:space="preserve"> </w:t>
      </w:r>
      <w:r w:rsidR="00725577">
        <w:t>look</w:t>
      </w:r>
      <w:r w:rsidR="00725577">
        <w:rPr>
          <w:rFonts w:eastAsia="Liberation Serif" w:cs="Liberation Serif"/>
        </w:rPr>
        <w:t xml:space="preserve"> </w:t>
      </w:r>
      <w:r w:rsidR="00725577">
        <w:t>like</w:t>
      </w:r>
      <w:r w:rsidR="00725577">
        <w:rPr>
          <w:rFonts w:eastAsia="Liberation Serif" w:cs="Liberation Serif"/>
        </w:rPr>
        <w:t xml:space="preserve"> </w:t>
      </w:r>
      <w:r w:rsidR="00725577">
        <w:t>it</w:t>
      </w:r>
      <w:r w:rsidR="00725577">
        <w:rPr>
          <w:rFonts w:eastAsia="Liberation Serif" w:cs="Liberation Serif"/>
        </w:rPr>
        <w:t xml:space="preserve"> </w:t>
      </w:r>
      <w:r w:rsidR="00725577">
        <w:t>would</w:t>
      </w:r>
      <w:r w:rsidR="00725577">
        <w:rPr>
          <w:rFonts w:eastAsia="Liberation Serif" w:cs="Liberation Serif"/>
        </w:rPr>
        <w:t xml:space="preserve"> </w:t>
      </w:r>
      <w:r w:rsidR="00725577">
        <w:t>make</w:t>
      </w:r>
      <w:r w:rsidR="00725577">
        <w:rPr>
          <w:rFonts w:eastAsia="Liberation Serif" w:cs="Liberation Serif"/>
        </w:rPr>
        <w:t xml:space="preserve"> </w:t>
      </w:r>
      <w:r w:rsidR="00725577">
        <w:t>a</w:t>
      </w:r>
      <w:r w:rsidR="00725577">
        <w:rPr>
          <w:rFonts w:eastAsia="Liberation Serif" w:cs="Liberation Serif"/>
        </w:rPr>
        <w:t xml:space="preserve"> </w:t>
      </w:r>
      <w:r w:rsidR="00725577">
        <w:t>problem,</w:t>
      </w:r>
      <w:r w:rsidR="00725577">
        <w:rPr>
          <w:rFonts w:eastAsia="Liberation Serif" w:cs="Liberation Serif"/>
        </w:rPr>
        <w:t xml:space="preserve"> </w:t>
      </w:r>
      <w:r w:rsidR="00725577">
        <w:t>in</w:t>
      </w:r>
      <w:r w:rsidR="00725577">
        <w:rPr>
          <w:rFonts w:eastAsia="Liberation Serif" w:cs="Liberation Serif"/>
        </w:rPr>
        <w:t xml:space="preserve"> </w:t>
      </w:r>
      <w:r w:rsidR="00725577">
        <w:t>reality</w:t>
      </w:r>
      <w:r w:rsidR="00725577">
        <w:rPr>
          <w:rFonts w:eastAsia="Liberation Serif" w:cs="Liberation Serif"/>
        </w:rPr>
        <w:t xml:space="preserve"> </w:t>
      </w:r>
      <w:r w:rsidR="00725577">
        <w:t>it</w:t>
      </w:r>
      <w:r w:rsidR="00725577">
        <w:rPr>
          <w:rFonts w:eastAsia="Liberation Serif" w:cs="Liberation Serif"/>
        </w:rPr>
        <w:t xml:space="preserve"> </w:t>
      </w:r>
      <w:r w:rsidR="00725577">
        <w:t>does.</w:t>
      </w:r>
      <w:r w:rsidR="00725577">
        <w:rPr>
          <w:rFonts w:eastAsia="Liberation Serif" w:cs="Liberation Serif"/>
        </w:rPr>
        <w:t xml:space="preserve"> </w:t>
      </w:r>
      <w:r w:rsidR="00725577">
        <w:t>This</w:t>
      </w:r>
      <w:r w:rsidR="00725577">
        <w:rPr>
          <w:rFonts w:eastAsia="Liberation Serif" w:cs="Liberation Serif"/>
        </w:rPr>
        <w:t xml:space="preserve"> </w:t>
      </w:r>
      <w:r w:rsidR="00725577">
        <w:t>happens</w:t>
      </w:r>
      <w:r w:rsidR="00725577">
        <w:rPr>
          <w:rFonts w:eastAsia="Liberation Serif" w:cs="Liberation Serif"/>
        </w:rPr>
        <w:t xml:space="preserve"> </w:t>
      </w:r>
      <w:r w:rsidR="00725577">
        <w:t>because</w:t>
      </w:r>
      <w:r w:rsidR="00725577">
        <w:rPr>
          <w:rFonts w:eastAsia="Liberation Serif" w:cs="Liberation Serif"/>
        </w:rPr>
        <w:t xml:space="preserve"> </w:t>
      </w:r>
      <w:r w:rsidR="00725577" w:rsidRPr="005D4DDC">
        <w:rPr>
          <w:rStyle w:val="CodeChar"/>
          <w:rFonts w:eastAsia="Calibri"/>
        </w:rPr>
        <w:t>x</w:t>
      </w:r>
      <w:proofErr w:type="gramStart"/>
      <w:r w:rsidR="00725577" w:rsidRPr="005D4DDC">
        <w:rPr>
          <w:rStyle w:val="CodeChar"/>
          <w:rFonts w:eastAsia="Calibri"/>
        </w:rPr>
        <w:t>:=</w:t>
      </w:r>
      <w:proofErr w:type="gramEnd"/>
      <w:r w:rsidR="00725577" w:rsidRPr="005D4DDC">
        <w:rPr>
          <w:rStyle w:val="CodeChar"/>
          <w:rFonts w:eastAsia="Calibri"/>
        </w:rPr>
        <w:t>x+1</w:t>
      </w:r>
      <w:r w:rsidR="00725577">
        <w:rPr>
          <w:rFonts w:eastAsia="Liberation Serif" w:cs="Liberation Serif"/>
        </w:rPr>
        <w:t xml:space="preserve"> </w:t>
      </w:r>
      <w:r w:rsidR="00725577">
        <w:t>is</w:t>
      </w:r>
      <w:r w:rsidR="00725577">
        <w:rPr>
          <w:rFonts w:eastAsia="Liberation Serif" w:cs="Liberation Serif"/>
        </w:rPr>
        <w:t xml:space="preserve"> </w:t>
      </w:r>
      <w:r w:rsidR="00725577">
        <w:t>not</w:t>
      </w:r>
      <w:r w:rsidR="00725577">
        <w:rPr>
          <w:rFonts w:eastAsia="Liberation Serif" w:cs="Liberation Serif"/>
        </w:rPr>
        <w:t xml:space="preserve"> </w:t>
      </w:r>
      <w:r w:rsidR="00725577">
        <w:t>atomic.</w:t>
      </w:r>
      <w:r w:rsidR="00725577">
        <w:rPr>
          <w:rFonts w:eastAsia="Liberation Serif" w:cs="Liberation Serif"/>
        </w:rPr>
        <w:t xml:space="preserve"> </w:t>
      </w:r>
      <w:r w:rsidR="00725577">
        <w:t>In</w:t>
      </w:r>
      <w:r w:rsidR="00725577">
        <w:rPr>
          <w:rFonts w:eastAsia="Liberation Serif" w:cs="Liberation Serif"/>
        </w:rPr>
        <w:t xml:space="preserve"> </w:t>
      </w:r>
      <w:r>
        <w:t>many</w:t>
      </w:r>
      <w:r>
        <w:rPr>
          <w:rFonts w:eastAsia="Liberation Serif" w:cs="Liberation Serif"/>
        </w:rPr>
        <w:t xml:space="preserve"> </w:t>
      </w:r>
      <w:r>
        <w:t>computer</w:t>
      </w:r>
      <w:r>
        <w:rPr>
          <w:rFonts w:eastAsia="Liberation Serif" w:cs="Liberation Serif"/>
        </w:rPr>
        <w:t xml:space="preserve"> </w:t>
      </w:r>
      <w:r>
        <w:t>systems</w:t>
      </w:r>
      <w:r w:rsidR="00725577">
        <w:rPr>
          <w:rFonts w:eastAsia="Liberation Serif" w:cs="Liberation Serif"/>
        </w:rPr>
        <w:t xml:space="preserve"> </w:t>
      </w:r>
      <w:r w:rsidR="00725577">
        <w:t>this</w:t>
      </w:r>
      <w:r w:rsidR="00725577">
        <w:rPr>
          <w:rFonts w:eastAsia="Liberation Serif" w:cs="Liberation Serif"/>
        </w:rPr>
        <w:t xml:space="preserve"> </w:t>
      </w:r>
      <w:r w:rsidR="00725577">
        <w:t>can</w:t>
      </w:r>
      <w:r w:rsidR="00725577">
        <w:rPr>
          <w:rFonts w:eastAsia="Liberation Serif" w:cs="Liberation Serif"/>
        </w:rPr>
        <w:t xml:space="preserve"> </w:t>
      </w:r>
      <w:r w:rsidR="00725577">
        <w:t>be</w:t>
      </w:r>
      <w:r w:rsidR="00725577">
        <w:rPr>
          <w:rFonts w:eastAsia="Liberation Serif" w:cs="Liberation Serif"/>
        </w:rPr>
        <w:t xml:space="preserve"> </w:t>
      </w:r>
      <w:r w:rsidR="00725577">
        <w:t>broken</w:t>
      </w:r>
      <w:r w:rsidR="00725577">
        <w:rPr>
          <w:rFonts w:eastAsia="Liberation Serif" w:cs="Liberation Serif"/>
        </w:rPr>
        <w:t xml:space="preserve"> </w:t>
      </w:r>
      <w:r w:rsidR="00725577">
        <w:t>down</w:t>
      </w:r>
      <w:r w:rsidR="00725577">
        <w:rPr>
          <w:rFonts w:eastAsia="Liberation Serif" w:cs="Liberation Serif"/>
        </w:rPr>
        <w:t xml:space="preserve"> </w:t>
      </w:r>
      <w:r w:rsidR="00725577">
        <w:t>to</w:t>
      </w:r>
      <w:r w:rsidR="00725577">
        <w:rPr>
          <w:rFonts w:eastAsia="Liberation Serif" w:cs="Liberation Serif"/>
        </w:rPr>
        <w:t xml:space="preserve"> </w:t>
      </w:r>
      <w:r w:rsidR="00725577">
        <w:t>three</w:t>
      </w:r>
      <w:r w:rsidR="00725577">
        <w:rPr>
          <w:rFonts w:eastAsia="Liberation Serif" w:cs="Liberation Serif"/>
        </w:rPr>
        <w:t xml:space="preserve"> </w:t>
      </w:r>
      <w:r w:rsidR="00725577">
        <w:t>operations:</w:t>
      </w:r>
      <w:r w:rsidR="00725577">
        <w:rPr>
          <w:rFonts w:eastAsia="Liberation Serif" w:cs="Liberation Serif"/>
        </w:rPr>
        <w:t xml:space="preserve"> </w:t>
      </w:r>
      <w:r w:rsidR="00725577">
        <w:t>fetch</w:t>
      </w:r>
      <w:r w:rsidR="00725577">
        <w:rPr>
          <w:rFonts w:eastAsia="Liberation Serif" w:cs="Liberation Serif"/>
        </w:rPr>
        <w:t xml:space="preserve"> </w:t>
      </w:r>
      <w:r w:rsidR="00725577">
        <w:t>the</w:t>
      </w:r>
      <w:r w:rsidR="00725577">
        <w:rPr>
          <w:rFonts w:eastAsia="Liberation Serif" w:cs="Liberation Serif"/>
        </w:rPr>
        <w:t xml:space="preserve"> </w:t>
      </w:r>
      <w:r w:rsidR="00725577">
        <w:t>value</w:t>
      </w:r>
      <w:r w:rsidR="00725577">
        <w:rPr>
          <w:rFonts w:eastAsia="Liberation Serif" w:cs="Liberation Serif"/>
        </w:rPr>
        <w:t xml:space="preserve"> </w:t>
      </w:r>
      <w:r w:rsidR="00725577">
        <w:t>of</w:t>
      </w:r>
      <w:r w:rsidR="00725577">
        <w:rPr>
          <w:rFonts w:eastAsia="Liberation Serif" w:cs="Liberation Serif"/>
        </w:rPr>
        <w:t xml:space="preserve"> </w:t>
      </w:r>
      <w:r w:rsidR="00725577" w:rsidRPr="005D4DDC">
        <w:rPr>
          <w:rStyle w:val="CodeChar"/>
          <w:rFonts w:eastAsia="Calibri"/>
        </w:rPr>
        <w:t>x</w:t>
      </w:r>
      <w:r w:rsidR="00725577">
        <w:t>,</w:t>
      </w:r>
      <w:r w:rsidR="00725577">
        <w:rPr>
          <w:rFonts w:eastAsia="Liberation Serif" w:cs="Liberation Serif"/>
        </w:rPr>
        <w:t xml:space="preserve"> </w:t>
      </w:r>
      <w:r w:rsidR="00725577">
        <w:t>increment</w:t>
      </w:r>
      <w:r w:rsidR="00725577">
        <w:rPr>
          <w:rFonts w:eastAsia="Liberation Serif" w:cs="Liberation Serif"/>
        </w:rPr>
        <w:t xml:space="preserve"> </w:t>
      </w:r>
      <w:r w:rsidR="00725577" w:rsidRPr="005D4DDC">
        <w:rPr>
          <w:rStyle w:val="CodeChar"/>
          <w:rFonts w:eastAsia="Calibri"/>
        </w:rPr>
        <w:t>x</w:t>
      </w:r>
      <w:r w:rsidR="00725577">
        <w:rPr>
          <w:rFonts w:eastAsia="Liberation Serif" w:cs="Liberation Serif"/>
        </w:rPr>
        <w:t xml:space="preserve"> </w:t>
      </w:r>
      <w:r w:rsidR="00725577">
        <w:t>and</w:t>
      </w:r>
      <w:r w:rsidR="00725577">
        <w:rPr>
          <w:rFonts w:eastAsia="Liberation Serif" w:cs="Liberation Serif"/>
        </w:rPr>
        <w:t xml:space="preserve"> </w:t>
      </w:r>
      <w:r w:rsidR="00725577">
        <w:t>then</w:t>
      </w:r>
      <w:r w:rsidR="00725577">
        <w:rPr>
          <w:rFonts w:eastAsia="Liberation Serif" w:cs="Liberation Serif"/>
        </w:rPr>
        <w:t xml:space="preserve"> </w:t>
      </w:r>
      <w:r w:rsidR="00725577">
        <w:t>store</w:t>
      </w:r>
      <w:r w:rsidR="00725577">
        <w:rPr>
          <w:rFonts w:eastAsia="Liberation Serif" w:cs="Liberation Serif"/>
        </w:rPr>
        <w:t xml:space="preserve"> </w:t>
      </w:r>
      <w:r w:rsidR="00725577">
        <w:t>the</w:t>
      </w:r>
      <w:r w:rsidR="00725577">
        <w:rPr>
          <w:rFonts w:eastAsia="Liberation Serif" w:cs="Liberation Serif"/>
        </w:rPr>
        <w:t xml:space="preserve"> </w:t>
      </w:r>
      <w:r w:rsidR="00725577">
        <w:t>new</w:t>
      </w:r>
      <w:r w:rsidR="00725577">
        <w:rPr>
          <w:rFonts w:eastAsia="Liberation Serif" w:cs="Liberation Serif"/>
        </w:rPr>
        <w:t xml:space="preserve"> </w:t>
      </w:r>
      <w:r w:rsidR="00725577">
        <w:t>value</w:t>
      </w:r>
      <w:r w:rsidR="00725577">
        <w:rPr>
          <w:rFonts w:eastAsia="Liberation Serif" w:cs="Liberation Serif"/>
        </w:rPr>
        <w:t xml:space="preserve"> </w:t>
      </w:r>
      <w:r w:rsidR="00725577">
        <w:t>back</w:t>
      </w:r>
      <w:r w:rsidR="00725577">
        <w:rPr>
          <w:rFonts w:eastAsia="Liberation Serif" w:cs="Liberation Serif"/>
        </w:rPr>
        <w:t xml:space="preserve"> </w:t>
      </w:r>
      <w:r w:rsidR="00725577">
        <w:t>in</w:t>
      </w:r>
      <w:r w:rsidR="00725577">
        <w:rPr>
          <w:rFonts w:eastAsia="Liberation Serif" w:cs="Liberation Serif"/>
        </w:rPr>
        <w:t xml:space="preserve"> </w:t>
      </w:r>
      <w:r w:rsidR="00725577" w:rsidRPr="006653A5">
        <w:rPr>
          <w:rStyle w:val="CodeStyleChar"/>
        </w:rPr>
        <w:t>x</w:t>
      </w:r>
      <w:r w:rsidR="00725577">
        <w:t>.</w:t>
      </w:r>
      <w:r w:rsidR="00725577">
        <w:rPr>
          <w:rFonts w:eastAsia="Liberation Serif" w:cs="Liberation Serif"/>
        </w:rPr>
        <w:t xml:space="preserve"> </w:t>
      </w:r>
      <w:r w:rsidR="00725577">
        <w:t>These</w:t>
      </w:r>
      <w:r w:rsidR="00725577">
        <w:rPr>
          <w:rFonts w:eastAsia="Liberation Serif" w:cs="Liberation Serif"/>
        </w:rPr>
        <w:t xml:space="preserve"> </w:t>
      </w:r>
      <w:r w:rsidR="00725577">
        <w:t>three</w:t>
      </w:r>
      <w:r w:rsidR="00725577">
        <w:rPr>
          <w:rFonts w:eastAsia="Liberation Serif" w:cs="Liberation Serif"/>
        </w:rPr>
        <w:t xml:space="preserve"> </w:t>
      </w:r>
      <w:r w:rsidR="00725577">
        <w:t>operations</w:t>
      </w:r>
      <w:r w:rsidR="00725577">
        <w:rPr>
          <w:rFonts w:eastAsia="Liberation Serif" w:cs="Liberation Serif"/>
        </w:rPr>
        <w:t xml:space="preserve"> </w:t>
      </w:r>
      <w:r w:rsidR="00725577">
        <w:t>might</w:t>
      </w:r>
      <w:r w:rsidR="00725577">
        <w:rPr>
          <w:rFonts w:eastAsia="Liberation Serif" w:cs="Liberation Serif"/>
        </w:rPr>
        <w:t xml:space="preserve"> </w:t>
      </w:r>
      <w:r w:rsidR="00725577">
        <w:t>occur</w:t>
      </w:r>
      <w:r w:rsidR="00725577">
        <w:rPr>
          <w:rFonts w:eastAsia="Liberation Serif" w:cs="Liberation Serif"/>
        </w:rPr>
        <w:t xml:space="preserve"> </w:t>
      </w:r>
      <w:r w:rsidR="00725577">
        <w:t>at</w:t>
      </w:r>
      <w:r w:rsidR="00725577">
        <w:rPr>
          <w:rFonts w:eastAsia="Liberation Serif" w:cs="Liberation Serif"/>
        </w:rPr>
        <w:t xml:space="preserve"> </w:t>
      </w:r>
      <w:r w:rsidR="00725577">
        <w:t>different</w:t>
      </w:r>
      <w:r w:rsidR="00725577">
        <w:rPr>
          <w:rFonts w:eastAsia="Liberation Serif" w:cs="Liberation Serif"/>
        </w:rPr>
        <w:t xml:space="preserve"> </w:t>
      </w:r>
      <w:r w:rsidR="00725577">
        <w:t>times</w:t>
      </w:r>
      <w:r w:rsidR="00725577">
        <w:rPr>
          <w:rFonts w:eastAsia="Liberation Serif" w:cs="Liberation Serif"/>
        </w:rPr>
        <w:t xml:space="preserve"> </w:t>
      </w:r>
      <w:r w:rsidR="00725577">
        <w:t>in</w:t>
      </w:r>
      <w:r w:rsidR="00725577">
        <w:rPr>
          <w:rFonts w:eastAsia="Liberation Serif" w:cs="Liberation Serif"/>
        </w:rPr>
        <w:t xml:space="preserve"> </w:t>
      </w:r>
      <w:r>
        <w:t>different</w:t>
      </w:r>
      <w:r>
        <w:rPr>
          <w:rFonts w:eastAsia="Liberation Serif" w:cs="Liberation Serif"/>
        </w:rPr>
        <w:t xml:space="preserve"> threads</w:t>
      </w:r>
      <w:r w:rsidR="00725577">
        <w:t>.</w:t>
      </w:r>
      <w:r w:rsidR="00725577">
        <w:rPr>
          <w:rFonts w:eastAsia="Liberation Serif" w:cs="Liberation Serif"/>
        </w:rPr>
        <w:t xml:space="preserve"> </w:t>
      </w:r>
      <w:r w:rsidR="00725577" w:rsidRPr="00C96D42">
        <w:rPr>
          <w:i/>
          <w:iCs/>
        </w:rPr>
        <w:t>Thread</w:t>
      </w:r>
      <w:r w:rsidR="00725577" w:rsidRPr="00C96D42">
        <w:rPr>
          <w:rFonts w:eastAsia="Liberation Serif" w:cs="Liberation Serif"/>
          <w:i/>
          <w:iCs/>
        </w:rPr>
        <w:t xml:space="preserve"> </w:t>
      </w:r>
      <w:r w:rsidR="00725577" w:rsidRPr="00C96D42">
        <w:rPr>
          <w:i/>
          <w:iCs/>
        </w:rPr>
        <w:t>2</w:t>
      </w:r>
      <w:r w:rsidR="00725577">
        <w:rPr>
          <w:rFonts w:eastAsia="Liberation Serif" w:cs="Liberation Serif"/>
        </w:rPr>
        <w:t xml:space="preserve"> </w:t>
      </w:r>
      <w:r w:rsidR="00725577">
        <w:t>for</w:t>
      </w:r>
      <w:r w:rsidR="00725577">
        <w:rPr>
          <w:rFonts w:eastAsia="Liberation Serif" w:cs="Liberation Serif"/>
        </w:rPr>
        <w:t xml:space="preserve"> </w:t>
      </w:r>
      <w:r w:rsidR="00725577">
        <w:t>example</w:t>
      </w:r>
      <w:r w:rsidR="00725577">
        <w:rPr>
          <w:rFonts w:eastAsia="Liberation Serif" w:cs="Liberation Serif"/>
        </w:rPr>
        <w:t xml:space="preserve"> </w:t>
      </w:r>
      <w:r w:rsidR="00725577">
        <w:t>might</w:t>
      </w:r>
      <w:r w:rsidR="00725577">
        <w:rPr>
          <w:rFonts w:eastAsia="Liberation Serif" w:cs="Liberation Serif"/>
        </w:rPr>
        <w:t xml:space="preserve"> </w:t>
      </w:r>
      <w:r w:rsidR="00725577">
        <w:t>fetch</w:t>
      </w:r>
      <w:r w:rsidR="00725577">
        <w:rPr>
          <w:rFonts w:eastAsia="Liberation Serif" w:cs="Liberation Serif"/>
        </w:rPr>
        <w:t xml:space="preserve"> </w:t>
      </w:r>
      <w:r w:rsidR="00725577" w:rsidRPr="006653A5">
        <w:rPr>
          <w:rStyle w:val="CodeStyleChar"/>
        </w:rPr>
        <w:t>x</w:t>
      </w:r>
      <w:r w:rsidR="00C96D42">
        <w:rPr>
          <w:rFonts w:eastAsia="Liberation Serif" w:cs="Liberation Serif"/>
        </w:rPr>
        <w:t>, followed by</w:t>
      </w:r>
      <w:r w:rsidR="00725577">
        <w:rPr>
          <w:rFonts w:eastAsia="Liberation Serif" w:cs="Liberation Serif"/>
        </w:rPr>
        <w:t xml:space="preserve"> </w:t>
      </w:r>
      <w:r w:rsidR="00725577" w:rsidRPr="005D4DDC">
        <w:rPr>
          <w:i/>
          <w:iCs/>
        </w:rPr>
        <w:t>Thread</w:t>
      </w:r>
      <w:r w:rsidR="00725577" w:rsidRPr="005D4DDC">
        <w:rPr>
          <w:rFonts w:eastAsia="Liberation Serif" w:cs="Liberation Serif"/>
          <w:i/>
          <w:iCs/>
        </w:rPr>
        <w:t xml:space="preserve"> </w:t>
      </w:r>
      <w:r w:rsidR="00725577" w:rsidRPr="005D4DDC">
        <w:rPr>
          <w:i/>
          <w:iCs/>
        </w:rPr>
        <w:t>1</w:t>
      </w:r>
      <w:r w:rsidR="00725577">
        <w:rPr>
          <w:rFonts w:eastAsia="Liberation Serif" w:cs="Liberation Serif"/>
        </w:rPr>
        <w:t xml:space="preserve"> </w:t>
      </w:r>
      <w:r w:rsidR="00C96D42">
        <w:rPr>
          <w:rFonts w:eastAsia="Liberation Serif" w:cs="Liberation Serif"/>
        </w:rPr>
        <w:t xml:space="preserve">also fetching it </w:t>
      </w:r>
      <w:r w:rsidR="00725577">
        <w:t>but</w:t>
      </w:r>
      <w:r w:rsidR="00725577">
        <w:rPr>
          <w:rFonts w:eastAsia="Liberation Serif" w:cs="Liberation Serif"/>
        </w:rPr>
        <w:t xml:space="preserve"> </w:t>
      </w:r>
      <w:r w:rsidR="00725577">
        <w:t>before</w:t>
      </w:r>
      <w:r w:rsidR="00725577">
        <w:rPr>
          <w:rFonts w:eastAsia="Liberation Serif" w:cs="Liberation Serif"/>
        </w:rPr>
        <w:t xml:space="preserve"> </w:t>
      </w:r>
      <w:r w:rsidR="00725577" w:rsidRPr="005D4DDC">
        <w:rPr>
          <w:i/>
          <w:iCs/>
        </w:rPr>
        <w:t>Thread</w:t>
      </w:r>
      <w:r>
        <w:rPr>
          <w:i/>
          <w:iCs/>
        </w:rPr>
        <w:t xml:space="preserve"> 2</w:t>
      </w:r>
      <w:r w:rsidR="00725577">
        <w:rPr>
          <w:rFonts w:eastAsia="Liberation Serif" w:cs="Liberation Serif"/>
        </w:rPr>
        <w:t xml:space="preserve"> </w:t>
      </w:r>
      <w:r w:rsidR="00C96D42">
        <w:rPr>
          <w:rFonts w:eastAsia="Liberation Serif" w:cs="Liberation Serif"/>
        </w:rPr>
        <w:t>stores</w:t>
      </w:r>
      <w:r w:rsidR="00725577">
        <w:rPr>
          <w:rFonts w:eastAsia="Liberation Serif" w:cs="Liberation Serif"/>
        </w:rPr>
        <w:t xml:space="preserve"> </w:t>
      </w:r>
      <w:r w:rsidR="00725577">
        <w:t>back</w:t>
      </w:r>
      <w:r w:rsidR="00725577">
        <w:rPr>
          <w:rFonts w:eastAsia="Liberation Serif" w:cs="Liberation Serif"/>
        </w:rPr>
        <w:t xml:space="preserve"> </w:t>
      </w:r>
      <w:r w:rsidR="00725577">
        <w:t>the</w:t>
      </w:r>
      <w:r w:rsidR="00725577">
        <w:rPr>
          <w:rFonts w:eastAsia="Liberation Serif" w:cs="Liberation Serif"/>
        </w:rPr>
        <w:t xml:space="preserve"> </w:t>
      </w:r>
      <w:r w:rsidR="00725577">
        <w:t>new</w:t>
      </w:r>
      <w:r w:rsidR="00725577">
        <w:rPr>
          <w:rFonts w:eastAsia="Liberation Serif" w:cs="Liberation Serif"/>
        </w:rPr>
        <w:t xml:space="preserve"> </w:t>
      </w:r>
      <w:r w:rsidR="00725577">
        <w:t>value</w:t>
      </w:r>
      <w:r w:rsidR="00725577">
        <w:rPr>
          <w:rFonts w:eastAsia="Liberation Serif" w:cs="Liberation Serif"/>
        </w:rPr>
        <w:t xml:space="preserve"> </w:t>
      </w:r>
      <w:r w:rsidR="00725577">
        <w:t>of</w:t>
      </w:r>
      <w:r w:rsidR="00725577">
        <w:rPr>
          <w:rFonts w:eastAsia="Liberation Serif" w:cs="Liberation Serif"/>
        </w:rPr>
        <w:t xml:space="preserve"> </w:t>
      </w:r>
      <w:r w:rsidR="00C96D42" w:rsidRPr="006653A5">
        <w:rPr>
          <w:rStyle w:val="CodeStyleChar"/>
        </w:rPr>
        <w:t>x</w:t>
      </w:r>
      <w:r w:rsidR="00C96D42">
        <w:t xml:space="preserve">, leaving </w:t>
      </w:r>
      <w:r w:rsidR="00C96D42" w:rsidRPr="006653A5">
        <w:rPr>
          <w:i/>
          <w:iCs/>
        </w:rPr>
        <w:t xml:space="preserve">Thread 1 </w:t>
      </w:r>
      <w:r w:rsidR="00C96D42">
        <w:t xml:space="preserve">working on the old value of </w:t>
      </w:r>
      <w:r w:rsidR="00C96D42" w:rsidRPr="006653A5">
        <w:rPr>
          <w:rStyle w:val="CodeStyleChar"/>
        </w:rPr>
        <w:t>x</w:t>
      </w:r>
      <w:r w:rsidR="00C96D42">
        <w:t xml:space="preserve">. </w:t>
      </w:r>
      <w:r w:rsidR="00C96D42" w:rsidRPr="006653A5">
        <w:rPr>
          <w:i/>
          <w:iCs/>
        </w:rPr>
        <w:t xml:space="preserve">Thread 1 </w:t>
      </w:r>
      <w:r w:rsidR="00C96D42">
        <w:t xml:space="preserve">should not be allowed </w:t>
      </w:r>
      <w:r w:rsidR="006653A5">
        <w:t xml:space="preserve">to read the value of </w:t>
      </w:r>
      <w:r w:rsidR="006653A5" w:rsidRPr="006653A5">
        <w:rPr>
          <w:rStyle w:val="CodeStyleChar"/>
        </w:rPr>
        <w:t>x</w:t>
      </w:r>
      <w:r w:rsidR="006653A5">
        <w:t xml:space="preserve"> in the middle of an operation where another thread is updating the value of the variable.</w:t>
      </w:r>
      <w:r w:rsidR="00C96D42">
        <w:t xml:space="preserve"> </w:t>
      </w:r>
      <w:r w:rsidR="00725577">
        <w:rPr>
          <w:rFonts w:eastAsia="Liberation Serif" w:cs="Liberation Serif"/>
        </w:rPr>
        <w:t xml:space="preserve"> </w:t>
      </w:r>
      <w:r w:rsidR="00C96D42">
        <w:rPr>
          <w:rFonts w:eastAsia="Liberation Serif" w:cs="Liberation Serif"/>
        </w:rPr>
        <w:t>C</w:t>
      </w:r>
      <w:r w:rsidR="00725577">
        <w:t>onsider</w:t>
      </w:r>
      <w:r w:rsidR="00725577">
        <w:rPr>
          <w:rFonts w:eastAsia="Liberation Serif" w:cs="Liberation Serif"/>
        </w:rPr>
        <w:t xml:space="preserve"> </w:t>
      </w:r>
      <w:r w:rsidR="00725577">
        <w:t>the</w:t>
      </w:r>
      <w:r w:rsidR="00725577">
        <w:rPr>
          <w:rFonts w:eastAsia="Liberation Serif" w:cs="Liberation Serif"/>
        </w:rPr>
        <w:t xml:space="preserve"> </w:t>
      </w:r>
      <w:r w:rsidR="00725577">
        <w:t>following</w:t>
      </w:r>
      <w:r w:rsidR="00725577">
        <w:rPr>
          <w:rFonts w:eastAsia="Liberation Serif" w:cs="Liberation Serif"/>
        </w:rPr>
        <w:t xml:space="preserve"> </w:t>
      </w:r>
      <w:r w:rsidR="00725577">
        <w:t>scenarios</w:t>
      </w:r>
      <w:r w:rsidR="003101FC">
        <w:t xml:space="preserve">, </w:t>
      </w:r>
      <w:r w:rsidR="00725577">
        <w:rPr>
          <w:rFonts w:eastAsia="Liberation Serif" w:cs="Liberation Serif"/>
        </w:rPr>
        <w:t xml:space="preserve">starting </w:t>
      </w:r>
      <w:proofErr w:type="gramStart"/>
      <w:r w:rsidR="00725577">
        <w:rPr>
          <w:rFonts w:eastAsia="Liberation Serif" w:cs="Liberation Serif"/>
        </w:rPr>
        <w:t xml:space="preserve">with  </w:t>
      </w:r>
      <w:r w:rsidR="00725577" w:rsidRPr="005D4DDC">
        <w:rPr>
          <w:rStyle w:val="CodeChar"/>
          <w:rFonts w:eastAsia="Calibri"/>
        </w:rPr>
        <w:t>x</w:t>
      </w:r>
      <w:proofErr w:type="gramEnd"/>
      <w:r w:rsidR="00725577" w:rsidRPr="005D4DDC">
        <w:rPr>
          <w:rStyle w:val="CodeChar"/>
          <w:rFonts w:eastAsia="Calibri"/>
        </w:rPr>
        <w:t>:=0</w:t>
      </w:r>
      <w:r w:rsidR="00725577" w:rsidRPr="005D4DDC">
        <w:rPr>
          <w:rStyle w:val="CodeChar"/>
          <w:rFonts w:eastAsia="Liberation Serif"/>
        </w:rPr>
        <w:t xml:space="preserve"> </w:t>
      </w:r>
    </w:p>
    <w:p w:rsidR="00725577" w:rsidRDefault="00725577" w:rsidP="005D4DDC">
      <w:pPr>
        <w:rPr>
          <w:rFonts w:eastAsia="Liberation Serif" w:cs="Liberation Serif"/>
        </w:rPr>
      </w:pPr>
      <w:r w:rsidRPr="005D4DDC">
        <w:rPr>
          <w:rStyle w:val="CodeChar"/>
          <w:rFonts w:eastAsia="Liberation Serif"/>
        </w:rPr>
        <w:t xml:space="preserve"> </w:t>
      </w:r>
      <w:r>
        <w:rPr>
          <w:rFonts w:eastAsia="Liberation Serif" w:cs="Liberation Serif"/>
        </w:rPr>
        <w:t xml:space="preserve">    </w:t>
      </w:r>
    </w:p>
    <w:p w:rsidR="00725577" w:rsidRDefault="00E100DD" w:rsidP="00725577">
      <w:r w:rsidRPr="00E100DD">
        <w:rPr>
          <w:rFonts w:eastAsia="Liberation Serif"/>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 o:spid="_x0000_s1026" type="#_x0000_t67" style="position:absolute;left:0;text-align:left;margin-left:8.25pt;margin-top:12.15pt;width:26.9pt;height:80.85pt;z-index:25167769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" adj="18007" fillcolor="#4f81bd [3204]" strokecolor="#243f60 [1604]" strokeweight="2pt">
            <v:textbox style="layout-flow:vertical" inset="0,0,0,0">
              <w:txbxContent>
                <w:p w:rsidR="00B56267" w:rsidRDefault="00B56267" w:rsidP="000C67F5">
                  <w:pPr>
                    <w:spacing w:after="0" w:line="240" w:lineRule="auto"/>
                    <w:jc w:val="center"/>
                  </w:pPr>
                  <w:r>
                    <w:t>TIME</w:t>
                  </w:r>
                </w:p>
              </w:txbxContent>
            </v:textbox>
          </v:shape>
        </w:pict>
      </w:r>
      <w:r w:rsidR="00725577" w:rsidRPr="006653A5">
        <w:rPr>
          <w:highlight w:val="lightGray"/>
        </w:rPr>
        <w:t>Scenario</w:t>
      </w:r>
      <w:r w:rsidR="00725577" w:rsidRPr="006653A5">
        <w:rPr>
          <w:rFonts w:eastAsia="Liberation Serif" w:cs="Liberation Serif"/>
          <w:highlight w:val="lightGray"/>
        </w:rPr>
        <w:t xml:space="preserve"> </w:t>
      </w:r>
      <w:r w:rsidR="00725577" w:rsidRPr="006653A5">
        <w:rPr>
          <w:highlight w:val="lightGray"/>
        </w:rPr>
        <w:t>1</w:t>
      </w:r>
    </w:p>
    <w:p w:rsidR="00725577" w:rsidRPr="006653A5" w:rsidRDefault="00725577" w:rsidP="006653A5">
      <w:pPr>
        <w:ind w:left="720"/>
        <w:rPr>
          <w:rFonts w:eastAsia="Liberation Serif" w:cs="Liberation Serif"/>
        </w:rPr>
      </w:pPr>
      <w:r w:rsidRPr="006653A5">
        <w:rPr>
          <w:rFonts w:eastAsia="Liberation Serif" w:cs="Liberation Serif"/>
          <w:i/>
          <w:iCs/>
        </w:rPr>
        <w:t xml:space="preserve">    </w:t>
      </w:r>
      <w:r w:rsidRPr="006653A5">
        <w:rPr>
          <w:i/>
          <w:iCs/>
          <w:u w:val="single"/>
        </w:rPr>
        <w:t>Thread</w:t>
      </w:r>
      <w:r w:rsidRPr="006653A5">
        <w:rPr>
          <w:rFonts w:eastAsia="Liberation Serif" w:cs="Liberation Serif"/>
          <w:i/>
          <w:iCs/>
          <w:u w:val="single"/>
        </w:rPr>
        <w:t xml:space="preserve"> </w:t>
      </w:r>
      <w:r w:rsidRPr="006653A5">
        <w:rPr>
          <w:i/>
          <w:iCs/>
          <w:u w:val="single"/>
        </w:rPr>
        <w:t>1</w:t>
      </w:r>
      <w:r w:rsidRPr="006653A5">
        <w:rPr>
          <w:i/>
          <w:iCs/>
        </w:rPr>
        <w:tab/>
      </w:r>
      <w:r w:rsidRPr="006653A5">
        <w:rPr>
          <w:i/>
          <w:iCs/>
        </w:rPr>
        <w:tab/>
      </w:r>
      <w:r w:rsidRPr="006653A5">
        <w:rPr>
          <w:i/>
          <w:iCs/>
        </w:rPr>
        <w:tab/>
      </w:r>
      <w:r w:rsidRPr="006653A5">
        <w:rPr>
          <w:i/>
          <w:iCs/>
          <w:u w:val="single"/>
        </w:rPr>
        <w:t>Thread</w:t>
      </w:r>
      <w:r w:rsidR="006653A5">
        <w:rPr>
          <w:i/>
          <w:iCs/>
          <w:u w:val="single"/>
        </w:rPr>
        <w:t xml:space="preserve"> </w:t>
      </w:r>
      <w:r w:rsidRPr="006653A5">
        <w:rPr>
          <w:i/>
          <w:iCs/>
          <w:u w:val="single"/>
        </w:rPr>
        <w:t>2</w:t>
      </w:r>
      <w:r w:rsidRPr="006653A5">
        <w:rPr>
          <w:rFonts w:eastAsia="Liberation Serif" w:cs="Liberation Serif"/>
          <w:i/>
          <w:iCs/>
          <w:u w:val="single"/>
        </w:rPr>
        <w:t xml:space="preserve"> </w:t>
      </w:r>
      <w:r w:rsidRPr="006653A5">
        <w:rPr>
          <w:i/>
          <w:iCs/>
        </w:rPr>
        <w:tab/>
      </w:r>
      <w:r w:rsidRPr="006653A5">
        <w:rPr>
          <w:rFonts w:eastAsia="Liberation Serif" w:cs="Liberation Serif"/>
        </w:rPr>
        <w:tab/>
      </w:r>
    </w:p>
    <w:p w:rsidR="00725577" w:rsidRDefault="00725577" w:rsidP="006653A5">
      <w:pPr>
        <w:pStyle w:val="Code"/>
        <w:ind w:left="720"/>
      </w:pPr>
      <w:r>
        <w:rPr>
          <w:rFonts w:eastAsia="Liberation Serif"/>
        </w:rPr>
        <w:t xml:space="preserve">     </w:t>
      </w:r>
      <w:proofErr w:type="gramStart"/>
      <w:r>
        <w:t>fetch</w:t>
      </w:r>
      <w:proofErr w:type="gramEnd"/>
      <w:r>
        <w:rPr>
          <w:rFonts w:eastAsia="Liberation Serif"/>
        </w:rPr>
        <w:t xml:space="preserve"> </w:t>
      </w:r>
      <w:r>
        <w:t>x</w:t>
      </w:r>
      <w:r>
        <w:rPr>
          <w:rFonts w:eastAsia="Liberation Serif"/>
        </w:rPr>
        <w:t xml:space="preserve">  </w:t>
      </w:r>
      <w:r>
        <w:t>(0)</w:t>
      </w:r>
      <w:r>
        <w:rPr>
          <w:rFonts w:eastAsia="Liberation Serif"/>
        </w:rPr>
        <w:t xml:space="preserve">                   </w:t>
      </w:r>
      <w:r w:rsidR="00FE3386">
        <w:rPr>
          <w:rFonts w:eastAsia="Liberation Serif"/>
        </w:rPr>
        <w:t xml:space="preserve">   </w:t>
      </w:r>
      <w:r>
        <w:rPr>
          <w:rFonts w:eastAsia="Liberation Serif"/>
        </w:rPr>
        <w:t xml:space="preserve">   </w:t>
      </w:r>
      <w:r w:rsidR="00FE3386">
        <w:rPr>
          <w:rFonts w:eastAsia="Liberation Serif"/>
        </w:rPr>
        <w:t xml:space="preserve">   </w:t>
      </w:r>
      <w:r>
        <w:rPr>
          <w:rFonts w:eastAsia="Liberation Serif"/>
        </w:rPr>
        <w:t xml:space="preserve">   </w:t>
      </w:r>
      <w:r>
        <w:t>fetch</w:t>
      </w:r>
      <w:r>
        <w:rPr>
          <w:rFonts w:eastAsia="Liberation Serif"/>
        </w:rPr>
        <w:t xml:space="preserve"> </w:t>
      </w:r>
      <w:r>
        <w:t>x</w:t>
      </w:r>
      <w:r>
        <w:rPr>
          <w:rFonts w:eastAsia="Liberation Serif"/>
        </w:rPr>
        <w:t xml:space="preserve"> </w:t>
      </w:r>
      <w:r>
        <w:t>(0)</w:t>
      </w:r>
    </w:p>
    <w:p w:rsidR="00725577" w:rsidRDefault="00725577" w:rsidP="006653A5">
      <w:pPr>
        <w:pStyle w:val="Code"/>
        <w:ind w:left="720"/>
        <w:rPr>
          <w:rFonts w:eastAsia="Liberation Serif"/>
        </w:rPr>
      </w:pPr>
      <w:r>
        <w:rPr>
          <w:rFonts w:eastAsia="Liberation Serif"/>
        </w:rPr>
        <w:t xml:space="preserve">     </w:t>
      </w:r>
      <w:proofErr w:type="gramStart"/>
      <w:r>
        <w:t>increment</w:t>
      </w:r>
      <w:proofErr w:type="gramEnd"/>
      <w:r>
        <w:rPr>
          <w:rFonts w:eastAsia="Liberation Serif"/>
        </w:rPr>
        <w:t xml:space="preserve"> </w:t>
      </w:r>
      <w:r>
        <w:t>x</w:t>
      </w:r>
      <w:r>
        <w:rPr>
          <w:rFonts w:eastAsia="Liberation Serif"/>
        </w:rPr>
        <w:t xml:space="preserve"> </w:t>
      </w:r>
      <w:r>
        <w:t>(1)</w:t>
      </w:r>
      <w:r>
        <w:rPr>
          <w:rFonts w:eastAsia="Liberation Serif"/>
        </w:rPr>
        <w:t xml:space="preserve">               </w:t>
      </w:r>
      <w:r w:rsidR="00FE3386">
        <w:rPr>
          <w:rFonts w:eastAsia="Liberation Serif"/>
        </w:rPr>
        <w:t xml:space="preserve">      </w:t>
      </w:r>
      <w:r>
        <w:rPr>
          <w:rFonts w:eastAsia="Liberation Serif"/>
        </w:rPr>
        <w:t xml:space="preserve">   </w:t>
      </w:r>
      <w:r>
        <w:t>increment</w:t>
      </w:r>
      <w:r>
        <w:rPr>
          <w:rFonts w:eastAsia="Liberation Serif"/>
        </w:rPr>
        <w:t xml:space="preserve"> </w:t>
      </w:r>
      <w:r>
        <w:t>x</w:t>
      </w:r>
      <w:r>
        <w:rPr>
          <w:rFonts w:eastAsia="Liberation Serif"/>
        </w:rPr>
        <w:t xml:space="preserve"> </w:t>
      </w:r>
      <w:r>
        <w:t>(1)</w:t>
      </w:r>
      <w:r>
        <w:rPr>
          <w:rFonts w:eastAsia="Liberation Serif"/>
        </w:rPr>
        <w:t xml:space="preserve">                    </w:t>
      </w:r>
    </w:p>
    <w:p w:rsidR="00725577" w:rsidRDefault="00725577" w:rsidP="006653A5">
      <w:pPr>
        <w:pStyle w:val="Code"/>
        <w:ind w:left="720"/>
        <w:rPr>
          <w:rFonts w:eastAsia="Liberation Serif"/>
        </w:rPr>
      </w:pPr>
      <w:r>
        <w:rPr>
          <w:rFonts w:eastAsia="Liberation Serif"/>
        </w:rPr>
        <w:t xml:space="preserve">     </w:t>
      </w:r>
      <w:proofErr w:type="gramStart"/>
      <w:r>
        <w:t>store</w:t>
      </w:r>
      <w:proofErr w:type="gramEnd"/>
      <w:r>
        <w:rPr>
          <w:rFonts w:eastAsia="Liberation Serif"/>
        </w:rPr>
        <w:t xml:space="preserve"> </w:t>
      </w:r>
      <w:r>
        <w:t>x</w:t>
      </w:r>
      <w:r>
        <w:rPr>
          <w:rFonts w:eastAsia="Liberation Serif"/>
        </w:rPr>
        <w:t xml:space="preserve">   </w:t>
      </w:r>
      <w:r>
        <w:t>(1)</w:t>
      </w:r>
      <w:r>
        <w:rPr>
          <w:rFonts w:eastAsia="Liberation Serif"/>
        </w:rPr>
        <w:t xml:space="preserve">                     </w:t>
      </w:r>
      <w:r w:rsidR="00FE3386">
        <w:rPr>
          <w:rFonts w:eastAsia="Liberation Serif"/>
        </w:rPr>
        <w:t xml:space="preserve">     </w:t>
      </w:r>
      <w:r>
        <w:rPr>
          <w:rFonts w:eastAsia="Liberation Serif"/>
        </w:rPr>
        <w:t xml:space="preserve">   </w:t>
      </w:r>
      <w:r>
        <w:t>store</w:t>
      </w:r>
      <w:r>
        <w:rPr>
          <w:rFonts w:eastAsia="Liberation Serif"/>
        </w:rPr>
        <w:t xml:space="preserve">  </w:t>
      </w:r>
      <w:r>
        <w:t>x</w:t>
      </w:r>
      <w:r>
        <w:rPr>
          <w:rFonts w:eastAsia="Liberation Serif"/>
        </w:rPr>
        <w:t xml:space="preserve"> </w:t>
      </w:r>
      <w:r>
        <w:t>(1)</w:t>
      </w:r>
      <w:r>
        <w:rPr>
          <w:rFonts w:eastAsia="Liberation Serif"/>
        </w:rPr>
        <w:t xml:space="preserve">  </w:t>
      </w:r>
    </w:p>
    <w:p w:rsidR="00725577" w:rsidRDefault="00725577" w:rsidP="006653A5">
      <w:pPr>
        <w:ind w:left="720"/>
        <w:rPr>
          <w:rStyle w:val="CodeChar"/>
          <w:rFonts w:eastAsia="Liberation Serif"/>
        </w:rPr>
      </w:pPr>
      <w:r>
        <w:rPr>
          <w:rFonts w:eastAsia="Liberation Serif" w:cs="Liberation Serif"/>
        </w:rPr>
        <w:t xml:space="preserve">   ----------------------</w:t>
      </w:r>
      <w:r w:rsidR="006653A5">
        <w:rPr>
          <w:rFonts w:eastAsia="Liberation Serif" w:cs="Liberation Serif"/>
        </w:rPr>
        <w:t xml:space="preserve">---------------------------------------------- </w:t>
      </w:r>
      <w:r>
        <w:rPr>
          <w:rFonts w:eastAsia="Liberation Serif" w:cs="Liberation Serif"/>
        </w:rPr>
        <w:t xml:space="preserve">The final value of </w:t>
      </w:r>
      <w:r w:rsidRPr="006653A5">
        <w:rPr>
          <w:rStyle w:val="CodeStyleChar"/>
        </w:rPr>
        <w:t>x</w:t>
      </w:r>
      <w:r>
        <w:rPr>
          <w:rFonts w:eastAsia="Liberation Serif" w:cs="Liberation Serif"/>
        </w:rPr>
        <w:t xml:space="preserve"> is </w:t>
      </w:r>
      <w:r w:rsidRPr="005D4DDC">
        <w:rPr>
          <w:rStyle w:val="CodeChar"/>
          <w:rFonts w:eastAsia="Liberation Serif"/>
        </w:rPr>
        <w:t>1</w:t>
      </w:r>
    </w:p>
    <w:p w:rsidR="006653A5" w:rsidRPr="006653A5" w:rsidRDefault="006653A5" w:rsidP="006653A5">
      <w:pPr>
        <w:ind w:left="720"/>
        <w:rPr>
          <w:rFonts w:eastAsia="Liberation Serif" w:cs="Liberation Serif"/>
        </w:rPr>
      </w:pPr>
    </w:p>
    <w:p w:rsidR="00725577" w:rsidRDefault="00E100DD" w:rsidP="006653A5">
      <w:r w:rsidRPr="00E100DD">
        <w:rPr>
          <w:rFonts w:eastAsia="Liberation Serif"/>
          <w:noProof/>
        </w:rPr>
        <w:pict>
          <v:shape id="Down Arrow 2" o:spid="_x0000_s1027" type="#_x0000_t67" style="position:absolute;left:0;text-align:left;margin-left:8.65pt;margin-top:11.7pt;width:26.9pt;height:115.05pt;z-index:251679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" adj="19075" fillcolor="#4f81bd [3204]" strokecolor="#243f60 [1604]" strokeweight="2pt">
            <v:textbox style="layout-flow:vertical;mso-next-textbox:#Down Arrow 2" inset="0,0,0,0">
              <w:txbxContent>
                <w:p w:rsidR="00B56267" w:rsidRDefault="00B56267" w:rsidP="000C67F5">
                  <w:pPr>
                    <w:spacing w:after="0" w:line="240" w:lineRule="auto"/>
                    <w:jc w:val="center"/>
                  </w:pPr>
                  <w:r>
                    <w:t>TIME</w:t>
                  </w:r>
                </w:p>
              </w:txbxContent>
            </v:textbox>
          </v:shape>
        </w:pict>
      </w:r>
      <w:r w:rsidR="00725577" w:rsidRPr="006653A5">
        <w:rPr>
          <w:highlight w:val="lightGray"/>
        </w:rPr>
        <w:t>Scenario</w:t>
      </w:r>
      <w:r w:rsidR="00725577" w:rsidRPr="006653A5">
        <w:rPr>
          <w:rFonts w:eastAsia="Liberation Serif" w:cs="Liberation Serif"/>
          <w:highlight w:val="lightGray"/>
        </w:rPr>
        <w:t xml:space="preserve"> </w:t>
      </w:r>
      <w:r w:rsidR="00725577" w:rsidRPr="006653A5">
        <w:rPr>
          <w:highlight w:val="lightGray"/>
        </w:rPr>
        <w:t>2</w:t>
      </w:r>
    </w:p>
    <w:p w:rsidR="00725577" w:rsidRPr="006653A5" w:rsidRDefault="00725577" w:rsidP="006653A5">
      <w:pPr>
        <w:ind w:left="720"/>
        <w:rPr>
          <w:i/>
          <w:iCs/>
        </w:rPr>
      </w:pPr>
      <w:r w:rsidRPr="006653A5">
        <w:rPr>
          <w:rFonts w:eastAsia="Liberation Serif" w:cs="Liberation Serif"/>
          <w:i/>
          <w:iCs/>
        </w:rPr>
        <w:t xml:space="preserve">    </w:t>
      </w:r>
      <w:r w:rsidRPr="006653A5">
        <w:rPr>
          <w:i/>
          <w:iCs/>
          <w:u w:val="single"/>
        </w:rPr>
        <w:t>Thread</w:t>
      </w:r>
      <w:r w:rsidRPr="006653A5">
        <w:rPr>
          <w:rFonts w:eastAsia="Liberation Serif" w:cs="Liberation Serif"/>
          <w:i/>
          <w:iCs/>
          <w:u w:val="single"/>
        </w:rPr>
        <w:t xml:space="preserve"> </w:t>
      </w:r>
      <w:r w:rsidRPr="006653A5">
        <w:rPr>
          <w:i/>
          <w:iCs/>
          <w:u w:val="single"/>
        </w:rPr>
        <w:t>1</w:t>
      </w:r>
      <w:r w:rsidRPr="006653A5">
        <w:rPr>
          <w:i/>
          <w:iCs/>
        </w:rPr>
        <w:tab/>
      </w:r>
      <w:r w:rsidRPr="006653A5">
        <w:rPr>
          <w:i/>
          <w:iCs/>
        </w:rPr>
        <w:tab/>
      </w:r>
      <w:r w:rsidRPr="006653A5">
        <w:rPr>
          <w:i/>
          <w:iCs/>
        </w:rPr>
        <w:tab/>
      </w:r>
      <w:r w:rsidRPr="006653A5">
        <w:rPr>
          <w:i/>
          <w:iCs/>
          <w:u w:val="single"/>
        </w:rPr>
        <w:t>Thread</w:t>
      </w:r>
      <w:r w:rsidR="006653A5">
        <w:rPr>
          <w:i/>
          <w:iCs/>
          <w:u w:val="single"/>
        </w:rPr>
        <w:t xml:space="preserve"> </w:t>
      </w:r>
      <w:r w:rsidRPr="006653A5">
        <w:rPr>
          <w:i/>
          <w:iCs/>
          <w:u w:val="single"/>
        </w:rPr>
        <w:t>2</w:t>
      </w:r>
      <w:r w:rsidRPr="006653A5">
        <w:rPr>
          <w:rFonts w:eastAsia="Liberation Serif" w:cs="Liberation Serif"/>
          <w:i/>
          <w:iCs/>
        </w:rPr>
        <w:t xml:space="preserve"> </w:t>
      </w:r>
      <w:r w:rsidRPr="006653A5">
        <w:rPr>
          <w:i/>
          <w:iCs/>
        </w:rPr>
        <w:tab/>
      </w:r>
      <w:r w:rsidRPr="006653A5">
        <w:rPr>
          <w:i/>
          <w:iCs/>
        </w:rPr>
        <w:tab/>
      </w:r>
    </w:p>
    <w:p w:rsidR="00725577" w:rsidRDefault="00725577" w:rsidP="006653A5">
      <w:pPr>
        <w:pStyle w:val="Code"/>
        <w:ind w:left="720"/>
        <w:rPr>
          <w:rFonts w:eastAsia="Liberation Serif"/>
        </w:rPr>
      </w:pPr>
      <w:r>
        <w:rPr>
          <w:rFonts w:eastAsia="Liberation Serif"/>
        </w:rPr>
        <w:t xml:space="preserve">     </w:t>
      </w:r>
      <w:proofErr w:type="gramStart"/>
      <w:r>
        <w:t>fetch</w:t>
      </w:r>
      <w:proofErr w:type="gramEnd"/>
      <w:r>
        <w:rPr>
          <w:rFonts w:eastAsia="Liberation Serif"/>
        </w:rPr>
        <w:t xml:space="preserve"> </w:t>
      </w:r>
      <w:r>
        <w:t>x</w:t>
      </w:r>
      <w:r>
        <w:rPr>
          <w:rFonts w:eastAsia="Liberation Serif"/>
        </w:rPr>
        <w:t xml:space="preserve">  </w:t>
      </w:r>
      <w:r>
        <w:t>(0)</w:t>
      </w:r>
      <w:r>
        <w:rPr>
          <w:rFonts w:eastAsia="Liberation Serif"/>
        </w:rPr>
        <w:t xml:space="preserve">                         </w:t>
      </w:r>
    </w:p>
    <w:p w:rsidR="00725577" w:rsidRDefault="00725577" w:rsidP="006653A5">
      <w:pPr>
        <w:pStyle w:val="Code"/>
        <w:ind w:left="720"/>
        <w:rPr>
          <w:rFonts w:eastAsia="Liberation Serif"/>
        </w:rPr>
      </w:pPr>
      <w:r>
        <w:rPr>
          <w:rFonts w:eastAsia="Liberation Serif"/>
        </w:rPr>
        <w:t xml:space="preserve">     </w:t>
      </w:r>
      <w:proofErr w:type="gramStart"/>
      <w:r>
        <w:t>increment</w:t>
      </w:r>
      <w:proofErr w:type="gramEnd"/>
      <w:r>
        <w:rPr>
          <w:rFonts w:eastAsia="Liberation Serif"/>
        </w:rPr>
        <w:t xml:space="preserve"> </w:t>
      </w:r>
      <w:r>
        <w:t>x</w:t>
      </w:r>
      <w:r>
        <w:rPr>
          <w:rFonts w:eastAsia="Liberation Serif"/>
        </w:rPr>
        <w:t xml:space="preserve"> </w:t>
      </w:r>
      <w:r>
        <w:t>(1)</w:t>
      </w:r>
      <w:r>
        <w:rPr>
          <w:rFonts w:eastAsia="Liberation Serif"/>
        </w:rPr>
        <w:t xml:space="preserve">                  </w:t>
      </w:r>
    </w:p>
    <w:p w:rsidR="00725577" w:rsidRDefault="00725577" w:rsidP="006653A5">
      <w:pPr>
        <w:pStyle w:val="Code"/>
        <w:ind w:left="720"/>
        <w:rPr>
          <w:rFonts w:eastAsia="Liberation Serif"/>
        </w:rPr>
      </w:pPr>
      <w:r>
        <w:rPr>
          <w:rFonts w:eastAsia="Liberation Serif"/>
        </w:rPr>
        <w:t xml:space="preserve">     </w:t>
      </w:r>
      <w:proofErr w:type="gramStart"/>
      <w:r>
        <w:t>store</w:t>
      </w:r>
      <w:proofErr w:type="gramEnd"/>
      <w:r>
        <w:rPr>
          <w:rFonts w:eastAsia="Liberation Serif"/>
        </w:rPr>
        <w:t xml:space="preserve"> </w:t>
      </w:r>
      <w:r>
        <w:t>x</w:t>
      </w:r>
      <w:r>
        <w:rPr>
          <w:rFonts w:eastAsia="Liberation Serif"/>
        </w:rPr>
        <w:t xml:space="preserve">   </w:t>
      </w:r>
      <w:r>
        <w:t>(1)</w:t>
      </w:r>
      <w:r>
        <w:rPr>
          <w:rFonts w:eastAsia="Liberation Serif"/>
        </w:rPr>
        <w:t xml:space="preserve">                        </w:t>
      </w:r>
    </w:p>
    <w:p w:rsidR="00725577" w:rsidRDefault="00725577" w:rsidP="006653A5">
      <w:pPr>
        <w:pStyle w:val="Code"/>
        <w:ind w:left="720"/>
      </w:pPr>
      <w:r>
        <w:tab/>
      </w:r>
      <w:r>
        <w:tab/>
      </w:r>
      <w:r>
        <w:tab/>
      </w:r>
      <w:r>
        <w:tab/>
      </w:r>
      <w:proofErr w:type="gramStart"/>
      <w:r>
        <w:t>fetch</w:t>
      </w:r>
      <w:proofErr w:type="gramEnd"/>
      <w:r>
        <w:rPr>
          <w:rFonts w:eastAsia="Liberation Serif"/>
        </w:rPr>
        <w:t xml:space="preserve"> </w:t>
      </w:r>
      <w:r>
        <w:t>x</w:t>
      </w:r>
      <w:r>
        <w:rPr>
          <w:rFonts w:eastAsia="Liberation Serif"/>
        </w:rPr>
        <w:t xml:space="preserve"> </w:t>
      </w:r>
      <w:r>
        <w:t>(1)</w:t>
      </w:r>
    </w:p>
    <w:p w:rsidR="00725577" w:rsidRDefault="00725577" w:rsidP="006653A5">
      <w:pPr>
        <w:pStyle w:val="Code"/>
        <w:ind w:left="720"/>
      </w:pPr>
      <w:r>
        <w:tab/>
      </w:r>
      <w:r>
        <w:tab/>
      </w:r>
      <w:r>
        <w:tab/>
      </w:r>
      <w:r>
        <w:tab/>
      </w:r>
      <w:proofErr w:type="gramStart"/>
      <w:r>
        <w:t>increment</w:t>
      </w:r>
      <w:proofErr w:type="gramEnd"/>
      <w:r>
        <w:rPr>
          <w:rFonts w:eastAsia="Liberation Serif"/>
        </w:rPr>
        <w:t xml:space="preserve"> </w:t>
      </w:r>
      <w:r>
        <w:t>x</w:t>
      </w:r>
      <w:r>
        <w:rPr>
          <w:rFonts w:eastAsia="Liberation Serif"/>
        </w:rPr>
        <w:t xml:space="preserve"> </w:t>
      </w:r>
      <w:r>
        <w:t>(2)</w:t>
      </w:r>
    </w:p>
    <w:p w:rsidR="00725577" w:rsidRDefault="00725577" w:rsidP="006653A5">
      <w:pPr>
        <w:pStyle w:val="Code"/>
        <w:ind w:left="720"/>
      </w:pPr>
      <w:r>
        <w:tab/>
      </w:r>
      <w:r>
        <w:tab/>
      </w:r>
      <w:r>
        <w:tab/>
      </w:r>
      <w:r>
        <w:tab/>
      </w:r>
      <w:proofErr w:type="gramStart"/>
      <w:r>
        <w:t>store</w:t>
      </w:r>
      <w:proofErr w:type="gramEnd"/>
      <w:r>
        <w:rPr>
          <w:rFonts w:eastAsia="Liberation Serif"/>
        </w:rPr>
        <w:t xml:space="preserve"> </w:t>
      </w:r>
      <w:r>
        <w:t>x</w:t>
      </w:r>
      <w:r>
        <w:rPr>
          <w:rFonts w:eastAsia="Liberation Serif"/>
        </w:rPr>
        <w:t xml:space="preserve">   </w:t>
      </w:r>
      <w:r>
        <w:t>(2)</w:t>
      </w:r>
    </w:p>
    <w:p w:rsidR="00725577" w:rsidRDefault="00725577" w:rsidP="006653A5">
      <w:pPr>
        <w:ind w:left="720"/>
      </w:pPr>
      <w:r>
        <w:t xml:space="preserve">   -----------------------------------------------------</w:t>
      </w:r>
      <w:r w:rsidR="006653A5">
        <w:t>----------------</w:t>
      </w:r>
      <w:r>
        <w:t xml:space="preserve"> The final value of </w:t>
      </w:r>
      <w:r w:rsidRPr="006653A5">
        <w:rPr>
          <w:rStyle w:val="CodeStyleChar"/>
        </w:rPr>
        <w:t>x</w:t>
      </w:r>
      <w:r>
        <w:t xml:space="preserve"> is </w:t>
      </w:r>
      <w:r w:rsidRPr="005D4DDC">
        <w:rPr>
          <w:rStyle w:val="CodeChar"/>
          <w:rFonts w:eastAsia="Calibri"/>
        </w:rPr>
        <w:t>2</w:t>
      </w:r>
    </w:p>
    <w:p w:rsidR="00725577" w:rsidRDefault="00725577" w:rsidP="00725577"/>
    <w:p w:rsidR="00725577" w:rsidRDefault="00725577" w:rsidP="00EF7621">
      <w:r>
        <w:t xml:space="preserve">In Scenario 1 the final value of </w:t>
      </w:r>
      <w:r w:rsidRPr="005D4DDC">
        <w:rPr>
          <w:rStyle w:val="CodeChar"/>
          <w:rFonts w:eastAsia="Calibri"/>
        </w:rPr>
        <w:t>x</w:t>
      </w:r>
      <w:r>
        <w:t xml:space="preserve"> is </w:t>
      </w:r>
      <w:r w:rsidRPr="005D4DDC">
        <w:rPr>
          <w:rStyle w:val="CodeChar"/>
          <w:rFonts w:eastAsia="Calibri"/>
        </w:rPr>
        <w:t>1</w:t>
      </w:r>
      <w:r>
        <w:t xml:space="preserve">, even though there are two increments done by the two threads. In </w:t>
      </w:r>
      <w:r w:rsidR="003101FC">
        <w:t>S</w:t>
      </w:r>
      <w:r>
        <w:t xml:space="preserve">cenario 2 however the final value is </w:t>
      </w:r>
      <w:r w:rsidRPr="005D4DDC">
        <w:rPr>
          <w:rStyle w:val="CodeChar"/>
          <w:rFonts w:eastAsia="Calibri"/>
        </w:rPr>
        <w:t>2</w:t>
      </w:r>
      <w:r>
        <w:t xml:space="preserve">. This unpredictable </w:t>
      </w:r>
      <w:r w:rsidR="005D4DDC">
        <w:t>outcome does</w:t>
      </w:r>
      <w:r>
        <w:t xml:space="preserve"> no</w:t>
      </w:r>
      <w:r w:rsidR="009B40A3">
        <w:t>t</w:t>
      </w:r>
      <w:r>
        <w:t xml:space="preserve"> necessarily mean a problem or a bug that </w:t>
      </w:r>
      <w:r w:rsidR="00EF7621">
        <w:t>must</w:t>
      </w:r>
      <w:r>
        <w:t xml:space="preserve"> be handled.  </w:t>
      </w:r>
      <w:r w:rsidR="003101FC">
        <w:t>N</w:t>
      </w:r>
      <w:r w:rsidR="005D4DDC">
        <w:t>on-deterministic execution is</w:t>
      </w:r>
      <w:r>
        <w:t xml:space="preserve"> part of multi-threaded programming culture that many programs can live with. For example, if one or more threads </w:t>
      </w:r>
      <w:r w:rsidR="003101FC">
        <w:t>depend</w:t>
      </w:r>
      <w:r>
        <w:t xml:space="preserve"> on a counter to update the screen every</w:t>
      </w:r>
      <w:r w:rsidR="00AE5CE2">
        <w:t xml:space="preserve"> 100 increment</w:t>
      </w:r>
      <w:r w:rsidR="003101FC">
        <w:t>s or so</w:t>
      </w:r>
      <w:r w:rsidR="00AE5CE2">
        <w:t xml:space="preserve">, but it does not </w:t>
      </w:r>
      <w:r w:rsidR="00EF7621">
        <w:t xml:space="preserve">need </w:t>
      </w:r>
      <w:r w:rsidR="00AE5CE2">
        <w:t xml:space="preserve">to be exactly 100 </w:t>
      </w:r>
      <w:r w:rsidR="003101FC">
        <w:t>increments</w:t>
      </w:r>
      <w:r w:rsidR="00AE5CE2">
        <w:t>, then the threads can increment the counter without worrying about a race condition or synchronizing access to the shared counter. If deterministic execution must</w:t>
      </w:r>
      <w:r w:rsidR="00EF7621">
        <w:t xml:space="preserve"> be guaranteed</w:t>
      </w:r>
      <w:r>
        <w:t>, programmers have to take extra steps to ensure a specific order and predictable results. That is where thread synchronization comes into</w:t>
      </w:r>
      <w:r w:rsidR="00EF7621">
        <w:t xml:space="preserve"> play</w:t>
      </w:r>
      <w:r>
        <w:t>.</w:t>
      </w:r>
    </w:p>
    <w:p w:rsidR="00725577" w:rsidRDefault="00725577" w:rsidP="00725577">
      <w:pPr>
        <w:pStyle w:val="Heading3"/>
      </w:pPr>
      <w:r>
        <w:t>User</w:t>
      </w:r>
      <w:r>
        <w:rPr>
          <w:rFonts w:eastAsia="Liberation Serif" w:cs="Liberation Serif"/>
        </w:rPr>
        <w:t xml:space="preserve"> D</w:t>
      </w:r>
      <w:r>
        <w:t>efined</w:t>
      </w:r>
      <w:r>
        <w:rPr>
          <w:rFonts w:eastAsia="Liberation Serif" w:cs="Liberation Serif"/>
        </w:rPr>
        <w:t xml:space="preserve"> S</w:t>
      </w:r>
      <w:r>
        <w:t>ynchronization</w:t>
      </w:r>
    </w:p>
    <w:p w:rsidR="00725577" w:rsidRDefault="00725577" w:rsidP="00AE5CE2">
      <w:r>
        <w:t>For some simple situations, synchronization can be achieved without relying on special synchronization primitives provided by the language. For example, if one thread is waiting for another thread to finish a task, a shared flag variable can be used in such case. In the following example, the main thread might finish before the child thread:</w:t>
      </w:r>
    </w:p>
    <w:p w:rsidR="00725577" w:rsidRDefault="00725577" w:rsidP="005D4DDC">
      <w:pPr>
        <w:pStyle w:val="Code"/>
      </w:pPr>
      <w:proofErr w:type="gramStart"/>
      <w:r>
        <w:t>procedure</w:t>
      </w:r>
      <w:proofErr w:type="gramEnd"/>
      <w:r>
        <w:rPr>
          <w:rFonts w:eastAsia="Liberation Serif" w:cs="Liberation Serif"/>
        </w:rPr>
        <w:t xml:space="preserve"> </w:t>
      </w:r>
      <w:r>
        <w:t>main()</w:t>
      </w:r>
    </w:p>
    <w:p w:rsidR="00725577" w:rsidRDefault="00725577" w:rsidP="005D4DDC">
      <w:pPr>
        <w:pStyle w:val="Code"/>
      </w:pPr>
      <w:r>
        <w:rPr>
          <w:rFonts w:eastAsia="Liberation Serif" w:cs="Liberation Serif"/>
        </w:rPr>
        <w:t xml:space="preserve">   </w:t>
      </w:r>
      <w:proofErr w:type="gramStart"/>
      <w:r>
        <w:rPr>
          <w:rFonts w:eastAsia="Liberation Serif" w:cs="Liberation Serif"/>
        </w:rPr>
        <w:t xml:space="preserve">thread  </w:t>
      </w:r>
      <w:r>
        <w:t>write</w:t>
      </w:r>
      <w:proofErr w:type="gramEnd"/>
      <w:r>
        <w:t>("I</w:t>
      </w:r>
      <w:r>
        <w:rPr>
          <w:rFonts w:eastAsia="Liberation Serif" w:cs="Liberation Serif"/>
        </w:rPr>
        <w:t xml:space="preserve"> </w:t>
      </w:r>
      <w:r>
        <w:t>am</w:t>
      </w:r>
      <w:r>
        <w:rPr>
          <w:rFonts w:eastAsia="Liberation Serif" w:cs="Liberation Serif"/>
        </w:rPr>
        <w:t xml:space="preserve"> </w:t>
      </w:r>
      <w:r>
        <w:t>a</w:t>
      </w:r>
      <w:r>
        <w:rPr>
          <w:rFonts w:eastAsia="Liberation Serif" w:cs="Liberation Serif"/>
        </w:rPr>
        <w:t xml:space="preserve"> </w:t>
      </w:r>
      <w:r>
        <w:t>thread:</w:t>
      </w:r>
      <w:r>
        <w:rPr>
          <w:rFonts w:eastAsia="Liberation Serif" w:cs="Liberation Serif"/>
        </w:rPr>
        <w:t xml:space="preserve"> </w:t>
      </w:r>
      <w:r>
        <w:t>Hello</w:t>
      </w:r>
      <w:r>
        <w:rPr>
          <w:rFonts w:eastAsia="Liberation Serif" w:cs="Liberation Serif"/>
        </w:rPr>
        <w:t xml:space="preserve"> </w:t>
      </w:r>
      <w:r>
        <w:t>World!")</w:t>
      </w:r>
    </w:p>
    <w:p w:rsidR="00725577" w:rsidRDefault="00725577" w:rsidP="005D4DDC">
      <w:pPr>
        <w:pStyle w:val="Code"/>
      </w:pPr>
      <w:proofErr w:type="gramStart"/>
      <w:r>
        <w:t>end</w:t>
      </w:r>
      <w:proofErr w:type="gramEnd"/>
    </w:p>
    <w:p w:rsidR="00725577" w:rsidRDefault="00725577" w:rsidP="00EF7621">
      <w:r>
        <w:t xml:space="preserve">As seen in </w:t>
      </w:r>
      <w:r w:rsidR="00AE5CE2">
        <w:t xml:space="preserve">the </w:t>
      </w:r>
      <w:r>
        <w:t xml:space="preserve">previous section, this can be handled using the </w:t>
      </w:r>
      <w:proofErr w:type="gramStart"/>
      <w:r w:rsidRPr="005D4DDC">
        <w:rPr>
          <w:rStyle w:val="CodeChar"/>
          <w:rFonts w:eastAsia="Calibri"/>
        </w:rPr>
        <w:t>wait(</w:t>
      </w:r>
      <w:proofErr w:type="gramEnd"/>
      <w:r w:rsidRPr="005D4DDC">
        <w:rPr>
          <w:rStyle w:val="CodeChar"/>
          <w:rFonts w:eastAsia="Calibri"/>
        </w:rPr>
        <w:t>)</w:t>
      </w:r>
      <w:r>
        <w:t xml:space="preserve"> function or </w:t>
      </w:r>
      <w:r w:rsidRPr="005D4DDC">
        <w:rPr>
          <w:rStyle w:val="CodeChar"/>
          <w:rFonts w:eastAsia="Calibri"/>
        </w:rPr>
        <w:t>delay()</w:t>
      </w:r>
      <w:r>
        <w:t xml:space="preserve">. The </w:t>
      </w:r>
      <w:proofErr w:type="gramStart"/>
      <w:r w:rsidRPr="005D4DDC">
        <w:rPr>
          <w:rStyle w:val="CodeChar"/>
          <w:rFonts w:eastAsia="Calibri"/>
        </w:rPr>
        <w:t>wait(</w:t>
      </w:r>
      <w:proofErr w:type="gramEnd"/>
      <w:r w:rsidRPr="005D4DDC">
        <w:rPr>
          <w:rStyle w:val="CodeChar"/>
          <w:rFonts w:eastAsia="Calibri"/>
        </w:rPr>
        <w:t>)</w:t>
      </w:r>
      <w:r>
        <w:t xml:space="preserve"> function is the best solution for this situation. The</w:t>
      </w:r>
      <w:r w:rsidR="00E1432C">
        <w:t xml:space="preserve"> function</w:t>
      </w:r>
      <w:r>
        <w:t xml:space="preserve"> </w:t>
      </w:r>
      <w:r w:rsidRPr="005D4DDC">
        <w:rPr>
          <w:rStyle w:val="CodeChar"/>
          <w:rFonts w:eastAsia="Calibri"/>
        </w:rPr>
        <w:t>delay()</w:t>
      </w:r>
      <w:r w:rsidR="00E1432C">
        <w:rPr>
          <w:rStyle w:val="CodeChar"/>
          <w:rFonts w:eastAsia="Calibri"/>
        </w:rPr>
        <w:t xml:space="preserve"> </w:t>
      </w:r>
      <w:r>
        <w:t>work</w:t>
      </w:r>
      <w:r w:rsidR="00E1432C">
        <w:t>s</w:t>
      </w:r>
      <w:r>
        <w:t xml:space="preserve"> but there are two problems associated with it</w:t>
      </w:r>
      <w:r w:rsidR="00E1432C">
        <w:t>:</w:t>
      </w:r>
      <w:r>
        <w:t xml:space="preserve"> it forces the prog</w:t>
      </w:r>
      <w:r w:rsidR="00AE5CE2">
        <w:t>ram to wait a lot longer than necessary</w:t>
      </w:r>
      <w:r>
        <w:t>, and second, if the delay time is not long enough and depending on the system, the main thread might still finish before the child thread. Actually even with a</w:t>
      </w:r>
      <w:r w:rsidR="005D4DDC">
        <w:t xml:space="preserve"> </w:t>
      </w:r>
      <w:r>
        <w:t xml:space="preserve">long delay, there is no guarantee the child thread would be done. In </w:t>
      </w:r>
      <w:r w:rsidR="00EF7621">
        <w:t xml:space="preserve">a </w:t>
      </w:r>
      <w:r w:rsidR="00E1432C">
        <w:t>real application</w:t>
      </w:r>
      <w:r>
        <w:t xml:space="preserve">, </w:t>
      </w:r>
      <w:proofErr w:type="gramStart"/>
      <w:r w:rsidRPr="005D4DDC">
        <w:rPr>
          <w:rStyle w:val="CodeChar"/>
          <w:rFonts w:eastAsia="Calibri"/>
        </w:rPr>
        <w:t>delay(</w:t>
      </w:r>
      <w:proofErr w:type="gramEnd"/>
      <w:r w:rsidRPr="005D4DDC">
        <w:rPr>
          <w:rStyle w:val="CodeChar"/>
          <w:rFonts w:eastAsia="Calibri"/>
        </w:rPr>
        <w:t>)</w:t>
      </w:r>
      <w:r>
        <w:t xml:space="preserve"> would be a poor choice. </w:t>
      </w:r>
      <w:r w:rsidR="00E1432C">
        <w:t>H</w:t>
      </w:r>
      <w:r>
        <w:t xml:space="preserve">ere is an alternative solution other than using </w:t>
      </w:r>
      <w:proofErr w:type="gramStart"/>
      <w:r w:rsidRPr="005D4DDC">
        <w:rPr>
          <w:rStyle w:val="CodeChar"/>
          <w:rFonts w:eastAsia="Calibri"/>
        </w:rPr>
        <w:t>wait(</w:t>
      </w:r>
      <w:proofErr w:type="gramEnd"/>
      <w:r w:rsidRPr="005D4DDC">
        <w:rPr>
          <w:rStyle w:val="CodeChar"/>
          <w:rFonts w:eastAsia="Calibri"/>
        </w:rPr>
        <w:t>)</w:t>
      </w:r>
      <w:r>
        <w:t>:</w:t>
      </w:r>
    </w:p>
    <w:p w:rsidR="00725577" w:rsidRDefault="00725577" w:rsidP="005D4DDC">
      <w:pPr>
        <w:pStyle w:val="Code"/>
      </w:pPr>
      <w:proofErr w:type="gramStart"/>
      <w:r>
        <w:lastRenderedPageBreak/>
        <w:t>global</w:t>
      </w:r>
      <w:proofErr w:type="gramEnd"/>
      <w:r>
        <w:t xml:space="preserve"> done</w:t>
      </w:r>
    </w:p>
    <w:p w:rsidR="00725577" w:rsidRDefault="00725577" w:rsidP="005D4DDC">
      <w:pPr>
        <w:pStyle w:val="Code"/>
      </w:pPr>
      <w:proofErr w:type="gramStart"/>
      <w:r>
        <w:t>procedure</w:t>
      </w:r>
      <w:proofErr w:type="gramEnd"/>
      <w:r>
        <w:t xml:space="preserve"> main()</w:t>
      </w:r>
    </w:p>
    <w:p w:rsidR="00725577" w:rsidRDefault="00725577" w:rsidP="005D4DDC">
      <w:pPr>
        <w:pStyle w:val="Code"/>
      </w:pPr>
      <w:r>
        <w:t xml:space="preserve">   </w:t>
      </w:r>
      <w:proofErr w:type="gramStart"/>
      <w:r>
        <w:t>thread  (</w:t>
      </w:r>
      <w:proofErr w:type="gramEnd"/>
      <w:r>
        <w:t>write("I am a thread: Hello World!") &amp; done</w:t>
      </w:r>
      <w:proofErr w:type="gramStart"/>
      <w:r>
        <w:t>:=</w:t>
      </w:r>
      <w:proofErr w:type="gramEnd"/>
      <w:r>
        <w:t>"true")</w:t>
      </w:r>
    </w:p>
    <w:p w:rsidR="00725577" w:rsidRDefault="00725577" w:rsidP="005D4DDC">
      <w:pPr>
        <w:pStyle w:val="Code"/>
      </w:pPr>
      <w:r>
        <w:t xml:space="preserve">   </w:t>
      </w:r>
      <w:proofErr w:type="gramStart"/>
      <w:r>
        <w:t>until</w:t>
      </w:r>
      <w:proofErr w:type="gramEnd"/>
      <w:r>
        <w:t xml:space="preserve"> \done</w:t>
      </w:r>
    </w:p>
    <w:p w:rsidR="00725577" w:rsidRDefault="00725577" w:rsidP="005D4DDC">
      <w:pPr>
        <w:pStyle w:val="Code"/>
      </w:pPr>
      <w:proofErr w:type="gramStart"/>
      <w:r>
        <w:t>end</w:t>
      </w:r>
      <w:proofErr w:type="gramEnd"/>
    </w:p>
    <w:p w:rsidR="00EF7621" w:rsidRDefault="00725577" w:rsidP="00AE5CE2">
      <w:r>
        <w:t>In</w:t>
      </w:r>
      <w:r>
        <w:rPr>
          <w:rFonts w:eastAsia="Liberation Serif" w:cs="Liberation Serif"/>
        </w:rPr>
        <w:t xml:space="preserve"> </w:t>
      </w:r>
      <w:r>
        <w:t>this case,</w:t>
      </w:r>
      <w:r>
        <w:rPr>
          <w:rFonts w:eastAsia="Liberation Serif" w:cs="Liberation Serif"/>
        </w:rPr>
        <w:t xml:space="preserve"> </w:t>
      </w:r>
      <w:r>
        <w:t>the</w:t>
      </w:r>
      <w:r w:rsidR="005D4DDC">
        <w:rPr>
          <w:rFonts w:eastAsia="Liberation Serif" w:cs="Liberation Serif"/>
        </w:rPr>
        <w:t xml:space="preserve"> loop </w:t>
      </w:r>
      <w:r w:rsidRPr="005D4DDC">
        <w:rPr>
          <w:rStyle w:val="CodeChar"/>
          <w:rFonts w:eastAsia="Liberation Serif"/>
        </w:rPr>
        <w:t>until \</w:t>
      </w:r>
      <w:r w:rsidRPr="005D4DDC">
        <w:rPr>
          <w:rStyle w:val="CodeChar"/>
          <w:rFonts w:eastAsia="Calibri"/>
        </w:rPr>
        <w:t>done</w:t>
      </w:r>
      <w:r>
        <w:rPr>
          <w:rFonts w:eastAsia="Liberation Serif" w:cs="Liberation Serif"/>
        </w:rPr>
        <w:t xml:space="preserve"> </w:t>
      </w:r>
      <w:r>
        <w:t>ensures</w:t>
      </w:r>
      <w:r>
        <w:rPr>
          <w:rFonts w:eastAsia="Liberation Serif" w:cs="Liberation Serif"/>
        </w:rPr>
        <w:t xml:space="preserve"> </w:t>
      </w:r>
      <w:r>
        <w:t>that</w:t>
      </w:r>
      <w:r>
        <w:rPr>
          <w:rFonts w:eastAsia="Liberation Serif" w:cs="Liberation Serif"/>
        </w:rPr>
        <w:t xml:space="preserve"> </w:t>
      </w:r>
      <w:r>
        <w:t>the</w:t>
      </w:r>
      <w:r>
        <w:rPr>
          <w:rFonts w:eastAsia="Liberation Serif" w:cs="Liberation Serif"/>
        </w:rPr>
        <w:t xml:space="preserve"> </w:t>
      </w:r>
      <w:r>
        <w:t>main</w:t>
      </w:r>
      <w:r>
        <w:rPr>
          <w:rFonts w:eastAsia="Liberation Serif" w:cs="Liberation Serif"/>
        </w:rPr>
        <w:t xml:space="preserve"> </w:t>
      </w:r>
      <w:r>
        <w:t>thread</w:t>
      </w:r>
      <w:r>
        <w:rPr>
          <w:rFonts w:eastAsia="Liberation Serif" w:cs="Liberation Serif"/>
        </w:rPr>
        <w:t xml:space="preserve"> </w:t>
      </w:r>
      <w:r>
        <w:t>keeps</w:t>
      </w:r>
      <w:r>
        <w:rPr>
          <w:rFonts w:eastAsia="Liberation Serif" w:cs="Liberation Serif"/>
        </w:rPr>
        <w:t xml:space="preserve"> </w:t>
      </w:r>
      <w:r>
        <w:t>spinning</w:t>
      </w:r>
      <w:r>
        <w:rPr>
          <w:rFonts w:eastAsia="Liberation Serif" w:cs="Liberation Serif"/>
        </w:rPr>
        <w:t xml:space="preserve"> </w:t>
      </w:r>
      <w:r>
        <w:t>until</w:t>
      </w:r>
      <w:r>
        <w:rPr>
          <w:rFonts w:eastAsia="Liberation Serif" w:cs="Liberation Serif"/>
        </w:rPr>
        <w:t xml:space="preserve"> </w:t>
      </w:r>
      <w:r w:rsidR="005D4DDC">
        <w:t>the</w:t>
      </w:r>
      <w:r w:rsidR="005D4DDC">
        <w:rPr>
          <w:rFonts w:eastAsia="Liberation Serif" w:cs="Liberation Serif"/>
        </w:rPr>
        <w:t xml:space="preserve"> child</w:t>
      </w:r>
      <w:r>
        <w:rPr>
          <w:rFonts w:eastAsia="Liberation Serif" w:cs="Liberation Serif"/>
        </w:rPr>
        <w:t xml:space="preserve"> </w:t>
      </w:r>
      <w:r>
        <w:t>thread</w:t>
      </w:r>
      <w:r>
        <w:rPr>
          <w:rFonts w:eastAsia="Liberation Serif" w:cs="Liberation Serif"/>
        </w:rPr>
        <w:t xml:space="preserve"> </w:t>
      </w:r>
      <w:r>
        <w:t>set</w:t>
      </w:r>
      <w:r>
        <w:rPr>
          <w:rFonts w:eastAsia="Liberation Serif" w:cs="Liberation Serif"/>
        </w:rPr>
        <w:t xml:space="preserve"> </w:t>
      </w:r>
      <w:r>
        <w:t>the</w:t>
      </w:r>
      <w:r>
        <w:rPr>
          <w:rFonts w:eastAsia="Liberation Serif" w:cs="Liberation Serif"/>
        </w:rPr>
        <w:t xml:space="preserve"> </w:t>
      </w:r>
      <w:r>
        <w:t>variable</w:t>
      </w:r>
      <w:r w:rsidR="005D4DDC">
        <w:rPr>
          <w:rFonts w:eastAsia="Liberation Serif" w:cs="Liberation Serif"/>
        </w:rPr>
        <w:t xml:space="preserve"> </w:t>
      </w:r>
      <w:r w:rsidRPr="005D4DDC">
        <w:rPr>
          <w:rStyle w:val="CodeChar"/>
          <w:rFonts w:eastAsia="Calibri"/>
        </w:rPr>
        <w:t>done</w:t>
      </w:r>
      <w:r>
        <w:rPr>
          <w:rFonts w:eastAsia="Liberation Serif" w:cs="Liberation Serif"/>
        </w:rPr>
        <w:t xml:space="preserve"> to a non-null value</w:t>
      </w:r>
      <w:r>
        <w:t>.</w:t>
      </w:r>
      <w:r w:rsidR="00E1432C">
        <w:t xml:space="preserve"> It avoids the problems with using </w:t>
      </w:r>
      <w:proofErr w:type="gramStart"/>
      <w:r w:rsidR="00E1432C" w:rsidRPr="00E1432C">
        <w:rPr>
          <w:rFonts w:ascii="Arial" w:hAnsi="Arial" w:cs="Arial"/>
        </w:rPr>
        <w:t>delay(</w:t>
      </w:r>
      <w:proofErr w:type="gramEnd"/>
      <w:r w:rsidR="00E1432C" w:rsidRPr="00E1432C">
        <w:rPr>
          <w:rFonts w:ascii="Arial" w:hAnsi="Arial" w:cs="Arial"/>
        </w:rPr>
        <w:t>)</w:t>
      </w:r>
      <w:r w:rsidR="00E1432C">
        <w:t>, at the expense of burning up 100% of one CPU in a spin-lock.</w:t>
      </w:r>
      <w:r>
        <w:rPr>
          <w:rFonts w:eastAsia="Liberation Serif" w:cs="Liberation Serif"/>
        </w:rPr>
        <w:t xml:space="preserve"> </w:t>
      </w:r>
      <w:r>
        <w:t>Note</w:t>
      </w:r>
      <w:r>
        <w:rPr>
          <w:rFonts w:eastAsia="Liberation Serif" w:cs="Liberation Serif"/>
        </w:rPr>
        <w:t xml:space="preserve"> </w:t>
      </w:r>
      <w:r>
        <w:t>that</w:t>
      </w:r>
      <w:r>
        <w:rPr>
          <w:rFonts w:eastAsia="Liberation Serif" w:cs="Liberation Serif"/>
        </w:rPr>
        <w:t xml:space="preserve"> </w:t>
      </w:r>
      <w:r>
        <w:t>declaring</w:t>
      </w:r>
      <w:r w:rsidR="005D4DDC">
        <w:rPr>
          <w:rFonts w:eastAsia="Liberation Serif" w:cs="Liberation Serif"/>
        </w:rPr>
        <w:t xml:space="preserve"> </w:t>
      </w:r>
      <w:r w:rsidRPr="005D4DDC">
        <w:rPr>
          <w:rStyle w:val="CodeChar"/>
          <w:rFonts w:eastAsia="Calibri"/>
        </w:rPr>
        <w:t>done</w:t>
      </w:r>
      <w:r>
        <w:rPr>
          <w:rFonts w:eastAsia="Liberation Serif" w:cs="Liberation Serif"/>
        </w:rPr>
        <w:t xml:space="preserve"> </w:t>
      </w:r>
      <w:r>
        <w:t>to</w:t>
      </w:r>
      <w:r>
        <w:rPr>
          <w:rFonts w:eastAsia="Liberation Serif" w:cs="Liberation Serif"/>
        </w:rPr>
        <w:t xml:space="preserve"> </w:t>
      </w:r>
      <w:r>
        <w:t>be</w:t>
      </w:r>
      <w:r>
        <w:rPr>
          <w:rFonts w:eastAsia="Liberation Serif" w:cs="Liberation Serif"/>
        </w:rPr>
        <w:t xml:space="preserve"> </w:t>
      </w:r>
      <w:r>
        <w:t>global</w:t>
      </w:r>
      <w:r>
        <w:rPr>
          <w:rFonts w:eastAsia="Liberation Serif" w:cs="Liberation Serif"/>
        </w:rPr>
        <w:t xml:space="preserve"> </w:t>
      </w:r>
      <w:r>
        <w:t>is</w:t>
      </w:r>
      <w:r>
        <w:rPr>
          <w:rFonts w:eastAsia="Liberation Serif" w:cs="Liberation Serif"/>
        </w:rPr>
        <w:t xml:space="preserve"> </w:t>
      </w:r>
      <w:r>
        <w:t>a</w:t>
      </w:r>
      <w:r>
        <w:rPr>
          <w:rFonts w:eastAsia="Liberation Serif" w:cs="Liberation Serif"/>
        </w:rPr>
        <w:t xml:space="preserve"> </w:t>
      </w:r>
      <w:r>
        <w:t>key</w:t>
      </w:r>
      <w:r>
        <w:rPr>
          <w:rFonts w:eastAsia="Liberation Serif" w:cs="Liberation Serif"/>
        </w:rPr>
        <w:t xml:space="preserve"> </w:t>
      </w:r>
      <w:r>
        <w:t>for</w:t>
      </w:r>
      <w:r>
        <w:rPr>
          <w:rFonts w:eastAsia="Liberation Serif" w:cs="Liberation Serif"/>
        </w:rPr>
        <w:t xml:space="preserve"> </w:t>
      </w:r>
      <w:r>
        <w:t>the</w:t>
      </w:r>
      <w:r>
        <w:rPr>
          <w:rFonts w:eastAsia="Liberation Serif" w:cs="Liberation Serif"/>
        </w:rPr>
        <w:t xml:space="preserve"> </w:t>
      </w:r>
      <w:r>
        <w:t>example</w:t>
      </w:r>
      <w:r>
        <w:rPr>
          <w:rFonts w:eastAsia="Liberation Serif" w:cs="Liberation Serif"/>
        </w:rPr>
        <w:t xml:space="preserve"> </w:t>
      </w:r>
      <w:r>
        <w:t>above</w:t>
      </w:r>
      <w:r>
        <w:rPr>
          <w:rFonts w:eastAsia="Liberation Serif" w:cs="Liberation Serif"/>
        </w:rPr>
        <w:t xml:space="preserve"> </w:t>
      </w:r>
      <w:r>
        <w:t>to</w:t>
      </w:r>
      <w:r>
        <w:rPr>
          <w:rFonts w:eastAsia="Liberation Serif" w:cs="Liberation Serif"/>
        </w:rPr>
        <w:t xml:space="preserve"> </w:t>
      </w:r>
      <w:r>
        <w:t>work.</w:t>
      </w:r>
      <w:r>
        <w:rPr>
          <w:rFonts w:eastAsia="Liberation Serif" w:cs="Liberation Serif"/>
        </w:rPr>
        <w:t xml:space="preserve"> </w:t>
      </w:r>
      <w:r>
        <w:t>If</w:t>
      </w:r>
      <w:r>
        <w:rPr>
          <w:rFonts w:eastAsia="Liberation Serif" w:cs="Liberation Serif"/>
        </w:rPr>
        <w:t xml:space="preserve"> </w:t>
      </w:r>
      <w:r>
        <w:t>it</w:t>
      </w:r>
      <w:r>
        <w:rPr>
          <w:rFonts w:eastAsia="Liberation Serif" w:cs="Liberation Serif"/>
        </w:rPr>
        <w:t xml:space="preserve"> </w:t>
      </w:r>
      <w:r>
        <w:t>were</w:t>
      </w:r>
      <w:r>
        <w:rPr>
          <w:rFonts w:eastAsia="Liberation Serif" w:cs="Liberation Serif"/>
        </w:rPr>
        <w:t xml:space="preserve"> </w:t>
      </w:r>
      <w:r>
        <w:t>local,</w:t>
      </w:r>
      <w:r>
        <w:rPr>
          <w:rFonts w:eastAsia="Liberation Serif" w:cs="Liberation Serif"/>
        </w:rPr>
        <w:t xml:space="preserve"> </w:t>
      </w:r>
      <w:r>
        <w:t>the</w:t>
      </w:r>
      <w:r>
        <w:rPr>
          <w:rFonts w:eastAsia="Liberation Serif" w:cs="Liberation Serif"/>
        </w:rPr>
        <w:t xml:space="preserve"> </w:t>
      </w:r>
      <w:r>
        <w:t>main</w:t>
      </w:r>
      <w:r>
        <w:rPr>
          <w:rFonts w:eastAsia="Liberation Serif" w:cs="Liberation Serif"/>
        </w:rPr>
        <w:t xml:space="preserve"> </w:t>
      </w:r>
      <w:r>
        <w:t>thread</w:t>
      </w:r>
      <w:r>
        <w:rPr>
          <w:rFonts w:eastAsia="Liberation Serif" w:cs="Liberation Serif"/>
        </w:rPr>
        <w:t xml:space="preserve"> </w:t>
      </w:r>
      <w:r>
        <w:t>w</w:t>
      </w:r>
      <w:r w:rsidR="00AE5CE2">
        <w:t>ould</w:t>
      </w:r>
      <w:r>
        <w:rPr>
          <w:rFonts w:eastAsia="Liberation Serif" w:cs="Liberation Serif"/>
        </w:rPr>
        <w:t xml:space="preserve"> </w:t>
      </w:r>
      <w:r>
        <w:t>spin</w:t>
      </w:r>
      <w:r>
        <w:rPr>
          <w:rFonts w:eastAsia="Liberation Serif" w:cs="Liberation Serif"/>
        </w:rPr>
        <w:t xml:space="preserve"> indefinitely </w:t>
      </w:r>
      <w:r>
        <w:t>and</w:t>
      </w:r>
      <w:r>
        <w:rPr>
          <w:rFonts w:eastAsia="Liberation Serif" w:cs="Liberation Serif"/>
        </w:rPr>
        <w:t xml:space="preserve"> </w:t>
      </w:r>
      <w:r>
        <w:t>never</w:t>
      </w:r>
      <w:r>
        <w:rPr>
          <w:rFonts w:eastAsia="Liberation Serif" w:cs="Liberation Serif"/>
        </w:rPr>
        <w:t xml:space="preserve"> </w:t>
      </w:r>
      <w:r>
        <w:t>finish!</w:t>
      </w:r>
      <w:r>
        <w:rPr>
          <w:rFonts w:eastAsia="Liberation Serif" w:cs="Liberation Serif"/>
        </w:rPr>
        <w:t xml:space="preserve"> </w:t>
      </w:r>
      <w:r>
        <w:t>That</w:t>
      </w:r>
      <w:r>
        <w:rPr>
          <w:rFonts w:eastAsia="Liberation Serif" w:cs="Liberation Serif"/>
        </w:rPr>
        <w:t xml:space="preserve"> </w:t>
      </w:r>
      <w:r>
        <w:t>is</w:t>
      </w:r>
      <w:r>
        <w:rPr>
          <w:rFonts w:eastAsia="Liberation Serif" w:cs="Liberation Serif"/>
        </w:rPr>
        <w:t xml:space="preserve"> </w:t>
      </w:r>
      <w:r>
        <w:t>because</w:t>
      </w:r>
      <w:r>
        <w:rPr>
          <w:rFonts w:eastAsia="Liberation Serif" w:cs="Liberation Serif"/>
        </w:rPr>
        <w:t xml:space="preserve"> </w:t>
      </w:r>
      <w:r w:rsidR="005D4DDC">
        <w:rPr>
          <w:rFonts w:eastAsia="Liberation Serif" w:cs="Liberation Serif"/>
        </w:rPr>
        <w:t>any</w:t>
      </w:r>
      <w:r>
        <w:rPr>
          <w:rFonts w:eastAsia="Liberation Serif" w:cs="Liberation Serif"/>
        </w:rPr>
        <w:t xml:space="preserve"> </w:t>
      </w:r>
      <w:r>
        <w:t>change</w:t>
      </w:r>
      <w:r>
        <w:rPr>
          <w:rFonts w:eastAsia="Liberation Serif" w:cs="Liberation Serif"/>
        </w:rPr>
        <w:t xml:space="preserve"> </w:t>
      </w:r>
      <w:r>
        <w:t>to</w:t>
      </w:r>
      <w:r w:rsidR="005D4DDC">
        <w:rPr>
          <w:rFonts w:eastAsia="Liberation Serif" w:cs="Liberation Serif"/>
        </w:rPr>
        <w:t xml:space="preserve"> </w:t>
      </w:r>
      <w:r w:rsidRPr="005D4DDC">
        <w:rPr>
          <w:rStyle w:val="CodeChar"/>
          <w:rFonts w:eastAsia="Calibri"/>
        </w:rPr>
        <w:t>done</w:t>
      </w:r>
      <w:r>
        <w:rPr>
          <w:rFonts w:eastAsia="Liberation Serif" w:cs="Liberation Serif"/>
        </w:rPr>
        <w:t xml:space="preserve"> in the child thread would be </w:t>
      </w:r>
      <w:r>
        <w:t>invisible</w:t>
      </w:r>
      <w:r>
        <w:rPr>
          <w:rFonts w:eastAsia="Liberation Serif" w:cs="Liberation Serif"/>
        </w:rPr>
        <w:t xml:space="preserve"> in the </w:t>
      </w:r>
      <w:r>
        <w:t>main</w:t>
      </w:r>
      <w:r>
        <w:rPr>
          <w:rFonts w:eastAsia="Liberation Serif" w:cs="Liberation Serif"/>
        </w:rPr>
        <w:t xml:space="preserve"> </w:t>
      </w:r>
      <w:r>
        <w:t>thread.</w:t>
      </w:r>
      <w:r w:rsidR="00E1432C">
        <w:t xml:space="preserve"> If none of these approaches seems acceptable, that is a good sign. Use techniques from the following sections to avoid such inefficient synchronization.</w:t>
      </w:r>
    </w:p>
    <w:p w:rsidR="00725577" w:rsidRDefault="00725577" w:rsidP="00725577">
      <w:pPr>
        <w:pStyle w:val="Heading3"/>
      </w:pPr>
      <w:r>
        <w:t>Language</w:t>
      </w:r>
      <w:r>
        <w:rPr>
          <w:rFonts w:eastAsia="Liberation Serif" w:cs="Liberation Serif"/>
        </w:rPr>
        <w:t xml:space="preserve"> </w:t>
      </w:r>
      <w:r>
        <w:t>Support</w:t>
      </w:r>
      <w:r>
        <w:rPr>
          <w:rFonts w:eastAsia="Liberation Serif" w:cs="Liberation Serif"/>
        </w:rPr>
        <w:t xml:space="preserve"> </w:t>
      </w:r>
      <w:r>
        <w:t>for</w:t>
      </w:r>
      <w:r>
        <w:rPr>
          <w:rFonts w:eastAsia="Liberation Serif" w:cs="Liberation Serif"/>
        </w:rPr>
        <w:t xml:space="preserve"> </w:t>
      </w:r>
      <w:r>
        <w:t>Synchronization</w:t>
      </w:r>
    </w:p>
    <w:p w:rsidR="00725577" w:rsidRDefault="00725577" w:rsidP="000A2382">
      <w:pPr>
        <w:rPr>
          <w:rFonts w:eastAsia="Liberation Serif" w:cs="Liberation Serif"/>
        </w:rPr>
      </w:pPr>
      <w:r>
        <w:t>Using</w:t>
      </w:r>
      <w:r w:rsidR="00D53459">
        <w:t xml:space="preserve"> function </w:t>
      </w:r>
      <w:proofErr w:type="gramStart"/>
      <w:r w:rsidR="00D53459" w:rsidRPr="00D53459">
        <w:rPr>
          <w:rFonts w:ascii="Arial" w:hAnsi="Arial" w:cs="Arial"/>
        </w:rPr>
        <w:t>wait(</w:t>
      </w:r>
      <w:proofErr w:type="gramEnd"/>
      <w:r w:rsidR="00D53459" w:rsidRPr="00D53459">
        <w:rPr>
          <w:rFonts w:ascii="Arial" w:hAnsi="Arial" w:cs="Arial"/>
        </w:rPr>
        <w:t>)</w:t>
      </w:r>
      <w:r w:rsidR="00D53459">
        <w:t xml:space="preserve"> or</w:t>
      </w:r>
      <w:r>
        <w:rPr>
          <w:rFonts w:eastAsia="Liberation Serif" w:cs="Liberation Serif"/>
        </w:rPr>
        <w:t xml:space="preserve"> </w:t>
      </w:r>
      <w:r w:rsidR="00D53459">
        <w:t>global</w:t>
      </w:r>
      <w:r>
        <w:rPr>
          <w:rFonts w:eastAsia="Liberation Serif" w:cs="Liberation Serif"/>
        </w:rPr>
        <w:t xml:space="preserve"> </w:t>
      </w:r>
      <w:r>
        <w:t>variables</w:t>
      </w:r>
      <w:r>
        <w:rPr>
          <w:rFonts w:eastAsia="Liberation Serif" w:cs="Liberation Serif"/>
        </w:rPr>
        <w:t xml:space="preserve"> </w:t>
      </w:r>
      <w:r>
        <w:t>to</w:t>
      </w:r>
      <w:r>
        <w:rPr>
          <w:rFonts w:eastAsia="Liberation Serif" w:cs="Liberation Serif"/>
        </w:rPr>
        <w:t xml:space="preserve"> synchronize </w:t>
      </w:r>
      <w:r>
        <w:t>between</w:t>
      </w:r>
      <w:r>
        <w:rPr>
          <w:rFonts w:eastAsia="Liberation Serif" w:cs="Liberation Serif"/>
        </w:rPr>
        <w:t xml:space="preserve"> </w:t>
      </w:r>
      <w:r>
        <w:t>threads</w:t>
      </w:r>
      <w:r>
        <w:rPr>
          <w:rFonts w:eastAsia="Liberation Serif" w:cs="Liberation Serif"/>
        </w:rPr>
        <w:t xml:space="preserve"> </w:t>
      </w:r>
      <w:r>
        <w:t>might</w:t>
      </w:r>
      <w:r>
        <w:rPr>
          <w:rFonts w:eastAsia="Liberation Serif" w:cs="Liberation Serif"/>
        </w:rPr>
        <w:t xml:space="preserve"> </w:t>
      </w:r>
      <w:r>
        <w:t>be</w:t>
      </w:r>
      <w:r>
        <w:rPr>
          <w:rFonts w:eastAsia="Liberation Serif" w:cs="Liberation Serif"/>
        </w:rPr>
        <w:t xml:space="preserve"> </w:t>
      </w:r>
      <w:r>
        <w:t>sufficient</w:t>
      </w:r>
      <w:r>
        <w:rPr>
          <w:rFonts w:eastAsia="Liberation Serif" w:cs="Liberation Serif"/>
        </w:rPr>
        <w:t xml:space="preserve"> </w:t>
      </w:r>
      <w:r>
        <w:t>in</w:t>
      </w:r>
      <w:r>
        <w:rPr>
          <w:rFonts w:eastAsia="Liberation Serif" w:cs="Liberation Serif"/>
        </w:rPr>
        <w:t xml:space="preserve"> </w:t>
      </w:r>
      <w:r w:rsidR="00D53459">
        <w:t>some</w:t>
      </w:r>
      <w:r>
        <w:rPr>
          <w:rFonts w:eastAsia="Liberation Serif" w:cs="Liberation Serif"/>
        </w:rPr>
        <w:t xml:space="preserve"> situations</w:t>
      </w:r>
      <w:r>
        <w:t>,</w:t>
      </w:r>
      <w:r>
        <w:rPr>
          <w:rFonts w:eastAsia="Liberation Serif" w:cs="Liberation Serif"/>
        </w:rPr>
        <w:t xml:space="preserve"> </w:t>
      </w:r>
      <w:r>
        <w:t>but</w:t>
      </w:r>
      <w:r>
        <w:rPr>
          <w:rFonts w:eastAsia="Liberation Serif" w:cs="Liberation Serif"/>
        </w:rPr>
        <w:t xml:space="preserve"> </w:t>
      </w:r>
      <w:r>
        <w:t>m</w:t>
      </w:r>
      <w:r w:rsidR="00D53459">
        <w:t>ost</w:t>
      </w:r>
      <w:r>
        <w:rPr>
          <w:rFonts w:eastAsia="Liberation Serif" w:cs="Liberation Serif"/>
        </w:rPr>
        <w:t xml:space="preserve"> </w:t>
      </w:r>
      <w:r>
        <w:t>problems</w:t>
      </w:r>
      <w:r>
        <w:rPr>
          <w:rFonts w:eastAsia="Liberation Serif" w:cs="Liberation Serif"/>
        </w:rPr>
        <w:t xml:space="preserve"> </w:t>
      </w:r>
      <w:r>
        <w:t>require</w:t>
      </w:r>
      <w:r>
        <w:rPr>
          <w:rFonts w:eastAsia="Liberation Serif" w:cs="Liberation Serif"/>
        </w:rPr>
        <w:t xml:space="preserve"> </w:t>
      </w:r>
      <w:r>
        <w:t>more</w:t>
      </w:r>
      <w:r>
        <w:rPr>
          <w:rFonts w:eastAsia="Liberation Serif" w:cs="Liberation Serif"/>
        </w:rPr>
        <w:t xml:space="preserve"> </w:t>
      </w:r>
      <w:r w:rsidR="00D53459">
        <w:rPr>
          <w:rFonts w:eastAsia="Liberation Serif" w:cs="Liberation Serif"/>
        </w:rPr>
        <w:t xml:space="preserve">sophisticated and efficient </w:t>
      </w:r>
      <w:r>
        <w:t>synchronization</w:t>
      </w:r>
      <w:r>
        <w:rPr>
          <w:rFonts w:eastAsia="Liberation Serif" w:cs="Liberation Serif"/>
        </w:rPr>
        <w:t xml:space="preserve"> </w:t>
      </w:r>
      <w:r w:rsidR="00D53459">
        <w:t>methods</w:t>
      </w:r>
      <w:r>
        <w:t>.</w:t>
      </w:r>
      <w:r>
        <w:rPr>
          <w:rFonts w:eastAsia="Liberation Serif" w:cs="Liberation Serif"/>
        </w:rPr>
        <w:t xml:space="preserve"> The following subsections </w:t>
      </w:r>
      <w:r w:rsidR="005D4DDC">
        <w:rPr>
          <w:rFonts w:eastAsia="Liberation Serif" w:cs="Liberation Serif"/>
        </w:rPr>
        <w:t>introduce</w:t>
      </w:r>
      <w:r>
        <w:rPr>
          <w:rFonts w:eastAsia="Liberation Serif" w:cs="Liberation Serif"/>
        </w:rPr>
        <w:t xml:space="preserve"> mutexes and condition variables.  </w:t>
      </w:r>
    </w:p>
    <w:p w:rsidR="00725577" w:rsidRDefault="00725577" w:rsidP="00725577">
      <w:pPr>
        <w:pStyle w:val="Heading4"/>
      </w:pPr>
      <w:r>
        <w:t>Critical Regions and Mutexes</w:t>
      </w:r>
    </w:p>
    <w:p w:rsidR="00725577" w:rsidRDefault="00725577" w:rsidP="000A2382">
      <w:pPr>
        <w:rPr>
          <w:lang w:eastAsia="zh-CN" w:bidi="hi-IN"/>
        </w:rPr>
      </w:pPr>
      <w:r>
        <w:rPr>
          <w:lang w:eastAsia="zh-CN" w:bidi="hi-IN"/>
        </w:rPr>
        <w:t xml:space="preserve">A </w:t>
      </w:r>
      <w:r w:rsidRPr="001C004E">
        <w:rPr>
          <w:i/>
          <w:lang w:eastAsia="zh-CN" w:bidi="hi-IN"/>
        </w:rPr>
        <w:t>mutex</w:t>
      </w:r>
      <w:r w:rsidR="00D53459">
        <w:rPr>
          <w:lang w:eastAsia="zh-CN" w:bidi="hi-IN"/>
        </w:rPr>
        <w:t xml:space="preserve"> (short for mutual exclusion)</w:t>
      </w:r>
      <w:r>
        <w:rPr>
          <w:lang w:eastAsia="zh-CN" w:bidi="hi-IN"/>
        </w:rPr>
        <w:t xml:space="preserve"> </w:t>
      </w:r>
      <w:r w:rsidR="00D53459">
        <w:rPr>
          <w:lang w:eastAsia="zh-CN" w:bidi="hi-IN"/>
        </w:rPr>
        <w:t>i</w:t>
      </w:r>
      <w:r>
        <w:rPr>
          <w:lang w:eastAsia="zh-CN" w:bidi="hi-IN"/>
        </w:rPr>
        <w:t>s a synchronization object used to protect shared data and serializ</w:t>
      </w:r>
      <w:r w:rsidR="000A2382">
        <w:rPr>
          <w:lang w:eastAsia="zh-CN" w:bidi="hi-IN"/>
        </w:rPr>
        <w:t>e</w:t>
      </w:r>
      <w:r>
        <w:rPr>
          <w:lang w:eastAsia="zh-CN" w:bidi="hi-IN"/>
        </w:rPr>
        <w:t xml:space="preserve"> threads in </w:t>
      </w:r>
      <w:r w:rsidRPr="001C004E">
        <w:rPr>
          <w:i/>
          <w:lang w:eastAsia="zh-CN" w:bidi="hi-IN"/>
        </w:rPr>
        <w:t>critical regions</w:t>
      </w:r>
      <w:r w:rsidR="001C004E">
        <w:rPr>
          <w:lang w:eastAsia="zh-CN" w:bidi="hi-IN"/>
        </w:rPr>
        <w:t>, sequences of instructions within which only one thread may execute at a time or an error will occur</w:t>
      </w:r>
      <w:r>
        <w:rPr>
          <w:lang w:eastAsia="zh-CN" w:bidi="hi-IN"/>
        </w:rPr>
        <w:t>. In the example discussed earlier at the beginning of this section, two threads compete to increment the variable x. The end result might not be what the programmer intended. In such case</w:t>
      </w:r>
      <w:r w:rsidR="000A2382">
        <w:rPr>
          <w:lang w:eastAsia="zh-CN" w:bidi="hi-IN"/>
        </w:rPr>
        <w:t>s</w:t>
      </w:r>
      <w:r>
        <w:rPr>
          <w:lang w:eastAsia="zh-CN" w:bidi="hi-IN"/>
        </w:rPr>
        <w:t xml:space="preserve"> a mutex </w:t>
      </w:r>
      <w:r w:rsidR="001C004E">
        <w:rPr>
          <w:lang w:eastAsia="zh-CN" w:bidi="hi-IN"/>
        </w:rPr>
        <w:t>may</w:t>
      </w:r>
      <w:r>
        <w:rPr>
          <w:lang w:eastAsia="zh-CN" w:bidi="hi-IN"/>
        </w:rPr>
        <w:t xml:space="preserve"> be used to protect access to the variable </w:t>
      </w:r>
      <w:r w:rsidRPr="005D4DDC">
        <w:rPr>
          <w:rStyle w:val="CodeChar"/>
          <w:rFonts w:eastAsia="Calibri"/>
        </w:rPr>
        <w:t>x</w:t>
      </w:r>
      <w:r>
        <w:rPr>
          <w:lang w:eastAsia="zh-CN" w:bidi="hi-IN"/>
        </w:rPr>
        <w:t>. Any operation</w:t>
      </w:r>
      <w:r w:rsidR="001C004E">
        <w:rPr>
          <w:lang w:eastAsia="zh-CN" w:bidi="hi-IN"/>
        </w:rPr>
        <w:t xml:space="preserve"> (including data structure traversal)</w:t>
      </w:r>
      <w:r>
        <w:rPr>
          <w:lang w:eastAsia="zh-CN" w:bidi="hi-IN"/>
        </w:rPr>
        <w:t xml:space="preserve"> where more than one thread can execute non-deterministic</w:t>
      </w:r>
      <w:r w:rsidR="000A2382">
        <w:rPr>
          <w:lang w:eastAsia="zh-CN" w:bidi="hi-IN"/>
        </w:rPr>
        <w:t>ally</w:t>
      </w:r>
      <w:r>
        <w:rPr>
          <w:lang w:eastAsia="zh-CN" w:bidi="hi-IN"/>
        </w:rPr>
        <w:t>, lead</w:t>
      </w:r>
      <w:r w:rsidR="000A2382">
        <w:rPr>
          <w:lang w:eastAsia="zh-CN" w:bidi="hi-IN"/>
        </w:rPr>
        <w:t>ing</w:t>
      </w:r>
      <w:r>
        <w:rPr>
          <w:lang w:eastAsia="zh-CN" w:bidi="hi-IN"/>
        </w:rPr>
        <w:t xml:space="preserve"> to data corruption or incorrect</w:t>
      </w:r>
      <w:r w:rsidR="000A2382">
        <w:rPr>
          <w:lang w:eastAsia="zh-CN" w:bidi="hi-IN"/>
        </w:rPr>
        <w:t xml:space="preserve"> results</w:t>
      </w:r>
      <w:r>
        <w:rPr>
          <w:lang w:eastAsia="zh-CN" w:bidi="hi-IN"/>
        </w:rPr>
        <w:t xml:space="preserve"> is called </w:t>
      </w:r>
      <w:r w:rsidRPr="000A2382">
        <w:rPr>
          <w:i/>
          <w:iCs/>
          <w:lang w:eastAsia="zh-CN" w:bidi="hi-IN"/>
        </w:rPr>
        <w:t>thread</w:t>
      </w:r>
      <w:r>
        <w:rPr>
          <w:lang w:eastAsia="zh-CN" w:bidi="hi-IN"/>
        </w:rPr>
        <w:t xml:space="preserve"> </w:t>
      </w:r>
      <w:r w:rsidRPr="000A2382">
        <w:rPr>
          <w:i/>
          <w:iCs/>
          <w:lang w:eastAsia="zh-CN" w:bidi="hi-IN"/>
        </w:rPr>
        <w:t>unsafe</w:t>
      </w:r>
      <w:r>
        <w:rPr>
          <w:lang w:eastAsia="zh-CN" w:bidi="hi-IN"/>
        </w:rPr>
        <w:t>. Thread unsafe code or data structures have to be handled correctly via synchronizations mechanisms to achieve correct behavior with correct results.</w:t>
      </w:r>
    </w:p>
    <w:p w:rsidR="00725577" w:rsidRPr="00725577" w:rsidRDefault="00725577" w:rsidP="005D4DDC">
      <w:pPr>
        <w:rPr>
          <w:lang w:eastAsia="zh-CN" w:bidi="hi-IN"/>
        </w:rPr>
      </w:pPr>
      <w:r w:rsidRPr="00725577">
        <w:rPr>
          <w:lang w:eastAsia="zh-CN" w:bidi="hi-IN"/>
        </w:rPr>
        <w:t xml:space="preserve">A mutex object </w:t>
      </w:r>
      <w:r w:rsidR="001C004E">
        <w:rPr>
          <w:lang w:eastAsia="zh-CN" w:bidi="hi-IN"/>
        </w:rPr>
        <w:t>is</w:t>
      </w:r>
      <w:r w:rsidRPr="00725577">
        <w:rPr>
          <w:lang w:eastAsia="zh-CN" w:bidi="hi-IN"/>
        </w:rPr>
        <w:t xml:space="preserve"> created using the </w:t>
      </w:r>
      <w:proofErr w:type="gramStart"/>
      <w:r w:rsidRPr="005D4DDC">
        <w:rPr>
          <w:rStyle w:val="CodeChar"/>
          <w:rFonts w:eastAsia="Liberation Serif"/>
        </w:rPr>
        <w:t>mutex(</w:t>
      </w:r>
      <w:proofErr w:type="gramEnd"/>
      <w:r w:rsidRPr="005D4DDC">
        <w:rPr>
          <w:rStyle w:val="CodeChar"/>
          <w:rFonts w:eastAsia="Liberation Serif"/>
        </w:rPr>
        <w:t>)</w:t>
      </w:r>
      <w:r w:rsidRPr="00725577">
        <w:rPr>
          <w:lang w:eastAsia="zh-CN" w:bidi="hi-IN"/>
        </w:rPr>
        <w:t xml:space="preserve"> function. The returned mutex object can be locked/unlocked via the functions </w:t>
      </w:r>
      <w:proofErr w:type="gramStart"/>
      <w:r w:rsidRPr="005D4DDC">
        <w:rPr>
          <w:rStyle w:val="CodeChar"/>
          <w:rFonts w:eastAsia="Liberation Serif"/>
        </w:rPr>
        <w:t>lock(</w:t>
      </w:r>
      <w:proofErr w:type="gramEnd"/>
      <w:r w:rsidRPr="005D4DDC">
        <w:rPr>
          <w:rStyle w:val="CodeChar"/>
          <w:rFonts w:eastAsia="Liberation Serif"/>
        </w:rPr>
        <w:t>)</w:t>
      </w:r>
      <w:r w:rsidRPr="00725577">
        <w:rPr>
          <w:lang w:eastAsia="zh-CN" w:bidi="hi-IN"/>
        </w:rPr>
        <w:t xml:space="preserve"> and </w:t>
      </w:r>
      <w:r w:rsidRPr="005D4DDC">
        <w:rPr>
          <w:rStyle w:val="CodeChar"/>
          <w:rFonts w:eastAsia="Liberation Serif"/>
        </w:rPr>
        <w:t>unlock()</w:t>
      </w:r>
      <w:r w:rsidRPr="00725577">
        <w:rPr>
          <w:lang w:eastAsia="zh-CN" w:bidi="hi-IN"/>
        </w:rPr>
        <w:t xml:space="preserve"> to serialize execution in a critical region. The following </w:t>
      </w:r>
      <w:r w:rsidR="005D4DDC" w:rsidRPr="00725577">
        <w:rPr>
          <w:lang w:eastAsia="zh-CN" w:bidi="hi-IN"/>
        </w:rPr>
        <w:t>example demonstrates</w:t>
      </w:r>
      <w:r w:rsidRPr="00725577">
        <w:rPr>
          <w:lang w:eastAsia="zh-CN" w:bidi="hi-IN"/>
        </w:rPr>
        <w:t xml:space="preserve"> the use of a mutex to protect increments to </w:t>
      </w:r>
      <w:r w:rsidR="005D4DDC">
        <w:rPr>
          <w:lang w:eastAsia="zh-CN" w:bidi="hi-IN"/>
        </w:rPr>
        <w:t>the</w:t>
      </w:r>
      <w:r w:rsidRPr="00725577">
        <w:rPr>
          <w:lang w:eastAsia="zh-CN" w:bidi="hi-IN"/>
        </w:rPr>
        <w:t xml:space="preserve"> global variable </w:t>
      </w:r>
      <w:r w:rsidRPr="005D4DDC">
        <w:rPr>
          <w:rStyle w:val="CodeChar"/>
          <w:rFonts w:eastAsia="Liberation Serif"/>
        </w:rPr>
        <w:t>x</w:t>
      </w:r>
      <w:r w:rsidRPr="00725577">
        <w:rPr>
          <w:lang w:eastAsia="zh-CN" w:bidi="hi-IN"/>
        </w:rPr>
        <w:t>:</w:t>
      </w:r>
    </w:p>
    <w:p w:rsidR="00725577" w:rsidRDefault="00725577" w:rsidP="005D4DDC">
      <w:pPr>
        <w:pStyle w:val="Code"/>
        <w:rPr>
          <w:lang w:bidi="hi-IN"/>
        </w:rPr>
      </w:pPr>
      <w:proofErr w:type="gramStart"/>
      <w:r>
        <w:rPr>
          <w:lang w:bidi="hi-IN"/>
        </w:rPr>
        <w:t>global</w:t>
      </w:r>
      <w:proofErr w:type="gramEnd"/>
      <w:r>
        <w:rPr>
          <w:lang w:bidi="hi-IN"/>
        </w:rPr>
        <w:t xml:space="preserve"> x</w:t>
      </w:r>
    </w:p>
    <w:p w:rsidR="00725577" w:rsidRDefault="00725577" w:rsidP="005D4DDC">
      <w:pPr>
        <w:pStyle w:val="Code"/>
        <w:rPr>
          <w:lang w:bidi="hi-IN"/>
        </w:rPr>
      </w:pPr>
      <w:proofErr w:type="gramStart"/>
      <w:r>
        <w:rPr>
          <w:lang w:bidi="hi-IN"/>
        </w:rPr>
        <w:t>procedure</w:t>
      </w:r>
      <w:proofErr w:type="gramEnd"/>
      <w:r>
        <w:rPr>
          <w:lang w:bidi="hi-IN"/>
        </w:rPr>
        <w:t xml:space="preserve"> main()</w:t>
      </w:r>
    </w:p>
    <w:p w:rsidR="00725577" w:rsidRDefault="007C73F2" w:rsidP="005D4DDC">
      <w:pPr>
        <w:pStyle w:val="Code"/>
        <w:rPr>
          <w:lang w:bidi="hi-IN"/>
        </w:rPr>
      </w:pPr>
      <w:r>
        <w:rPr>
          <w:lang w:bidi="hi-IN"/>
        </w:rPr>
        <w:t xml:space="preserve">   </w:t>
      </w:r>
      <w:proofErr w:type="spellStart"/>
      <w:r w:rsidR="00725577">
        <w:rPr>
          <w:lang w:bidi="hi-IN"/>
        </w:rPr>
        <w:t>mtx_</w:t>
      </w:r>
      <w:proofErr w:type="gramStart"/>
      <w:r w:rsidR="00725577">
        <w:rPr>
          <w:lang w:bidi="hi-IN"/>
        </w:rPr>
        <w:t>x</w:t>
      </w:r>
      <w:proofErr w:type="spellEnd"/>
      <w:r w:rsidR="00725577">
        <w:rPr>
          <w:lang w:bidi="hi-IN"/>
        </w:rPr>
        <w:t xml:space="preserve"> :</w:t>
      </w:r>
      <w:proofErr w:type="gramEnd"/>
      <w:r w:rsidR="00725577">
        <w:rPr>
          <w:lang w:bidi="hi-IN"/>
        </w:rPr>
        <w:t xml:space="preserve">= </w:t>
      </w:r>
      <w:proofErr w:type="spellStart"/>
      <w:r w:rsidR="00725577">
        <w:rPr>
          <w:lang w:bidi="hi-IN"/>
        </w:rPr>
        <w:t>mutex</w:t>
      </w:r>
      <w:proofErr w:type="spellEnd"/>
      <w:r w:rsidR="00725577">
        <w:rPr>
          <w:lang w:bidi="hi-IN"/>
        </w:rPr>
        <w:t>()</w:t>
      </w:r>
    </w:p>
    <w:p w:rsidR="00725577" w:rsidRDefault="007C73F2" w:rsidP="005D4DDC">
      <w:pPr>
        <w:pStyle w:val="Code"/>
      </w:pPr>
      <w:r>
        <w:t xml:space="preserve">   </w:t>
      </w:r>
      <w:proofErr w:type="gramStart"/>
      <w:r w:rsidR="00725577">
        <w:t>x</w:t>
      </w:r>
      <w:proofErr w:type="gramEnd"/>
      <w:r w:rsidR="00725577">
        <w:t xml:space="preserve"> := 0</w:t>
      </w:r>
    </w:p>
    <w:p w:rsidR="00725577" w:rsidRDefault="007C73F2" w:rsidP="005D4DDC">
      <w:pPr>
        <w:pStyle w:val="Code"/>
      </w:pPr>
      <w:r>
        <w:t xml:space="preserve">   </w:t>
      </w:r>
      <w:proofErr w:type="gramStart"/>
      <w:r w:rsidR="00725577">
        <w:t>t1 :</w:t>
      </w:r>
      <w:proofErr w:type="gramEnd"/>
      <w:r w:rsidR="00725577">
        <w:t xml:space="preserve">= thread </w:t>
      </w:r>
      <w:proofErr w:type="spellStart"/>
      <w:r w:rsidR="00725577">
        <w:t>inc_x</w:t>
      </w:r>
      <w:proofErr w:type="spellEnd"/>
      <w:r w:rsidR="00725577">
        <w:t>(</w:t>
      </w:r>
      <w:proofErr w:type="spellStart"/>
      <w:r w:rsidR="00725577">
        <w:t>mtx_x</w:t>
      </w:r>
      <w:proofErr w:type="spellEnd"/>
      <w:r w:rsidR="00725577">
        <w:t>)</w:t>
      </w:r>
    </w:p>
    <w:p w:rsidR="00725577" w:rsidRDefault="007C73F2" w:rsidP="005D4DDC">
      <w:pPr>
        <w:pStyle w:val="Code"/>
      </w:pPr>
      <w:r>
        <w:t xml:space="preserve">   </w:t>
      </w:r>
      <w:proofErr w:type="gramStart"/>
      <w:r w:rsidR="00725577">
        <w:t>t2 :</w:t>
      </w:r>
      <w:proofErr w:type="gramEnd"/>
      <w:r w:rsidR="00725577">
        <w:t xml:space="preserve">= thread </w:t>
      </w:r>
      <w:proofErr w:type="spellStart"/>
      <w:r w:rsidR="00725577">
        <w:t>inc_x</w:t>
      </w:r>
      <w:proofErr w:type="spellEnd"/>
      <w:r w:rsidR="00725577">
        <w:t>(</w:t>
      </w:r>
      <w:proofErr w:type="spellStart"/>
      <w:r w:rsidR="00725577">
        <w:t>mtx_x</w:t>
      </w:r>
      <w:proofErr w:type="spellEnd"/>
      <w:r w:rsidR="00725577">
        <w:t>)</w:t>
      </w:r>
    </w:p>
    <w:p w:rsidR="00725577" w:rsidRDefault="007C73F2" w:rsidP="005D4DDC">
      <w:pPr>
        <w:pStyle w:val="Code"/>
      </w:pPr>
      <w:r>
        <w:t xml:space="preserve">   </w:t>
      </w:r>
      <w:proofErr w:type="gramStart"/>
      <w:r w:rsidR="00725577">
        <w:t>every</w:t>
      </w:r>
      <w:proofErr w:type="gramEnd"/>
      <w:r w:rsidR="00725577">
        <w:t xml:space="preserve"> wait(t1 | t2)</w:t>
      </w:r>
    </w:p>
    <w:p w:rsidR="00725577" w:rsidRDefault="007C73F2" w:rsidP="005D4DDC">
      <w:pPr>
        <w:pStyle w:val="Code"/>
      </w:pPr>
      <w:r>
        <w:t xml:space="preserve">   </w:t>
      </w:r>
      <w:proofErr w:type="gramStart"/>
      <w:r w:rsidR="00725577">
        <w:t>write(</w:t>
      </w:r>
      <w:proofErr w:type="gramEnd"/>
      <w:r w:rsidR="00725577">
        <w:t>"x=", x)</w:t>
      </w:r>
    </w:p>
    <w:p w:rsidR="00725577" w:rsidRDefault="00725577" w:rsidP="005D4DDC">
      <w:pPr>
        <w:pStyle w:val="Code"/>
      </w:pPr>
      <w:proofErr w:type="gramStart"/>
      <w:r>
        <w:lastRenderedPageBreak/>
        <w:t>end</w:t>
      </w:r>
      <w:proofErr w:type="gramEnd"/>
    </w:p>
    <w:p w:rsidR="00725577" w:rsidRDefault="00725577" w:rsidP="005D4DDC">
      <w:pPr>
        <w:pStyle w:val="Code"/>
      </w:pPr>
    </w:p>
    <w:p w:rsidR="00725577" w:rsidRDefault="00725577" w:rsidP="005D4DDC">
      <w:pPr>
        <w:pStyle w:val="Code"/>
      </w:pPr>
      <w:proofErr w:type="gramStart"/>
      <w:r>
        <w:t>procedure</w:t>
      </w:r>
      <w:proofErr w:type="gramEnd"/>
      <w:r>
        <w:t xml:space="preserve"> </w:t>
      </w:r>
      <w:proofErr w:type="spellStart"/>
      <w:r>
        <w:t>inc_x</w:t>
      </w:r>
      <w:proofErr w:type="spellEnd"/>
      <w:r>
        <w:t>(region)</w:t>
      </w:r>
    </w:p>
    <w:p w:rsidR="00725577" w:rsidRDefault="007C73F2" w:rsidP="005D4DDC">
      <w:pPr>
        <w:pStyle w:val="Code"/>
      </w:pPr>
      <w:r>
        <w:t xml:space="preserve">   </w:t>
      </w:r>
      <w:proofErr w:type="gramStart"/>
      <w:r w:rsidR="00725577">
        <w:t>lock(</w:t>
      </w:r>
      <w:proofErr w:type="gramEnd"/>
      <w:r w:rsidR="00725577">
        <w:t xml:space="preserve">region)   </w:t>
      </w:r>
    </w:p>
    <w:p w:rsidR="00725577" w:rsidRDefault="007C73F2" w:rsidP="005D4DDC">
      <w:pPr>
        <w:pStyle w:val="Code"/>
      </w:pPr>
      <w:r>
        <w:t xml:space="preserve">   </w:t>
      </w:r>
      <w:proofErr w:type="gramStart"/>
      <w:r w:rsidR="00725577">
        <w:t>x</w:t>
      </w:r>
      <w:proofErr w:type="gramEnd"/>
      <w:r w:rsidR="00725577">
        <w:t xml:space="preserve"> := x + 1</w:t>
      </w:r>
    </w:p>
    <w:p w:rsidR="00725577" w:rsidRDefault="007C73F2" w:rsidP="005D4DDC">
      <w:pPr>
        <w:pStyle w:val="Code"/>
      </w:pPr>
      <w:r>
        <w:t xml:space="preserve">   </w:t>
      </w:r>
      <w:proofErr w:type="gramStart"/>
      <w:r w:rsidR="00725577">
        <w:t>unlock(</w:t>
      </w:r>
      <w:proofErr w:type="gramEnd"/>
      <w:r w:rsidR="00725577">
        <w:t xml:space="preserve">region)   </w:t>
      </w:r>
    </w:p>
    <w:p w:rsidR="00725577" w:rsidRDefault="00725577" w:rsidP="005D4DDC">
      <w:pPr>
        <w:pStyle w:val="Code"/>
      </w:pPr>
      <w:proofErr w:type="gramStart"/>
      <w:r>
        <w:t>end</w:t>
      </w:r>
      <w:proofErr w:type="gramEnd"/>
    </w:p>
    <w:p w:rsidR="00725577" w:rsidRPr="00725577" w:rsidRDefault="00725577" w:rsidP="00EF7621">
      <w:pPr>
        <w:rPr>
          <w:lang w:eastAsia="zh-CN" w:bidi="hi-IN"/>
        </w:rPr>
      </w:pPr>
      <w:r w:rsidRPr="00725577">
        <w:rPr>
          <w:lang w:eastAsia="zh-CN" w:bidi="hi-IN"/>
        </w:rPr>
        <w:t xml:space="preserve">It is important to note that the mutex object has to be initialized only once </w:t>
      </w:r>
      <w:r w:rsidR="00FD56C0" w:rsidRPr="00725577">
        <w:rPr>
          <w:lang w:eastAsia="zh-CN" w:bidi="hi-IN"/>
        </w:rPr>
        <w:t>and</w:t>
      </w:r>
      <w:r w:rsidR="000A2382">
        <w:rPr>
          <w:lang w:eastAsia="zh-CN" w:bidi="hi-IN"/>
        </w:rPr>
        <w:t xml:space="preserve"> can then</w:t>
      </w:r>
      <w:r w:rsidR="00FD56C0" w:rsidRPr="00725577">
        <w:rPr>
          <w:lang w:eastAsia="zh-CN" w:bidi="hi-IN"/>
        </w:rPr>
        <w:t xml:space="preserve"> be</w:t>
      </w:r>
      <w:r w:rsidRPr="00725577">
        <w:rPr>
          <w:lang w:eastAsia="zh-CN" w:bidi="hi-IN"/>
        </w:rPr>
        <w:t xml:space="preserve"> shared between all of the threads (</w:t>
      </w:r>
      <w:r w:rsidRPr="000A2382">
        <w:rPr>
          <w:rStyle w:val="CodeStyleChar"/>
        </w:rPr>
        <w:t>t1</w:t>
      </w:r>
      <w:r w:rsidRPr="00725577">
        <w:rPr>
          <w:lang w:eastAsia="zh-CN" w:bidi="hi-IN"/>
        </w:rPr>
        <w:t xml:space="preserve"> and </w:t>
      </w:r>
      <w:r w:rsidRPr="000A2382">
        <w:rPr>
          <w:rStyle w:val="CodeStyleChar"/>
        </w:rPr>
        <w:t>t2</w:t>
      </w:r>
      <w:r w:rsidRPr="00725577">
        <w:rPr>
          <w:lang w:eastAsia="zh-CN" w:bidi="hi-IN"/>
        </w:rPr>
        <w:t>) accessing the critical region (</w:t>
      </w:r>
      <w:proofErr w:type="gramStart"/>
      <w:r w:rsidRPr="000A2382">
        <w:rPr>
          <w:rStyle w:val="CodeStyleChar"/>
        </w:rPr>
        <w:t>x :=</w:t>
      </w:r>
      <w:proofErr w:type="gramEnd"/>
      <w:r w:rsidRPr="000A2382">
        <w:rPr>
          <w:rStyle w:val="CodeStyleChar"/>
        </w:rPr>
        <w:t xml:space="preserve"> x + 1</w:t>
      </w:r>
      <w:r w:rsidRPr="00725577">
        <w:rPr>
          <w:lang w:eastAsia="zh-CN" w:bidi="hi-IN"/>
        </w:rPr>
        <w:t xml:space="preserve"> ). </w:t>
      </w:r>
      <w:proofErr w:type="gramStart"/>
      <w:r w:rsidRPr="000A2382">
        <w:rPr>
          <w:rStyle w:val="CodeStyleChar"/>
        </w:rPr>
        <w:t>lock(</w:t>
      </w:r>
      <w:proofErr w:type="gramEnd"/>
      <w:r w:rsidRPr="000A2382">
        <w:rPr>
          <w:rStyle w:val="CodeStyleChar"/>
        </w:rPr>
        <w:t>region)</w:t>
      </w:r>
      <w:r w:rsidRPr="00725577">
        <w:rPr>
          <w:lang w:eastAsia="zh-CN" w:bidi="hi-IN"/>
        </w:rPr>
        <w:t xml:space="preserve"> marks the beginning of the critical region protected by the mutex region. </w:t>
      </w:r>
      <w:proofErr w:type="gramStart"/>
      <w:r w:rsidRPr="000A2382">
        <w:rPr>
          <w:rStyle w:val="CodeStyleChar"/>
        </w:rPr>
        <w:t>unlock(</w:t>
      </w:r>
      <w:proofErr w:type="gramEnd"/>
      <w:r w:rsidRPr="000A2382">
        <w:rPr>
          <w:rStyle w:val="CodeStyleChar"/>
        </w:rPr>
        <w:t>region)</w:t>
      </w:r>
      <w:r w:rsidRPr="00725577">
        <w:rPr>
          <w:lang w:eastAsia="zh-CN" w:bidi="hi-IN"/>
        </w:rPr>
        <w:t xml:space="preserve"> marks the end of the critical region. When a thread call</w:t>
      </w:r>
      <w:r w:rsidR="00EF7621">
        <w:rPr>
          <w:lang w:eastAsia="zh-CN" w:bidi="hi-IN"/>
        </w:rPr>
        <w:t>s</w:t>
      </w:r>
      <w:r w:rsidRPr="00725577">
        <w:rPr>
          <w:lang w:eastAsia="zh-CN" w:bidi="hi-IN"/>
        </w:rPr>
        <w:t xml:space="preserve"> </w:t>
      </w:r>
      <w:proofErr w:type="gramStart"/>
      <w:r w:rsidRPr="000A2382">
        <w:rPr>
          <w:rStyle w:val="CodeStyleChar"/>
        </w:rPr>
        <w:t>lock(</w:t>
      </w:r>
      <w:proofErr w:type="gramEnd"/>
      <w:r w:rsidRPr="000A2382">
        <w:rPr>
          <w:rStyle w:val="CodeStyleChar"/>
        </w:rPr>
        <w:t>region)</w:t>
      </w:r>
      <w:r w:rsidRPr="00725577">
        <w:rPr>
          <w:lang w:eastAsia="zh-CN" w:bidi="hi-IN"/>
        </w:rPr>
        <w:t xml:space="preserve">, it tries to acquire the mutex </w:t>
      </w:r>
      <w:r w:rsidRPr="000A2382">
        <w:rPr>
          <w:rStyle w:val="CodeStyleChar"/>
        </w:rPr>
        <w:t>region</w:t>
      </w:r>
      <w:r w:rsidRPr="00725577">
        <w:rPr>
          <w:lang w:eastAsia="zh-CN" w:bidi="hi-IN"/>
        </w:rPr>
        <w:t xml:space="preserve">. If </w:t>
      </w:r>
      <w:r w:rsidRPr="000A2382">
        <w:rPr>
          <w:rStyle w:val="CodeStyleChar"/>
        </w:rPr>
        <w:t>region</w:t>
      </w:r>
      <w:r w:rsidRPr="00725577">
        <w:rPr>
          <w:lang w:eastAsia="zh-CN" w:bidi="hi-IN"/>
        </w:rPr>
        <w:t xml:space="preserve"> is not “owned” by any other thread</w:t>
      </w:r>
      <w:r w:rsidR="00EF7621">
        <w:rPr>
          <w:lang w:eastAsia="zh-CN" w:bidi="hi-IN"/>
        </w:rPr>
        <w:t>,</w:t>
      </w:r>
      <w:r w:rsidRPr="00725577">
        <w:rPr>
          <w:lang w:eastAsia="zh-CN" w:bidi="hi-IN"/>
        </w:rPr>
        <w:t xml:space="preserve"> </w:t>
      </w:r>
      <w:proofErr w:type="gramStart"/>
      <w:r w:rsidRPr="000A2382">
        <w:rPr>
          <w:rStyle w:val="CodeStyleChar"/>
        </w:rPr>
        <w:t>lock(</w:t>
      </w:r>
      <w:proofErr w:type="gramEnd"/>
      <w:r w:rsidRPr="000A2382">
        <w:rPr>
          <w:rStyle w:val="CodeStyleChar"/>
        </w:rPr>
        <w:t>region)</w:t>
      </w:r>
      <w:r w:rsidRPr="00725577">
        <w:rPr>
          <w:lang w:eastAsia="zh-CN" w:bidi="hi-IN"/>
        </w:rPr>
        <w:t xml:space="preserve"> succeeds and the thread becomes the owner of the mutex </w:t>
      </w:r>
      <w:r w:rsidRPr="000A2382">
        <w:rPr>
          <w:rStyle w:val="CodeStyleChar"/>
        </w:rPr>
        <w:t>region</w:t>
      </w:r>
      <w:r w:rsidRPr="00725577">
        <w:rPr>
          <w:lang w:eastAsia="zh-CN" w:bidi="hi-IN"/>
        </w:rPr>
        <w:t xml:space="preserve"> and then enters the critical region, otherwise the thread blocks until the current owner of the mutex leaves the critical region by calling </w:t>
      </w:r>
      <w:r w:rsidRPr="000A2382">
        <w:rPr>
          <w:rStyle w:val="CodeStyleChar"/>
        </w:rPr>
        <w:t>unlock(region)</w:t>
      </w:r>
      <w:r w:rsidRPr="00725577">
        <w:rPr>
          <w:lang w:eastAsia="zh-CN" w:bidi="hi-IN"/>
        </w:rPr>
        <w:t xml:space="preserve">. Since there are two threads and </w:t>
      </w:r>
      <w:r w:rsidRPr="00FD56C0">
        <w:rPr>
          <w:rStyle w:val="CodeChar"/>
          <w:rFonts w:eastAsia="Liberation Serif"/>
        </w:rPr>
        <w:t>x</w:t>
      </w:r>
      <w:proofErr w:type="gramStart"/>
      <w:r w:rsidRPr="00FD56C0">
        <w:rPr>
          <w:rStyle w:val="CodeChar"/>
          <w:rFonts w:eastAsia="Liberation Serif"/>
        </w:rPr>
        <w:t>:=</w:t>
      </w:r>
      <w:proofErr w:type="gramEnd"/>
      <w:r w:rsidRPr="00FD56C0">
        <w:rPr>
          <w:rStyle w:val="CodeChar"/>
          <w:rFonts w:eastAsia="Liberation Serif"/>
        </w:rPr>
        <w:t>x+1</w:t>
      </w:r>
      <w:r w:rsidRPr="00725577">
        <w:rPr>
          <w:lang w:eastAsia="zh-CN" w:bidi="hi-IN"/>
        </w:rPr>
        <w:t xml:space="preserve"> is protected by a mutex, the output of the program is guaranteed to be </w:t>
      </w:r>
      <w:r w:rsidR="00FD56C0">
        <w:rPr>
          <w:rStyle w:val="CodeChar"/>
          <w:rFonts w:eastAsia="Liberation Serif"/>
        </w:rPr>
        <w:t>x=2</w:t>
      </w:r>
      <w:r w:rsidRPr="00725577">
        <w:rPr>
          <w:lang w:eastAsia="zh-CN" w:bidi="hi-IN"/>
        </w:rPr>
        <w:t xml:space="preserve">, unlike the case where a mutex is not used, </w:t>
      </w:r>
      <w:r w:rsidR="00EF7621">
        <w:rPr>
          <w:lang w:eastAsia="zh-CN" w:bidi="hi-IN"/>
        </w:rPr>
        <w:t>in which</w:t>
      </w:r>
      <w:r w:rsidRPr="00725577">
        <w:rPr>
          <w:lang w:eastAsia="zh-CN" w:bidi="hi-IN"/>
        </w:rPr>
        <w:t xml:space="preserve"> case </w:t>
      </w:r>
      <w:r w:rsidR="00FD56C0" w:rsidRPr="00FD56C0">
        <w:rPr>
          <w:rStyle w:val="CodeChar"/>
          <w:rFonts w:eastAsia="Calibri"/>
        </w:rPr>
        <w:t>x=1</w:t>
      </w:r>
      <w:r w:rsidR="00FD56C0">
        <w:rPr>
          <w:lang w:eastAsia="zh-CN" w:bidi="hi-IN"/>
        </w:rPr>
        <w:t xml:space="preserve"> or </w:t>
      </w:r>
      <w:r w:rsidRPr="00FD56C0">
        <w:rPr>
          <w:rStyle w:val="CodeChar"/>
          <w:rFonts w:eastAsia="Liberation Serif"/>
        </w:rPr>
        <w:t>x=2</w:t>
      </w:r>
      <w:r w:rsidRPr="00725577">
        <w:rPr>
          <w:lang w:eastAsia="zh-CN" w:bidi="hi-IN"/>
        </w:rPr>
        <w:t xml:space="preserve"> are viable outputs.</w:t>
      </w:r>
    </w:p>
    <w:p w:rsidR="00725577" w:rsidRPr="00725577" w:rsidRDefault="00725577" w:rsidP="00EF7621">
      <w:pPr>
        <w:rPr>
          <w:lang w:eastAsia="zh-CN" w:bidi="hi-IN"/>
        </w:rPr>
      </w:pPr>
      <w:r w:rsidRPr="00725577">
        <w:rPr>
          <w:lang w:eastAsia="zh-CN" w:bidi="hi-IN"/>
        </w:rPr>
        <w:t>The more critical-regions/mutexes a concurrent program has</w:t>
      </w:r>
      <w:r w:rsidR="000A2382">
        <w:rPr>
          <w:lang w:eastAsia="zh-CN" w:bidi="hi-IN"/>
        </w:rPr>
        <w:t>,</w:t>
      </w:r>
      <w:r w:rsidRPr="00725577">
        <w:rPr>
          <w:lang w:eastAsia="zh-CN" w:bidi="hi-IN"/>
        </w:rPr>
        <w:t xml:space="preserve"> the slower it runs. The </w:t>
      </w:r>
      <w:r w:rsidR="00FD56C0" w:rsidRPr="00725577">
        <w:rPr>
          <w:lang w:eastAsia="zh-CN" w:bidi="hi-IN"/>
        </w:rPr>
        <w:t>length of the critical region also affects</w:t>
      </w:r>
      <w:r w:rsidR="00FD56C0">
        <w:rPr>
          <w:lang w:eastAsia="zh-CN" w:bidi="hi-IN"/>
        </w:rPr>
        <w:t xml:space="preserve"> the performance</w:t>
      </w:r>
      <w:r w:rsidR="00EF7621">
        <w:rPr>
          <w:lang w:eastAsia="zh-CN" w:bidi="hi-IN"/>
        </w:rPr>
        <w:t>.</w:t>
      </w:r>
      <w:r w:rsidR="00FD56C0">
        <w:rPr>
          <w:lang w:eastAsia="zh-CN" w:bidi="hi-IN"/>
        </w:rPr>
        <w:t xml:space="preserve"> </w:t>
      </w:r>
      <w:r w:rsidR="00EF7621">
        <w:rPr>
          <w:lang w:eastAsia="zh-CN" w:bidi="hi-IN"/>
        </w:rPr>
        <w:t>T</w:t>
      </w:r>
      <w:r w:rsidRPr="00725577">
        <w:rPr>
          <w:lang w:eastAsia="zh-CN" w:bidi="hi-IN"/>
        </w:rPr>
        <w:t>he longer the critical region, t</w:t>
      </w:r>
      <w:r w:rsidR="00FD56C0">
        <w:rPr>
          <w:lang w:eastAsia="zh-CN" w:bidi="hi-IN"/>
        </w:rPr>
        <w:t xml:space="preserve">he more time it takes a thread </w:t>
      </w:r>
      <w:r w:rsidRPr="00725577">
        <w:rPr>
          <w:lang w:eastAsia="zh-CN" w:bidi="hi-IN"/>
        </w:rPr>
        <w:t xml:space="preserve">to finish the critical </w:t>
      </w:r>
      <w:r w:rsidR="00FD56C0">
        <w:rPr>
          <w:lang w:eastAsia="zh-CN" w:bidi="hi-IN"/>
        </w:rPr>
        <w:t xml:space="preserve">region and </w:t>
      </w:r>
      <w:r w:rsidRPr="00725577">
        <w:rPr>
          <w:lang w:eastAsia="zh-CN" w:bidi="hi-IN"/>
        </w:rPr>
        <w:t xml:space="preserve">release the mutex, which increases the </w:t>
      </w:r>
      <w:r w:rsidR="001C004E">
        <w:rPr>
          <w:lang w:eastAsia="zh-CN" w:bidi="hi-IN"/>
        </w:rPr>
        <w:t>probability</w:t>
      </w:r>
      <w:r w:rsidRPr="00725577">
        <w:rPr>
          <w:lang w:eastAsia="zh-CN" w:bidi="hi-IN"/>
        </w:rPr>
        <w:t xml:space="preserve"> </w:t>
      </w:r>
      <w:r w:rsidR="001C004E">
        <w:rPr>
          <w:lang w:eastAsia="zh-CN" w:bidi="hi-IN"/>
        </w:rPr>
        <w:t xml:space="preserve">that </w:t>
      </w:r>
      <w:r w:rsidRPr="00725577">
        <w:rPr>
          <w:lang w:eastAsia="zh-CN" w:bidi="hi-IN"/>
        </w:rPr>
        <w:t xml:space="preserve">other threads </w:t>
      </w:r>
      <w:r w:rsidR="001C004E">
        <w:rPr>
          <w:lang w:eastAsia="zh-CN" w:bidi="hi-IN"/>
        </w:rPr>
        <w:t>become</w:t>
      </w:r>
      <w:r w:rsidRPr="00725577">
        <w:rPr>
          <w:lang w:eastAsia="zh-CN" w:bidi="hi-IN"/>
        </w:rPr>
        <w:t xml:space="preserve"> blocked waiting to acquire the mutex and enter the critical region. Locking a mutex and forgetting to unlock it is very likely to lead to a deadlock, a common problem in concurrent programming, where all threads block waiting for each other, and for resources to become available</w:t>
      </w:r>
      <w:r w:rsidR="000A2382">
        <w:rPr>
          <w:lang w:eastAsia="zh-CN" w:bidi="hi-IN"/>
        </w:rPr>
        <w:t>.</w:t>
      </w:r>
      <w:r w:rsidRPr="00725577">
        <w:rPr>
          <w:lang w:eastAsia="zh-CN" w:bidi="hi-IN"/>
        </w:rPr>
        <w:t xml:space="preserve"> </w:t>
      </w:r>
      <w:r w:rsidR="000A2382">
        <w:rPr>
          <w:lang w:eastAsia="zh-CN" w:bidi="hi-IN"/>
        </w:rPr>
        <w:t>B</w:t>
      </w:r>
      <w:r w:rsidRPr="00725577">
        <w:rPr>
          <w:lang w:eastAsia="zh-CN" w:bidi="hi-IN"/>
        </w:rPr>
        <w:t>ecause all threads are blocked</w:t>
      </w:r>
      <w:r w:rsidR="00B16B9A">
        <w:rPr>
          <w:lang w:eastAsia="zh-CN" w:bidi="hi-IN"/>
        </w:rPr>
        <w:t>,</w:t>
      </w:r>
      <w:r w:rsidRPr="00725577">
        <w:rPr>
          <w:lang w:eastAsia="zh-CN" w:bidi="hi-IN"/>
        </w:rPr>
        <w:t xml:space="preserve"> resources will not be freed, </w:t>
      </w:r>
      <w:r w:rsidR="00B16B9A">
        <w:rPr>
          <w:lang w:eastAsia="zh-CN" w:bidi="hi-IN"/>
        </w:rPr>
        <w:t xml:space="preserve">and </w:t>
      </w:r>
      <w:r w:rsidRPr="00725577">
        <w:rPr>
          <w:lang w:eastAsia="zh-CN" w:bidi="hi-IN"/>
        </w:rPr>
        <w:t xml:space="preserve">the threads block indefinitely. </w:t>
      </w:r>
    </w:p>
    <w:p w:rsidR="00725577" w:rsidRPr="00725577" w:rsidRDefault="00725577" w:rsidP="00725577">
      <w:pPr>
        <w:rPr>
          <w:lang w:eastAsia="zh-CN" w:bidi="hi-IN"/>
        </w:rPr>
      </w:pPr>
      <w:r w:rsidRPr="00725577">
        <w:rPr>
          <w:lang w:eastAsia="zh-CN" w:bidi="hi-IN"/>
        </w:rPr>
        <w:t>Unicon provides a special syntax for critical regions which is equivalent to</w:t>
      </w:r>
      <w:r w:rsidR="00B16B9A">
        <w:rPr>
          <w:lang w:eastAsia="zh-CN" w:bidi="hi-IN"/>
        </w:rPr>
        <w:t xml:space="preserve"> a</w:t>
      </w:r>
      <w:r w:rsidRPr="00725577">
        <w:rPr>
          <w:lang w:eastAsia="zh-CN" w:bidi="hi-IN"/>
        </w:rPr>
        <w:t xml:space="preserve"> </w:t>
      </w:r>
      <w:proofErr w:type="gramStart"/>
      <w:r w:rsidRPr="00FD56C0">
        <w:rPr>
          <w:rStyle w:val="CodeChar"/>
          <w:rFonts w:eastAsia="Liberation Serif"/>
        </w:rPr>
        <w:t>lock(</w:t>
      </w:r>
      <w:proofErr w:type="gramEnd"/>
      <w:r w:rsidRPr="00FD56C0">
        <w:rPr>
          <w:rStyle w:val="CodeChar"/>
          <w:rFonts w:eastAsia="Liberation Serif"/>
        </w:rPr>
        <w:t>)</w:t>
      </w:r>
      <w:r w:rsidRPr="00725577">
        <w:rPr>
          <w:lang w:eastAsia="zh-CN" w:bidi="hi-IN"/>
        </w:rPr>
        <w:t>/</w:t>
      </w:r>
      <w:r w:rsidRPr="00FD56C0">
        <w:rPr>
          <w:rStyle w:val="CodeChar"/>
          <w:rFonts w:eastAsia="Liberation Serif"/>
        </w:rPr>
        <w:t>unlock()</w:t>
      </w:r>
      <w:r w:rsidRPr="00725577">
        <w:rPr>
          <w:lang w:eastAsia="zh-CN" w:bidi="hi-IN"/>
        </w:rPr>
        <w:t xml:space="preserve"> pair, that aims mainly to guarantee that a mutex is released at the end of a critical region, beside enhancing the readability of the program. Here is the syntax:</w:t>
      </w:r>
    </w:p>
    <w:p w:rsidR="00725577" w:rsidRPr="00725577" w:rsidRDefault="00725577" w:rsidP="00FD56C0">
      <w:pPr>
        <w:pStyle w:val="Code"/>
        <w:rPr>
          <w:rFonts w:eastAsia="Calibri"/>
          <w:lang w:bidi="hi-IN"/>
        </w:rPr>
      </w:pPr>
      <w:proofErr w:type="gramStart"/>
      <w:r w:rsidRPr="00725577">
        <w:rPr>
          <w:rFonts w:eastAsia="Calibri"/>
          <w:lang w:bidi="hi-IN"/>
        </w:rPr>
        <w:t>critical</w:t>
      </w:r>
      <w:proofErr w:type="gramEnd"/>
      <w:r w:rsidRPr="00725577">
        <w:rPr>
          <w:rFonts w:eastAsia="Calibri"/>
          <w:lang w:bidi="hi-IN"/>
        </w:rPr>
        <w:t xml:space="preserve"> </w:t>
      </w:r>
      <w:proofErr w:type="spellStart"/>
      <w:r w:rsidRPr="00725577">
        <w:rPr>
          <w:rFonts w:eastAsia="Calibri"/>
          <w:lang w:bidi="hi-IN"/>
        </w:rPr>
        <w:t>mtx</w:t>
      </w:r>
      <w:proofErr w:type="spellEnd"/>
      <w:r w:rsidRPr="00725577">
        <w:rPr>
          <w:rFonts w:eastAsia="Calibri"/>
          <w:lang w:bidi="hi-IN"/>
        </w:rPr>
        <w:t xml:space="preserve">: </w:t>
      </w:r>
      <w:proofErr w:type="spellStart"/>
      <w:r w:rsidRPr="00725577">
        <w:rPr>
          <w:rFonts w:eastAsia="Calibri"/>
          <w:lang w:bidi="hi-IN"/>
        </w:rPr>
        <w:t>expr</w:t>
      </w:r>
      <w:proofErr w:type="spellEnd"/>
    </w:p>
    <w:p w:rsidR="00725577" w:rsidRPr="00725577" w:rsidRDefault="00725577" w:rsidP="00725577">
      <w:pPr>
        <w:rPr>
          <w:lang w:eastAsia="zh-CN" w:bidi="hi-IN"/>
        </w:rPr>
      </w:pPr>
      <w:r w:rsidRPr="00725577">
        <w:rPr>
          <w:lang w:eastAsia="zh-CN" w:bidi="hi-IN"/>
        </w:rPr>
        <w:t>This is equivalent to:</w:t>
      </w:r>
    </w:p>
    <w:p w:rsidR="00725577" w:rsidRPr="00725577" w:rsidRDefault="00725577" w:rsidP="00FD56C0">
      <w:pPr>
        <w:pStyle w:val="Code"/>
        <w:rPr>
          <w:rFonts w:eastAsia="Calibri"/>
          <w:lang w:bidi="hi-IN"/>
        </w:rPr>
      </w:pPr>
      <w:proofErr w:type="gramStart"/>
      <w:r w:rsidRPr="00725577">
        <w:rPr>
          <w:rFonts w:eastAsia="Calibri"/>
          <w:lang w:bidi="hi-IN"/>
        </w:rPr>
        <w:t>lock(</w:t>
      </w:r>
      <w:proofErr w:type="spellStart"/>
      <w:proofErr w:type="gramEnd"/>
      <w:r w:rsidRPr="00725577">
        <w:rPr>
          <w:rFonts w:eastAsia="Calibri"/>
          <w:lang w:bidi="hi-IN"/>
        </w:rPr>
        <w:t>mtx</w:t>
      </w:r>
      <w:proofErr w:type="spellEnd"/>
      <w:r w:rsidRPr="00725577">
        <w:rPr>
          <w:rFonts w:eastAsia="Calibri"/>
          <w:lang w:bidi="hi-IN"/>
        </w:rPr>
        <w:t>)</w:t>
      </w:r>
    </w:p>
    <w:p w:rsidR="00725577" w:rsidRPr="00725577" w:rsidRDefault="00725577" w:rsidP="00FD56C0">
      <w:pPr>
        <w:pStyle w:val="Code"/>
        <w:rPr>
          <w:rFonts w:eastAsia="Calibri"/>
          <w:lang w:bidi="hi-IN"/>
        </w:rPr>
      </w:pPr>
      <w:proofErr w:type="spellStart"/>
      <w:proofErr w:type="gramStart"/>
      <w:r w:rsidRPr="00725577">
        <w:rPr>
          <w:rFonts w:eastAsia="Calibri"/>
          <w:lang w:bidi="hi-IN"/>
        </w:rPr>
        <w:t>expr</w:t>
      </w:r>
      <w:proofErr w:type="spellEnd"/>
      <w:proofErr w:type="gramEnd"/>
    </w:p>
    <w:p w:rsidR="00725577" w:rsidRPr="00FD56C0" w:rsidRDefault="00FD56C0" w:rsidP="00FD56C0">
      <w:pPr>
        <w:pStyle w:val="Code"/>
        <w:rPr>
          <w:rFonts w:eastAsia="Calibri"/>
          <w:lang w:bidi="hi-IN"/>
        </w:rPr>
      </w:pPr>
      <w:proofErr w:type="gramStart"/>
      <w:r>
        <w:rPr>
          <w:rFonts w:eastAsia="Calibri"/>
          <w:lang w:bidi="hi-IN"/>
        </w:rPr>
        <w:t>unlock(</w:t>
      </w:r>
      <w:proofErr w:type="spellStart"/>
      <w:proofErr w:type="gramEnd"/>
      <w:r>
        <w:rPr>
          <w:rFonts w:eastAsia="Calibri"/>
          <w:lang w:bidi="hi-IN"/>
        </w:rPr>
        <w:t>mtx</w:t>
      </w:r>
      <w:proofErr w:type="spellEnd"/>
      <w:r>
        <w:rPr>
          <w:rFonts w:eastAsia="Calibri"/>
          <w:lang w:bidi="hi-IN"/>
        </w:rPr>
        <w:t>)</w:t>
      </w:r>
    </w:p>
    <w:p w:rsidR="00725577" w:rsidRPr="00725577" w:rsidRDefault="00B16B9A" w:rsidP="00B16B9A">
      <w:pPr>
        <w:rPr>
          <w:lang w:eastAsia="zh-CN" w:bidi="hi-IN"/>
        </w:rPr>
      </w:pPr>
      <w:r>
        <w:rPr>
          <w:lang w:eastAsia="zh-CN" w:bidi="hi-IN"/>
        </w:rPr>
        <w:t xml:space="preserve">Given a global variable named </w:t>
      </w:r>
      <w:r>
        <w:rPr>
          <w:rStyle w:val="CodeStyleChar"/>
        </w:rPr>
        <w:t>r</w:t>
      </w:r>
      <w:r w:rsidRPr="00B16B9A">
        <w:rPr>
          <w:rStyle w:val="CodeStyleChar"/>
        </w:rPr>
        <w:t>egion</w:t>
      </w:r>
      <w:r>
        <w:rPr>
          <w:lang w:eastAsia="zh-CN" w:bidi="hi-IN"/>
        </w:rPr>
        <w:t xml:space="preserve"> that has been initialized as a mutex, t</w:t>
      </w:r>
      <w:r w:rsidR="00725577" w:rsidRPr="00725577">
        <w:rPr>
          <w:lang w:eastAsia="zh-CN" w:bidi="hi-IN"/>
        </w:rPr>
        <w:t xml:space="preserve">he code to increment </w:t>
      </w:r>
      <w:r w:rsidR="00725577" w:rsidRPr="00FD56C0">
        <w:rPr>
          <w:rStyle w:val="CodeChar"/>
          <w:rFonts w:eastAsia="Liberation Serif"/>
        </w:rPr>
        <w:t>x</w:t>
      </w:r>
      <w:r w:rsidR="00725577" w:rsidRPr="00725577">
        <w:rPr>
          <w:lang w:eastAsia="zh-CN" w:bidi="hi-IN"/>
        </w:rPr>
        <w:t xml:space="preserve"> in the previous example can be written as</w:t>
      </w:r>
      <w:r>
        <w:rPr>
          <w:lang w:eastAsia="zh-CN" w:bidi="hi-IN"/>
        </w:rPr>
        <w:t>:</w:t>
      </w:r>
    </w:p>
    <w:p w:rsidR="00725577" w:rsidRDefault="00725577" w:rsidP="00B16B9A">
      <w:pPr>
        <w:pStyle w:val="Code"/>
        <w:rPr>
          <w:lang w:bidi="hi-IN"/>
        </w:rPr>
      </w:pPr>
      <w:proofErr w:type="gramStart"/>
      <w:r>
        <w:rPr>
          <w:lang w:bidi="hi-IN"/>
        </w:rPr>
        <w:t>critical</w:t>
      </w:r>
      <w:proofErr w:type="gramEnd"/>
      <w:r>
        <w:rPr>
          <w:lang w:bidi="hi-IN"/>
        </w:rPr>
        <w:t xml:space="preserve"> region: x := x + 1</w:t>
      </w:r>
    </w:p>
    <w:p w:rsidR="00725577" w:rsidRDefault="00725577" w:rsidP="00725577">
      <w:pPr>
        <w:rPr>
          <w:lang w:eastAsia="zh-CN" w:bidi="hi-IN"/>
        </w:rPr>
      </w:pPr>
      <w:r>
        <w:rPr>
          <w:lang w:eastAsia="zh-CN" w:bidi="hi-IN"/>
        </w:rPr>
        <w:lastRenderedPageBreak/>
        <w:t>The critical region syntax only unlock</w:t>
      </w:r>
      <w:r w:rsidR="001C004E">
        <w:rPr>
          <w:lang w:eastAsia="zh-CN" w:bidi="hi-IN"/>
        </w:rPr>
        <w:t>s</w:t>
      </w:r>
      <w:r>
        <w:rPr>
          <w:lang w:eastAsia="zh-CN" w:bidi="hi-IN"/>
        </w:rPr>
        <w:t xml:space="preserve"> the mutex if it execute</w:t>
      </w:r>
      <w:r w:rsidR="001C004E">
        <w:rPr>
          <w:lang w:eastAsia="zh-CN" w:bidi="hi-IN"/>
        </w:rPr>
        <w:t>s</w:t>
      </w:r>
      <w:r>
        <w:rPr>
          <w:lang w:eastAsia="zh-CN" w:bidi="hi-IN"/>
        </w:rPr>
        <w:t xml:space="preserve"> until the end. If there is a </w:t>
      </w:r>
      <w:r w:rsidRPr="001C004E">
        <w:rPr>
          <w:rFonts w:ascii="Arial" w:hAnsi="Arial" w:cs="Arial"/>
          <w:lang w:eastAsia="zh-CN" w:bidi="hi-IN"/>
        </w:rPr>
        <w:t>return</w:t>
      </w:r>
      <w:r>
        <w:rPr>
          <w:lang w:eastAsia="zh-CN" w:bidi="hi-IN"/>
        </w:rPr>
        <w:t xml:space="preserve"> or </w:t>
      </w:r>
      <w:r w:rsidRPr="001C004E">
        <w:rPr>
          <w:rFonts w:ascii="Arial" w:hAnsi="Arial" w:cs="Arial"/>
          <w:lang w:eastAsia="zh-CN" w:bidi="hi-IN"/>
        </w:rPr>
        <w:t>break</w:t>
      </w:r>
      <w:r>
        <w:rPr>
          <w:lang w:eastAsia="zh-CN" w:bidi="hi-IN"/>
        </w:rPr>
        <w:t xml:space="preserve"> in the critical region expression body, then it is the programmer</w:t>
      </w:r>
      <w:r w:rsidR="00B16B9A">
        <w:rPr>
          <w:lang w:eastAsia="zh-CN" w:bidi="hi-IN"/>
        </w:rPr>
        <w:t>’s</w:t>
      </w:r>
      <w:r>
        <w:rPr>
          <w:lang w:eastAsia="zh-CN" w:bidi="hi-IN"/>
        </w:rPr>
        <w:t xml:space="preserve"> responsibility to explicitly unlock the mutex of the critical region. For example:</w:t>
      </w:r>
    </w:p>
    <w:p w:rsidR="00725577" w:rsidRDefault="00725577" w:rsidP="00FD56C0">
      <w:pPr>
        <w:pStyle w:val="Code"/>
        <w:rPr>
          <w:lang w:bidi="hi-IN"/>
        </w:rPr>
      </w:pPr>
      <w:proofErr w:type="gramStart"/>
      <w:r>
        <w:rPr>
          <w:lang w:bidi="hi-IN"/>
        </w:rPr>
        <w:t>critical</w:t>
      </w:r>
      <w:proofErr w:type="gramEnd"/>
      <w:r>
        <w:rPr>
          <w:lang w:bidi="hi-IN"/>
        </w:rPr>
        <w:t xml:space="preserve"> region: {</w:t>
      </w:r>
    </w:p>
    <w:p w:rsidR="00725577" w:rsidRDefault="00725577" w:rsidP="00B16B9A">
      <w:pPr>
        <w:pStyle w:val="Code"/>
        <w:rPr>
          <w:lang w:bidi="hi-IN"/>
        </w:rPr>
      </w:pPr>
      <w:r>
        <w:rPr>
          <w:lang w:bidi="hi-IN"/>
        </w:rPr>
        <w:t xml:space="preserve">   </w:t>
      </w:r>
      <w:proofErr w:type="gramStart"/>
      <w:r>
        <w:rPr>
          <w:lang w:bidi="hi-IN"/>
        </w:rPr>
        <w:t>if</w:t>
      </w:r>
      <w:proofErr w:type="gramEnd"/>
      <w:r>
        <w:rPr>
          <w:lang w:bidi="hi-IN"/>
        </w:rPr>
        <w:t xml:space="preserve"> x &gt; 100 then { unlock(region); return }</w:t>
      </w:r>
    </w:p>
    <w:p w:rsidR="00725577" w:rsidRDefault="00725577" w:rsidP="00FD56C0">
      <w:pPr>
        <w:pStyle w:val="Code"/>
        <w:rPr>
          <w:lang w:bidi="hi-IN"/>
        </w:rPr>
      </w:pPr>
      <w:r>
        <w:rPr>
          <w:lang w:bidi="hi-IN"/>
        </w:rPr>
        <w:t xml:space="preserve">   </w:t>
      </w:r>
      <w:proofErr w:type="gramStart"/>
      <w:r>
        <w:rPr>
          <w:lang w:bidi="hi-IN"/>
        </w:rPr>
        <w:t>x</w:t>
      </w:r>
      <w:proofErr w:type="gramEnd"/>
      <w:r>
        <w:rPr>
          <w:lang w:bidi="hi-IN"/>
        </w:rPr>
        <w:t xml:space="preserve"> := x + 1</w:t>
      </w:r>
    </w:p>
    <w:p w:rsidR="00725577" w:rsidRDefault="00725577" w:rsidP="00FD56C0">
      <w:pPr>
        <w:pStyle w:val="Code"/>
        <w:rPr>
          <w:lang w:bidi="hi-IN"/>
        </w:rPr>
      </w:pPr>
      <w:r>
        <w:rPr>
          <w:lang w:bidi="hi-IN"/>
        </w:rPr>
        <w:t xml:space="preserve">   }</w:t>
      </w:r>
    </w:p>
    <w:p w:rsidR="00320841" w:rsidRDefault="00320841" w:rsidP="00EF7621">
      <w:pPr>
        <w:rPr>
          <w:lang w:bidi="hi-IN"/>
        </w:rPr>
      </w:pPr>
      <w:r>
        <w:rPr>
          <w:lang w:bidi="hi-IN"/>
        </w:rPr>
        <w:t xml:space="preserve">In some situations, a thread might have several tasks to finish and may not want to block waiting for a mutex </w:t>
      </w:r>
      <w:r w:rsidR="004940DE">
        <w:rPr>
          <w:lang w:bidi="hi-IN"/>
        </w:rPr>
        <w:t>that</w:t>
      </w:r>
      <w:r>
        <w:rPr>
          <w:lang w:bidi="hi-IN"/>
        </w:rPr>
        <w:t xml:space="preserve"> is </w:t>
      </w:r>
      <w:r w:rsidR="004940DE">
        <w:rPr>
          <w:lang w:bidi="hi-IN"/>
        </w:rPr>
        <w:t>possess</w:t>
      </w:r>
      <w:r>
        <w:rPr>
          <w:lang w:bidi="hi-IN"/>
        </w:rPr>
        <w:t>ed by another thread. For example, if a thread is creating items that can be inserted in one of sev</w:t>
      </w:r>
      <w:r w:rsidR="00433876">
        <w:rPr>
          <w:lang w:bidi="hi-IN"/>
        </w:rPr>
        <w:t xml:space="preserve">eral shared queues, the thread can insert every new item in the first queue that it acquires. </w:t>
      </w:r>
      <w:proofErr w:type="gramStart"/>
      <w:r w:rsidR="00433876" w:rsidRPr="00433876">
        <w:rPr>
          <w:rStyle w:val="CodeStyleChar"/>
        </w:rPr>
        <w:t>trylock(</w:t>
      </w:r>
      <w:proofErr w:type="gramEnd"/>
      <w:r w:rsidR="00433876" w:rsidRPr="00433876">
        <w:rPr>
          <w:rStyle w:val="CodeStyleChar"/>
        </w:rPr>
        <w:t>)</w:t>
      </w:r>
      <w:r w:rsidR="00433876">
        <w:rPr>
          <w:lang w:bidi="hi-IN"/>
        </w:rPr>
        <w:t xml:space="preserve"> is an alternative function for </w:t>
      </w:r>
      <w:r w:rsidR="00433876" w:rsidRPr="00433876">
        <w:rPr>
          <w:rStyle w:val="CodeStyleChar"/>
        </w:rPr>
        <w:t>lock()</w:t>
      </w:r>
      <w:r w:rsidR="00433876">
        <w:rPr>
          <w:lang w:bidi="hi-IN"/>
        </w:rPr>
        <w:t xml:space="preserve">. The only difference is that </w:t>
      </w:r>
      <w:proofErr w:type="gramStart"/>
      <w:r w:rsidR="00433876" w:rsidRPr="00433876">
        <w:rPr>
          <w:rStyle w:val="CodeStyleChar"/>
        </w:rPr>
        <w:t>trylock(</w:t>
      </w:r>
      <w:proofErr w:type="gramEnd"/>
      <w:r w:rsidR="00433876" w:rsidRPr="00433876">
        <w:rPr>
          <w:rStyle w:val="CodeStyleChar"/>
        </w:rPr>
        <w:t>)</w:t>
      </w:r>
      <w:r w:rsidR="00433876">
        <w:rPr>
          <w:lang w:bidi="hi-IN"/>
        </w:rPr>
        <w:t xml:space="preserve"> is no</w:t>
      </w:r>
      <w:r w:rsidR="00EF7621">
        <w:rPr>
          <w:lang w:bidi="hi-IN"/>
        </w:rPr>
        <w:t>n</w:t>
      </w:r>
      <w:r w:rsidR="004940DE">
        <w:rPr>
          <w:lang w:bidi="hi-IN"/>
        </w:rPr>
        <w:t>-</w:t>
      </w:r>
      <w:r w:rsidR="00433876">
        <w:rPr>
          <w:lang w:bidi="hi-IN"/>
        </w:rPr>
        <w:t xml:space="preserve">blocking. If the thread cannot acquire the mutex </w:t>
      </w:r>
      <w:r w:rsidR="004940DE">
        <w:rPr>
          <w:lang w:bidi="hi-IN"/>
        </w:rPr>
        <w:t>immediate</w:t>
      </w:r>
      <w:r w:rsidR="00433876">
        <w:rPr>
          <w:lang w:bidi="hi-IN"/>
        </w:rPr>
        <w:t>ly</w:t>
      </w:r>
      <w:r w:rsidR="004940DE">
        <w:rPr>
          <w:lang w:bidi="hi-IN"/>
        </w:rPr>
        <w:t>,</w:t>
      </w:r>
      <w:r w:rsidR="00433876">
        <w:rPr>
          <w:lang w:bidi="hi-IN"/>
        </w:rPr>
        <w:t xml:space="preserve"> the function fails. The most suitable way to use </w:t>
      </w:r>
      <w:proofErr w:type="gramStart"/>
      <w:r w:rsidR="00433876" w:rsidRPr="00433876">
        <w:rPr>
          <w:rStyle w:val="CodeStyleChar"/>
        </w:rPr>
        <w:t>trylock(</w:t>
      </w:r>
      <w:proofErr w:type="gramEnd"/>
      <w:r w:rsidR="00433876" w:rsidRPr="00433876">
        <w:rPr>
          <w:rStyle w:val="CodeStyleChar"/>
        </w:rPr>
        <w:t>)</w:t>
      </w:r>
      <w:r w:rsidR="00433876">
        <w:rPr>
          <w:lang w:bidi="hi-IN"/>
        </w:rPr>
        <w:t xml:space="preserve"> is to combine it with an </w:t>
      </w:r>
      <w:r w:rsidR="00433876" w:rsidRPr="00433876">
        <w:rPr>
          <w:rStyle w:val="CodeStyleChar"/>
        </w:rPr>
        <w:t>if</w:t>
      </w:r>
      <w:r w:rsidR="00433876">
        <w:rPr>
          <w:lang w:bidi="hi-IN"/>
        </w:rPr>
        <w:t xml:space="preserve"> statement, where the </w:t>
      </w:r>
      <w:r w:rsidR="00433876" w:rsidRPr="00AC1BAE">
        <w:rPr>
          <w:rStyle w:val="CodeStyleChar"/>
        </w:rPr>
        <w:t>then</w:t>
      </w:r>
      <w:r w:rsidR="00433876">
        <w:rPr>
          <w:lang w:bidi="hi-IN"/>
        </w:rPr>
        <w:t xml:space="preserve"> body unlocks the mutex after finishing the work on the protected object as follows:</w:t>
      </w:r>
    </w:p>
    <w:p w:rsidR="00AC1BAE" w:rsidRDefault="00AC1BAE" w:rsidP="00AC1BAE">
      <w:pPr>
        <w:pStyle w:val="Code"/>
        <w:rPr>
          <w:lang w:bidi="hi-IN"/>
        </w:rPr>
      </w:pPr>
      <w:proofErr w:type="gramStart"/>
      <w:r>
        <w:rPr>
          <w:lang w:bidi="hi-IN"/>
        </w:rPr>
        <w:t>if</w:t>
      </w:r>
      <w:proofErr w:type="gramEnd"/>
      <w:r>
        <w:rPr>
          <w:lang w:bidi="hi-IN"/>
        </w:rPr>
        <w:t xml:space="preserve"> </w:t>
      </w:r>
      <w:proofErr w:type="spellStart"/>
      <w:r>
        <w:rPr>
          <w:lang w:bidi="hi-IN"/>
        </w:rPr>
        <w:t>trylock</w:t>
      </w:r>
      <w:proofErr w:type="spellEnd"/>
      <w:r>
        <w:rPr>
          <w:lang w:bidi="hi-IN"/>
        </w:rPr>
        <w:t>(</w:t>
      </w:r>
      <w:proofErr w:type="spellStart"/>
      <w:r>
        <w:rPr>
          <w:lang w:bidi="hi-IN"/>
        </w:rPr>
        <w:t>mtx</w:t>
      </w:r>
      <w:proofErr w:type="spellEnd"/>
      <w:r>
        <w:rPr>
          <w:lang w:bidi="hi-IN"/>
        </w:rPr>
        <w:t>) then</w:t>
      </w:r>
      <w:r w:rsidR="004940DE">
        <w:rPr>
          <w:lang w:bidi="hi-IN"/>
        </w:rPr>
        <w:t xml:space="preserve"> </w:t>
      </w:r>
      <w:r>
        <w:rPr>
          <w:lang w:bidi="hi-IN"/>
        </w:rPr>
        <w:t>{</w:t>
      </w:r>
    </w:p>
    <w:p w:rsidR="00AC1BAE" w:rsidRDefault="00AC1BAE" w:rsidP="00AC1BAE">
      <w:pPr>
        <w:pStyle w:val="Code"/>
        <w:rPr>
          <w:lang w:bidi="hi-IN"/>
        </w:rPr>
      </w:pPr>
      <w:r>
        <w:rPr>
          <w:lang w:bidi="hi-IN"/>
        </w:rPr>
        <w:t xml:space="preserve">     </w:t>
      </w:r>
      <w:proofErr w:type="spellStart"/>
      <w:proofErr w:type="gramStart"/>
      <w:r>
        <w:rPr>
          <w:lang w:bidi="hi-IN"/>
        </w:rPr>
        <w:t>expr</w:t>
      </w:r>
      <w:proofErr w:type="spellEnd"/>
      <w:proofErr w:type="gramEnd"/>
    </w:p>
    <w:p w:rsidR="00AC1BAE" w:rsidRDefault="00AC1BAE" w:rsidP="00AC1BAE">
      <w:pPr>
        <w:pStyle w:val="Code"/>
        <w:rPr>
          <w:lang w:bidi="hi-IN"/>
        </w:rPr>
      </w:pPr>
      <w:r>
        <w:rPr>
          <w:lang w:bidi="hi-IN"/>
        </w:rPr>
        <w:t xml:space="preserve">     </w:t>
      </w:r>
      <w:proofErr w:type="gramStart"/>
      <w:r>
        <w:rPr>
          <w:lang w:bidi="hi-IN"/>
        </w:rPr>
        <w:t>unlock(</w:t>
      </w:r>
      <w:proofErr w:type="spellStart"/>
      <w:proofErr w:type="gramEnd"/>
      <w:r>
        <w:rPr>
          <w:lang w:bidi="hi-IN"/>
        </w:rPr>
        <w:t>mtx</w:t>
      </w:r>
      <w:proofErr w:type="spellEnd"/>
      <w:r>
        <w:rPr>
          <w:lang w:bidi="hi-IN"/>
        </w:rPr>
        <w:t xml:space="preserve">) </w:t>
      </w:r>
    </w:p>
    <w:p w:rsidR="00AC1BAE" w:rsidRDefault="00AC1BAE" w:rsidP="00AC1BAE">
      <w:pPr>
        <w:pStyle w:val="Code"/>
        <w:rPr>
          <w:lang w:bidi="hi-IN"/>
        </w:rPr>
      </w:pPr>
      <w:r>
        <w:rPr>
          <w:lang w:bidi="hi-IN"/>
        </w:rPr>
        <w:t xml:space="preserve">     }</w:t>
      </w:r>
    </w:p>
    <w:p w:rsidR="00AC1BAE" w:rsidRDefault="00AC1BAE" w:rsidP="00AC1BAE">
      <w:pPr>
        <w:rPr>
          <w:lang w:bidi="hi-IN"/>
        </w:rPr>
      </w:pPr>
      <w:r>
        <w:rPr>
          <w:lang w:bidi="hi-IN"/>
        </w:rPr>
        <w:t xml:space="preserve">Both </w:t>
      </w:r>
      <w:proofErr w:type="gramStart"/>
      <w:r w:rsidRPr="00AC1BAE">
        <w:rPr>
          <w:rStyle w:val="CodeChar"/>
          <w:rFonts w:eastAsia="Calibri"/>
        </w:rPr>
        <w:t>lock(</w:t>
      </w:r>
      <w:proofErr w:type="gramEnd"/>
      <w:r w:rsidRPr="00AC1BAE">
        <w:rPr>
          <w:rStyle w:val="CodeChar"/>
          <w:rFonts w:eastAsia="Calibri"/>
        </w:rPr>
        <w:t>)</w:t>
      </w:r>
      <w:r>
        <w:rPr>
          <w:lang w:bidi="hi-IN"/>
        </w:rPr>
        <w:t xml:space="preserve"> and </w:t>
      </w:r>
      <w:r w:rsidRPr="00AC1BAE">
        <w:rPr>
          <w:rStyle w:val="CodeStyleChar"/>
        </w:rPr>
        <w:t>trylock()</w:t>
      </w:r>
      <w:r>
        <w:rPr>
          <w:lang w:bidi="hi-IN"/>
        </w:rPr>
        <w:t xml:space="preserve"> return a reference to the mutex or the object they acquired (upon succeeding in case of </w:t>
      </w:r>
      <w:r w:rsidRPr="00AC1BAE">
        <w:rPr>
          <w:rStyle w:val="CodeStyleChar"/>
        </w:rPr>
        <w:t>trylock()</w:t>
      </w:r>
      <w:r>
        <w:rPr>
          <w:lang w:bidi="hi-IN"/>
        </w:rPr>
        <w:t>). This makes it very convenient</w:t>
      </w:r>
      <w:r w:rsidR="00C530CF">
        <w:rPr>
          <w:lang w:bidi="hi-IN"/>
        </w:rPr>
        <w:t xml:space="preserve"> to write code like the following assuming L1 and L2 are both lists that are marked as shared</w:t>
      </w:r>
      <w:r>
        <w:rPr>
          <w:lang w:bidi="hi-IN"/>
        </w:rPr>
        <w:t>:</w:t>
      </w:r>
    </w:p>
    <w:p w:rsidR="00C530CF" w:rsidRDefault="00C530CF" w:rsidP="00AC1BAE">
      <w:pPr>
        <w:pStyle w:val="Code"/>
        <w:rPr>
          <w:lang w:bidi="hi-IN"/>
        </w:rPr>
      </w:pPr>
      <w:proofErr w:type="gramStart"/>
      <w:r>
        <w:rPr>
          <w:lang w:bidi="hi-IN"/>
        </w:rPr>
        <w:t>item</w:t>
      </w:r>
      <w:proofErr w:type="gramEnd"/>
      <w:r>
        <w:rPr>
          <w:lang w:bidi="hi-IN"/>
        </w:rPr>
        <w:t xml:space="preserve"> := </w:t>
      </w:r>
      <w:proofErr w:type="spellStart"/>
      <w:r>
        <w:rPr>
          <w:lang w:bidi="hi-IN"/>
        </w:rPr>
        <w:t>newitem</w:t>
      </w:r>
      <w:proofErr w:type="spellEnd"/>
      <w:r>
        <w:rPr>
          <w:lang w:bidi="hi-IN"/>
        </w:rPr>
        <w:t>()</w:t>
      </w:r>
    </w:p>
    <w:p w:rsidR="00AC1BAE" w:rsidRDefault="00AC1BAE" w:rsidP="00AC1BAE">
      <w:pPr>
        <w:pStyle w:val="Code"/>
        <w:rPr>
          <w:lang w:bidi="hi-IN"/>
        </w:rPr>
      </w:pPr>
      <w:proofErr w:type="gramStart"/>
      <w:r>
        <w:rPr>
          <w:lang w:bidi="hi-IN"/>
        </w:rPr>
        <w:t>if</w:t>
      </w:r>
      <w:proofErr w:type="gramEnd"/>
      <w:r>
        <w:rPr>
          <w:lang w:bidi="hi-IN"/>
        </w:rPr>
        <w:t xml:space="preserve"> L</w:t>
      </w:r>
      <w:r w:rsidR="00FF0476">
        <w:rPr>
          <w:lang w:bidi="hi-IN"/>
        </w:rPr>
        <w:t xml:space="preserve"> </w:t>
      </w:r>
      <w:r>
        <w:rPr>
          <w:lang w:bidi="hi-IN"/>
        </w:rPr>
        <w:t>:=</w:t>
      </w:r>
      <w:r w:rsidR="00FF0476">
        <w:rPr>
          <w:lang w:bidi="hi-IN"/>
        </w:rPr>
        <w:t xml:space="preserve"> </w:t>
      </w:r>
      <w:r>
        <w:rPr>
          <w:lang w:bidi="hi-IN"/>
        </w:rPr>
        <w:t>trylock(L1 | L2) then</w:t>
      </w:r>
      <w:r w:rsidR="004940DE">
        <w:rPr>
          <w:lang w:bidi="hi-IN"/>
        </w:rPr>
        <w:t xml:space="preserve"> </w:t>
      </w:r>
      <w:r>
        <w:rPr>
          <w:lang w:bidi="hi-IN"/>
        </w:rPr>
        <w:t>{</w:t>
      </w:r>
    </w:p>
    <w:p w:rsidR="00AC1BAE" w:rsidRPr="00C530CF" w:rsidRDefault="00AC1BAE" w:rsidP="00AC1BAE">
      <w:pPr>
        <w:pStyle w:val="Code"/>
        <w:rPr>
          <w:lang w:bidi="hi-IN"/>
        </w:rPr>
      </w:pPr>
      <w:r>
        <w:rPr>
          <w:lang w:bidi="hi-IN"/>
        </w:rPr>
        <w:t xml:space="preserve">     </w:t>
      </w:r>
      <w:proofErr w:type="gramStart"/>
      <w:r w:rsidR="00C530CF">
        <w:rPr>
          <w:lang w:bidi="hi-IN"/>
        </w:rPr>
        <w:t>put(</w:t>
      </w:r>
      <w:proofErr w:type="gramEnd"/>
      <w:r w:rsidR="00C530CF">
        <w:rPr>
          <w:lang w:bidi="hi-IN"/>
        </w:rPr>
        <w:t>L, item)</w:t>
      </w:r>
    </w:p>
    <w:p w:rsidR="00AC1BAE" w:rsidRDefault="00AC1BAE" w:rsidP="00AC1BAE">
      <w:pPr>
        <w:pStyle w:val="Code"/>
        <w:rPr>
          <w:lang w:bidi="hi-IN"/>
        </w:rPr>
      </w:pPr>
      <w:r>
        <w:rPr>
          <w:lang w:bidi="hi-IN"/>
        </w:rPr>
        <w:t xml:space="preserve">     </w:t>
      </w:r>
      <w:proofErr w:type="gramStart"/>
      <w:r>
        <w:rPr>
          <w:lang w:bidi="hi-IN"/>
        </w:rPr>
        <w:t>unlock(</w:t>
      </w:r>
      <w:proofErr w:type="gramEnd"/>
      <w:r>
        <w:rPr>
          <w:lang w:bidi="hi-IN"/>
        </w:rPr>
        <w:t xml:space="preserve">L) </w:t>
      </w:r>
    </w:p>
    <w:p w:rsidR="00AC1BAE" w:rsidRDefault="00AC1BAE" w:rsidP="00AC1BAE">
      <w:pPr>
        <w:pStyle w:val="Code"/>
        <w:rPr>
          <w:lang w:bidi="hi-IN"/>
        </w:rPr>
      </w:pPr>
      <w:r>
        <w:rPr>
          <w:lang w:bidi="hi-IN"/>
        </w:rPr>
        <w:t xml:space="preserve">     }</w:t>
      </w:r>
    </w:p>
    <w:p w:rsidR="00AC1BAE" w:rsidRDefault="00C530CF" w:rsidP="00C530CF">
      <w:pPr>
        <w:rPr>
          <w:lang w:bidi="hi-IN"/>
        </w:rPr>
      </w:pPr>
      <w:r>
        <w:rPr>
          <w:lang w:bidi="hi-IN"/>
        </w:rPr>
        <w:t xml:space="preserve">Note that </w:t>
      </w:r>
      <w:proofErr w:type="gramStart"/>
      <w:r w:rsidRPr="004940DE">
        <w:rPr>
          <w:rFonts w:ascii="Arial" w:hAnsi="Arial" w:cs="Arial"/>
          <w:lang w:bidi="hi-IN"/>
        </w:rPr>
        <w:t>trylock(</w:t>
      </w:r>
      <w:proofErr w:type="gramEnd"/>
      <w:r w:rsidRPr="004940DE">
        <w:rPr>
          <w:rFonts w:ascii="Arial" w:hAnsi="Arial" w:cs="Arial"/>
          <w:lang w:bidi="hi-IN"/>
        </w:rPr>
        <w:t>)</w:t>
      </w:r>
      <w:r>
        <w:rPr>
          <w:lang w:bidi="hi-IN"/>
        </w:rPr>
        <w:t xml:space="preserve"> may fail to lock any of the lists leaving item unprocessed. Depending on what the code needs to do, </w:t>
      </w:r>
      <w:r w:rsidR="00EF7621">
        <w:rPr>
          <w:lang w:bidi="hi-IN"/>
        </w:rPr>
        <w:t xml:space="preserve">if </w:t>
      </w:r>
      <w:r>
        <w:rPr>
          <w:lang w:bidi="hi-IN"/>
        </w:rPr>
        <w:t xml:space="preserve">it is required to guarantee that it does not proceed before one of the locks to </w:t>
      </w:r>
      <w:r w:rsidRPr="00FF0476">
        <w:rPr>
          <w:rStyle w:val="CodeStyleChar"/>
        </w:rPr>
        <w:t>L1</w:t>
      </w:r>
      <w:r>
        <w:rPr>
          <w:lang w:bidi="hi-IN"/>
        </w:rPr>
        <w:t xml:space="preserve"> or </w:t>
      </w:r>
      <w:r w:rsidRPr="00FF0476">
        <w:rPr>
          <w:rStyle w:val="CodeStyleChar"/>
        </w:rPr>
        <w:t>L2</w:t>
      </w:r>
      <w:r>
        <w:rPr>
          <w:lang w:bidi="hi-IN"/>
        </w:rPr>
        <w:t xml:space="preserve"> succeeds then it can be written as follows:</w:t>
      </w:r>
    </w:p>
    <w:p w:rsidR="00C530CF" w:rsidRDefault="00C530CF" w:rsidP="00C530CF">
      <w:pPr>
        <w:pStyle w:val="Code"/>
        <w:rPr>
          <w:lang w:bidi="hi-IN"/>
        </w:rPr>
      </w:pPr>
      <w:proofErr w:type="gramStart"/>
      <w:r>
        <w:rPr>
          <w:lang w:bidi="hi-IN"/>
        </w:rPr>
        <w:t>item</w:t>
      </w:r>
      <w:proofErr w:type="gramEnd"/>
      <w:r>
        <w:rPr>
          <w:lang w:bidi="hi-IN"/>
        </w:rPr>
        <w:t xml:space="preserve"> := </w:t>
      </w:r>
      <w:proofErr w:type="spellStart"/>
      <w:r>
        <w:rPr>
          <w:lang w:bidi="hi-IN"/>
        </w:rPr>
        <w:t>newitem</w:t>
      </w:r>
      <w:proofErr w:type="spellEnd"/>
      <w:r>
        <w:rPr>
          <w:lang w:bidi="hi-IN"/>
        </w:rPr>
        <w:t>()</w:t>
      </w:r>
    </w:p>
    <w:p w:rsidR="00C530CF" w:rsidRDefault="00C530CF" w:rsidP="00C530CF">
      <w:pPr>
        <w:pStyle w:val="Code"/>
        <w:rPr>
          <w:lang w:bidi="hi-IN"/>
        </w:rPr>
      </w:pPr>
      <w:proofErr w:type="gramStart"/>
      <w:r>
        <w:rPr>
          <w:lang w:bidi="hi-IN"/>
        </w:rPr>
        <w:t>until</w:t>
      </w:r>
      <w:proofErr w:type="gramEnd"/>
      <w:r>
        <w:rPr>
          <w:lang w:bidi="hi-IN"/>
        </w:rPr>
        <w:t xml:space="preserve"> L</w:t>
      </w:r>
      <w:r w:rsidR="00FF0476">
        <w:rPr>
          <w:lang w:bidi="hi-IN"/>
        </w:rPr>
        <w:t xml:space="preserve"> </w:t>
      </w:r>
      <w:r>
        <w:rPr>
          <w:lang w:bidi="hi-IN"/>
        </w:rPr>
        <w:t>:=</w:t>
      </w:r>
      <w:r w:rsidR="00FF0476">
        <w:rPr>
          <w:lang w:bidi="hi-IN"/>
        </w:rPr>
        <w:t xml:space="preserve"> </w:t>
      </w:r>
      <w:r>
        <w:rPr>
          <w:lang w:bidi="hi-IN"/>
        </w:rPr>
        <w:t xml:space="preserve">trylock(L1 | L2) </w:t>
      </w:r>
    </w:p>
    <w:p w:rsidR="00C530CF" w:rsidRPr="00C530CF" w:rsidRDefault="00C530CF" w:rsidP="00C530CF">
      <w:pPr>
        <w:pStyle w:val="Code"/>
        <w:rPr>
          <w:lang w:bidi="hi-IN"/>
        </w:rPr>
      </w:pPr>
      <w:proofErr w:type="gramStart"/>
      <w:r>
        <w:rPr>
          <w:lang w:bidi="hi-IN"/>
        </w:rPr>
        <w:t>put(</w:t>
      </w:r>
      <w:proofErr w:type="gramEnd"/>
      <w:r>
        <w:rPr>
          <w:lang w:bidi="hi-IN"/>
        </w:rPr>
        <w:t>L, item)</w:t>
      </w:r>
    </w:p>
    <w:p w:rsidR="00C530CF" w:rsidRDefault="00C530CF" w:rsidP="00C530CF">
      <w:pPr>
        <w:pStyle w:val="Code"/>
        <w:rPr>
          <w:lang w:bidi="hi-IN"/>
        </w:rPr>
      </w:pPr>
      <w:proofErr w:type="gramStart"/>
      <w:r>
        <w:rPr>
          <w:lang w:bidi="hi-IN"/>
        </w:rPr>
        <w:t>unlock(</w:t>
      </w:r>
      <w:proofErr w:type="gramEnd"/>
      <w:r>
        <w:rPr>
          <w:lang w:bidi="hi-IN"/>
        </w:rPr>
        <w:t xml:space="preserve">L) </w:t>
      </w:r>
    </w:p>
    <w:p w:rsidR="00725577" w:rsidRDefault="00725577" w:rsidP="00725577">
      <w:pPr>
        <w:pStyle w:val="Heading4"/>
        <w:rPr>
          <w:rFonts w:eastAsia="Liberation Serif"/>
          <w:lang w:eastAsia="zh-CN" w:bidi="hi-IN"/>
        </w:rPr>
      </w:pPr>
      <w:r>
        <w:rPr>
          <w:rFonts w:eastAsia="Liberation Serif"/>
          <w:lang w:eastAsia="zh-CN" w:bidi="hi-IN"/>
        </w:rPr>
        <w:t>Initial clause</w:t>
      </w:r>
    </w:p>
    <w:p w:rsidR="00725577" w:rsidRDefault="00FD56C0" w:rsidP="00B16B9A">
      <w:pPr>
        <w:rPr>
          <w:lang w:eastAsia="zh-CN" w:bidi="hi-IN"/>
        </w:rPr>
      </w:pPr>
      <w:r>
        <w:rPr>
          <w:lang w:eastAsia="zh-CN" w:bidi="hi-IN"/>
        </w:rPr>
        <w:t>A procedure</w:t>
      </w:r>
      <w:r w:rsidR="00725577">
        <w:rPr>
          <w:lang w:eastAsia="zh-CN" w:bidi="hi-IN"/>
        </w:rPr>
        <w:t xml:space="preserve"> in a Unicon program can have an initialization clause at the top of the procedure. This gets executed only once the first time the procedure is entered. The </w:t>
      </w:r>
      <w:r w:rsidR="00725577" w:rsidRPr="004940DE">
        <w:rPr>
          <w:rFonts w:ascii="Arial" w:hAnsi="Arial" w:cs="Arial"/>
          <w:lang w:eastAsia="zh-CN" w:bidi="hi-IN"/>
        </w:rPr>
        <w:t>initial</w:t>
      </w:r>
      <w:r w:rsidR="00725577">
        <w:rPr>
          <w:lang w:eastAsia="zh-CN" w:bidi="hi-IN"/>
        </w:rPr>
        <w:t xml:space="preserve"> </w:t>
      </w:r>
      <w:r>
        <w:rPr>
          <w:lang w:eastAsia="zh-CN" w:bidi="hi-IN"/>
        </w:rPr>
        <w:t>clause provides</w:t>
      </w:r>
      <w:r w:rsidR="00725577">
        <w:rPr>
          <w:lang w:eastAsia="zh-CN" w:bidi="hi-IN"/>
        </w:rPr>
        <w:t xml:space="preserve"> a very convenient </w:t>
      </w:r>
      <w:r w:rsidR="00725577">
        <w:rPr>
          <w:lang w:eastAsia="zh-CN" w:bidi="hi-IN"/>
        </w:rPr>
        <w:lastRenderedPageBreak/>
        <w:t xml:space="preserve">way to </w:t>
      </w:r>
      <w:r w:rsidR="004940DE">
        <w:rPr>
          <w:lang w:eastAsia="zh-CN" w:bidi="hi-IN"/>
        </w:rPr>
        <w:t>plac</w:t>
      </w:r>
      <w:r w:rsidR="00725577">
        <w:rPr>
          <w:lang w:eastAsia="zh-CN" w:bidi="hi-IN"/>
        </w:rPr>
        <w:t>e local static variables and their initialization in the same procedure instead of relying on global variables and having to initialize them somewhere else. A procedure that produces a sequence of numbers one at each call can be written as:</w:t>
      </w:r>
    </w:p>
    <w:p w:rsidR="00725577" w:rsidRDefault="00725577" w:rsidP="00FD56C0">
      <w:pPr>
        <w:pStyle w:val="Code"/>
      </w:pPr>
      <w:proofErr w:type="gramStart"/>
      <w:r>
        <w:t>procedure</w:t>
      </w:r>
      <w:proofErr w:type="gramEnd"/>
      <w:r>
        <w:t xml:space="preserve"> </w:t>
      </w:r>
      <w:proofErr w:type="spellStart"/>
      <w:r>
        <w:t>seq</w:t>
      </w:r>
      <w:proofErr w:type="spellEnd"/>
      <w:r>
        <w:t>()</w:t>
      </w:r>
    </w:p>
    <w:p w:rsidR="00725577" w:rsidRDefault="00725577" w:rsidP="00FD56C0">
      <w:pPr>
        <w:pStyle w:val="Code"/>
      </w:pPr>
      <w:r>
        <w:t xml:space="preserve">   </w:t>
      </w:r>
      <w:proofErr w:type="gramStart"/>
      <w:r>
        <w:t>static</w:t>
      </w:r>
      <w:proofErr w:type="gramEnd"/>
      <w:r>
        <w:t xml:space="preserve"> </w:t>
      </w:r>
      <w:proofErr w:type="spellStart"/>
      <w:r>
        <w:t>i</w:t>
      </w:r>
      <w:proofErr w:type="spellEnd"/>
    </w:p>
    <w:p w:rsidR="00725577" w:rsidRPr="00FD56C0" w:rsidRDefault="00725577" w:rsidP="00FD56C0">
      <w:pPr>
        <w:pStyle w:val="Code"/>
      </w:pPr>
      <w:r>
        <w:t xml:space="preserve">   </w:t>
      </w:r>
      <w:proofErr w:type="gramStart"/>
      <w:r>
        <w:t>initial</w:t>
      </w:r>
      <w:proofErr w:type="gramEnd"/>
      <w:r>
        <w:t xml:space="preserve"> i:=0</w:t>
      </w:r>
    </w:p>
    <w:p w:rsidR="00725577" w:rsidRDefault="00725577" w:rsidP="00FD56C0">
      <w:pPr>
        <w:pStyle w:val="Code"/>
      </w:pPr>
      <w:r>
        <w:t xml:space="preserve">   </w:t>
      </w:r>
      <w:proofErr w:type="spellStart"/>
      <w:proofErr w:type="gramStart"/>
      <w:r>
        <w:t>i</w:t>
      </w:r>
      <w:proofErr w:type="spellEnd"/>
      <w:proofErr w:type="gramEnd"/>
      <w:r>
        <w:t xml:space="preserve"> := i+1</w:t>
      </w:r>
    </w:p>
    <w:p w:rsidR="00725577" w:rsidRDefault="00725577" w:rsidP="00FD56C0">
      <w:pPr>
        <w:pStyle w:val="Code"/>
      </w:pPr>
      <w:r>
        <w:t xml:space="preserve">   </w:t>
      </w:r>
      <w:proofErr w:type="gramStart"/>
      <w:r>
        <w:t>return</w:t>
      </w:r>
      <w:proofErr w:type="gramEnd"/>
      <w:r>
        <w:t xml:space="preserve"> </w:t>
      </w:r>
      <w:proofErr w:type="spellStart"/>
      <w:r>
        <w:t>i</w:t>
      </w:r>
      <w:proofErr w:type="spellEnd"/>
    </w:p>
    <w:p w:rsidR="00725577" w:rsidRDefault="00725577" w:rsidP="00FD56C0">
      <w:pPr>
        <w:pStyle w:val="Code"/>
      </w:pPr>
      <w:proofErr w:type="gramStart"/>
      <w:r>
        <w:t>end</w:t>
      </w:r>
      <w:proofErr w:type="gramEnd"/>
    </w:p>
    <w:p w:rsidR="00725577" w:rsidRDefault="004940DE" w:rsidP="00725577">
      <w:pPr>
        <w:rPr>
          <w:lang w:eastAsia="zh-CN" w:bidi="hi-IN"/>
        </w:rPr>
      </w:pPr>
      <w:r>
        <w:rPr>
          <w:lang w:eastAsia="zh-CN" w:bidi="hi-IN"/>
        </w:rPr>
        <w:t>I</w:t>
      </w:r>
      <w:r w:rsidR="00725577">
        <w:rPr>
          <w:lang w:eastAsia="zh-CN" w:bidi="hi-IN"/>
        </w:rPr>
        <w:t>nitial clause</w:t>
      </w:r>
      <w:r>
        <w:rPr>
          <w:lang w:eastAsia="zh-CN" w:bidi="hi-IN"/>
        </w:rPr>
        <w:t>s</w:t>
      </w:r>
      <w:r w:rsidR="00725577">
        <w:rPr>
          <w:lang w:eastAsia="zh-CN" w:bidi="hi-IN"/>
        </w:rPr>
        <w:t xml:space="preserve"> </w:t>
      </w:r>
      <w:r>
        <w:rPr>
          <w:lang w:eastAsia="zh-CN" w:bidi="hi-IN"/>
        </w:rPr>
        <w:t>are</w:t>
      </w:r>
      <w:r w:rsidR="00725577">
        <w:rPr>
          <w:lang w:eastAsia="zh-CN" w:bidi="hi-IN"/>
        </w:rPr>
        <w:t xml:space="preserve"> </w:t>
      </w:r>
      <w:r w:rsidR="00FD56C0">
        <w:rPr>
          <w:lang w:eastAsia="zh-CN" w:bidi="hi-IN"/>
        </w:rPr>
        <w:t>thread-safe</w:t>
      </w:r>
      <w:r w:rsidR="00725577">
        <w:rPr>
          <w:lang w:eastAsia="zh-CN" w:bidi="hi-IN"/>
        </w:rPr>
        <w:t xml:space="preserve">. </w:t>
      </w:r>
      <w:r>
        <w:rPr>
          <w:lang w:eastAsia="zh-CN" w:bidi="hi-IN"/>
        </w:rPr>
        <w:t>They</w:t>
      </w:r>
      <w:r w:rsidR="00725577">
        <w:rPr>
          <w:lang w:eastAsia="zh-CN" w:bidi="hi-IN"/>
        </w:rPr>
        <w:t xml:space="preserve"> can be thought of as a built-in critical region that is run only once. No thread is allowed to enter the procedure if there is a thread currently still executing in the initial block. This can be useful specifically in a concurrent environment to do critical initialization such as creating a new mutex object instead of declaring a mutex variable to be global and initializing it somewhere else or passing it from one function to another where it will be actually used. A concurrent version of </w:t>
      </w:r>
      <w:proofErr w:type="spellStart"/>
      <w:proofErr w:type="gramStart"/>
      <w:r w:rsidR="00725577" w:rsidRPr="00FD56C0">
        <w:rPr>
          <w:rStyle w:val="CodeChar"/>
          <w:rFonts w:eastAsia="Calibri"/>
        </w:rPr>
        <w:t>seq</w:t>
      </w:r>
      <w:proofErr w:type="spellEnd"/>
      <w:r w:rsidR="00725577" w:rsidRPr="00FD56C0">
        <w:rPr>
          <w:rStyle w:val="CodeChar"/>
          <w:rFonts w:eastAsia="Calibri"/>
        </w:rPr>
        <w:t>(</w:t>
      </w:r>
      <w:proofErr w:type="gramEnd"/>
      <w:r w:rsidR="00725577" w:rsidRPr="00FD56C0">
        <w:rPr>
          <w:rStyle w:val="CodeChar"/>
          <w:rFonts w:eastAsia="Calibri"/>
        </w:rPr>
        <w:t>)</w:t>
      </w:r>
      <w:r w:rsidR="00725577">
        <w:rPr>
          <w:lang w:eastAsia="zh-CN" w:bidi="hi-IN"/>
        </w:rPr>
        <w:t xml:space="preserve"> would look like this:</w:t>
      </w:r>
    </w:p>
    <w:p w:rsidR="00725577" w:rsidRDefault="00725577" w:rsidP="00FD56C0">
      <w:pPr>
        <w:pStyle w:val="Code"/>
        <w:rPr>
          <w:lang w:bidi="hi-IN"/>
        </w:rPr>
      </w:pPr>
      <w:proofErr w:type="gramStart"/>
      <w:r>
        <w:rPr>
          <w:lang w:bidi="hi-IN"/>
        </w:rPr>
        <w:t>procedure</w:t>
      </w:r>
      <w:proofErr w:type="gramEnd"/>
      <w:r>
        <w:rPr>
          <w:lang w:bidi="hi-IN"/>
        </w:rPr>
        <w:t xml:space="preserve"> </w:t>
      </w:r>
      <w:proofErr w:type="spellStart"/>
      <w:r>
        <w:rPr>
          <w:lang w:bidi="hi-IN"/>
        </w:rPr>
        <w:t>seq</w:t>
      </w:r>
      <w:proofErr w:type="spellEnd"/>
      <w:r>
        <w:rPr>
          <w:lang w:bidi="hi-IN"/>
        </w:rPr>
        <w:t>()</w:t>
      </w:r>
    </w:p>
    <w:p w:rsidR="00725577" w:rsidRDefault="00725577" w:rsidP="00FD56C0">
      <w:pPr>
        <w:pStyle w:val="Code"/>
        <w:rPr>
          <w:lang w:bidi="hi-IN"/>
        </w:rPr>
      </w:pPr>
      <w:r>
        <w:rPr>
          <w:lang w:bidi="hi-IN"/>
        </w:rPr>
        <w:t xml:space="preserve">   </w:t>
      </w:r>
      <w:proofErr w:type="gramStart"/>
      <w:r>
        <w:rPr>
          <w:lang w:bidi="hi-IN"/>
        </w:rPr>
        <w:t>local</w:t>
      </w:r>
      <w:proofErr w:type="gramEnd"/>
      <w:r>
        <w:rPr>
          <w:lang w:bidi="hi-IN"/>
        </w:rPr>
        <w:t xml:space="preserve"> n</w:t>
      </w:r>
    </w:p>
    <w:p w:rsidR="00725577" w:rsidRDefault="00725577" w:rsidP="00FD56C0">
      <w:pPr>
        <w:pStyle w:val="Code"/>
        <w:rPr>
          <w:lang w:bidi="hi-IN"/>
        </w:rPr>
      </w:pPr>
      <w:r>
        <w:rPr>
          <w:lang w:bidi="hi-IN"/>
        </w:rPr>
        <w:t xml:space="preserve">   </w:t>
      </w:r>
      <w:proofErr w:type="gramStart"/>
      <w:r>
        <w:rPr>
          <w:lang w:bidi="hi-IN"/>
        </w:rPr>
        <w:t>static</w:t>
      </w:r>
      <w:proofErr w:type="gramEnd"/>
      <w:r>
        <w:rPr>
          <w:lang w:bidi="hi-IN"/>
        </w:rPr>
        <w:t xml:space="preserve"> </w:t>
      </w:r>
      <w:proofErr w:type="spellStart"/>
      <w:r>
        <w:rPr>
          <w:lang w:bidi="hi-IN"/>
        </w:rPr>
        <w:t>i</w:t>
      </w:r>
      <w:proofErr w:type="spellEnd"/>
      <w:r>
        <w:rPr>
          <w:lang w:bidi="hi-IN"/>
        </w:rPr>
        <w:t>, region</w:t>
      </w:r>
    </w:p>
    <w:p w:rsidR="00725577" w:rsidRDefault="00725577" w:rsidP="00FD56C0">
      <w:pPr>
        <w:pStyle w:val="Code"/>
        <w:rPr>
          <w:lang w:bidi="hi-IN"/>
        </w:rPr>
      </w:pPr>
      <w:r>
        <w:rPr>
          <w:lang w:bidi="hi-IN"/>
        </w:rPr>
        <w:t xml:space="preserve">   </w:t>
      </w:r>
      <w:proofErr w:type="gramStart"/>
      <w:r>
        <w:rPr>
          <w:lang w:bidi="hi-IN"/>
        </w:rPr>
        <w:t>initial</w:t>
      </w:r>
      <w:proofErr w:type="gramEnd"/>
      <w:r>
        <w:rPr>
          <w:lang w:bidi="hi-IN"/>
        </w:rPr>
        <w:t xml:space="preserve"> {</w:t>
      </w:r>
      <w:r w:rsidR="004940DE">
        <w:rPr>
          <w:lang w:bidi="hi-IN"/>
        </w:rPr>
        <w:t xml:space="preserve"> </w:t>
      </w:r>
      <w:r>
        <w:rPr>
          <w:lang w:bidi="hi-IN"/>
        </w:rPr>
        <w:t>i:=0; region:=mutex()</w:t>
      </w:r>
      <w:r w:rsidR="004940DE">
        <w:rPr>
          <w:lang w:bidi="hi-IN"/>
        </w:rPr>
        <w:t xml:space="preserve"> </w:t>
      </w:r>
      <w:r>
        <w:rPr>
          <w:lang w:bidi="hi-IN"/>
        </w:rPr>
        <w:t>}</w:t>
      </w:r>
    </w:p>
    <w:p w:rsidR="00725577" w:rsidRDefault="00725577" w:rsidP="00FD56C0">
      <w:pPr>
        <w:pStyle w:val="Code"/>
        <w:rPr>
          <w:lang w:bidi="hi-IN"/>
        </w:rPr>
      </w:pPr>
      <w:r>
        <w:rPr>
          <w:lang w:bidi="hi-IN"/>
        </w:rPr>
        <w:t xml:space="preserve">   </w:t>
      </w:r>
      <w:proofErr w:type="gramStart"/>
      <w:r>
        <w:rPr>
          <w:lang w:bidi="hi-IN"/>
        </w:rPr>
        <w:t>critical</w:t>
      </w:r>
      <w:proofErr w:type="gramEnd"/>
      <w:r>
        <w:rPr>
          <w:lang w:bidi="hi-IN"/>
        </w:rPr>
        <w:t xml:space="preserve"> region: n := i:= i+1</w:t>
      </w:r>
    </w:p>
    <w:p w:rsidR="00725577" w:rsidRDefault="00725577" w:rsidP="00FD56C0">
      <w:pPr>
        <w:pStyle w:val="Code"/>
        <w:rPr>
          <w:lang w:bidi="hi-IN"/>
        </w:rPr>
      </w:pPr>
      <w:r>
        <w:rPr>
          <w:lang w:bidi="hi-IN"/>
        </w:rPr>
        <w:t xml:space="preserve">   </w:t>
      </w:r>
      <w:proofErr w:type="gramStart"/>
      <w:r>
        <w:rPr>
          <w:lang w:bidi="hi-IN"/>
        </w:rPr>
        <w:t>return</w:t>
      </w:r>
      <w:proofErr w:type="gramEnd"/>
      <w:r>
        <w:rPr>
          <w:lang w:bidi="hi-IN"/>
        </w:rPr>
        <w:t xml:space="preserve"> n</w:t>
      </w:r>
    </w:p>
    <w:p w:rsidR="00725577" w:rsidRPr="00FD56C0" w:rsidRDefault="00FD56C0" w:rsidP="00FD56C0">
      <w:pPr>
        <w:pStyle w:val="Code"/>
        <w:rPr>
          <w:lang w:bidi="hi-IN"/>
        </w:rPr>
      </w:pPr>
      <w:proofErr w:type="gramStart"/>
      <w:r>
        <w:rPr>
          <w:lang w:bidi="hi-IN"/>
        </w:rPr>
        <w:t>end</w:t>
      </w:r>
      <w:proofErr w:type="gramEnd"/>
      <w:r>
        <w:rPr>
          <w:lang w:bidi="hi-IN"/>
        </w:rPr>
        <w:t xml:space="preserve"> </w:t>
      </w:r>
    </w:p>
    <w:p w:rsidR="00725577" w:rsidRPr="00725577" w:rsidRDefault="00725577" w:rsidP="00B16B9A">
      <w:pPr>
        <w:rPr>
          <w:lang w:eastAsia="zh-CN" w:bidi="hi-IN"/>
        </w:rPr>
      </w:pPr>
      <w:r w:rsidRPr="00725577">
        <w:rPr>
          <w:lang w:eastAsia="zh-CN" w:bidi="hi-IN"/>
        </w:rPr>
        <w:t xml:space="preserve">With the use of the initial clause, </w:t>
      </w:r>
      <w:proofErr w:type="spellStart"/>
      <w:proofErr w:type="gramStart"/>
      <w:r w:rsidRPr="00FD56C0">
        <w:rPr>
          <w:rStyle w:val="CodeChar"/>
          <w:rFonts w:eastAsia="Liberation Serif"/>
        </w:rPr>
        <w:t>seq</w:t>
      </w:r>
      <w:proofErr w:type="spellEnd"/>
      <w:r w:rsidRPr="00FD56C0">
        <w:rPr>
          <w:rStyle w:val="CodeChar"/>
          <w:rFonts w:eastAsia="Liberation Serif"/>
        </w:rPr>
        <w:t>(</w:t>
      </w:r>
      <w:proofErr w:type="gramEnd"/>
      <w:r w:rsidRPr="00FD56C0">
        <w:rPr>
          <w:rStyle w:val="CodeChar"/>
          <w:rFonts w:eastAsia="Liberation Serif"/>
        </w:rPr>
        <w:t>)</w:t>
      </w:r>
      <w:r w:rsidRPr="00725577">
        <w:rPr>
          <w:lang w:eastAsia="zh-CN" w:bidi="hi-IN"/>
        </w:rPr>
        <w:t xml:space="preserve"> is self-contained and thread safe. Note the use of the local variable </w:t>
      </w:r>
      <w:r w:rsidRPr="00FD56C0">
        <w:rPr>
          <w:rStyle w:val="CodeChar"/>
          <w:rFonts w:eastAsia="Liberation Serif"/>
        </w:rPr>
        <w:t>n</w:t>
      </w:r>
      <w:r w:rsidRPr="00725577">
        <w:rPr>
          <w:lang w:eastAsia="zh-CN" w:bidi="hi-IN"/>
        </w:rPr>
        <w:t xml:space="preserve"> to temporarily </w:t>
      </w:r>
      <w:r w:rsidR="00FD56C0" w:rsidRPr="00725577">
        <w:rPr>
          <w:lang w:eastAsia="zh-CN" w:bidi="hi-IN"/>
        </w:rPr>
        <w:t>hold the</w:t>
      </w:r>
      <w:r w:rsidRPr="00725577">
        <w:rPr>
          <w:lang w:eastAsia="zh-CN" w:bidi="hi-IN"/>
        </w:rPr>
        <w:t xml:space="preserve"> value of the counter </w:t>
      </w:r>
      <w:proofErr w:type="spellStart"/>
      <w:r w:rsidRPr="00FD56C0">
        <w:rPr>
          <w:rStyle w:val="CodeChar"/>
          <w:rFonts w:eastAsia="Liberation Serif"/>
        </w:rPr>
        <w:t>i</w:t>
      </w:r>
      <w:proofErr w:type="spellEnd"/>
      <w:r w:rsidRPr="00725577">
        <w:rPr>
          <w:lang w:eastAsia="zh-CN" w:bidi="hi-IN"/>
        </w:rPr>
        <w:t xml:space="preserve"> while still in the critical region. That is because once the thread leaves the critical region, there is no guarantee that the value of </w:t>
      </w:r>
      <w:proofErr w:type="spellStart"/>
      <w:r w:rsidR="004940DE" w:rsidRPr="00FD56C0">
        <w:rPr>
          <w:rStyle w:val="CodeChar"/>
          <w:rFonts w:eastAsia="Liberation Serif"/>
        </w:rPr>
        <w:t>i</w:t>
      </w:r>
      <w:proofErr w:type="spellEnd"/>
      <w:r w:rsidRPr="00725577">
        <w:rPr>
          <w:lang w:eastAsia="zh-CN" w:bidi="hi-IN"/>
        </w:rPr>
        <w:t xml:space="preserve"> would remain the same before returning the value of </w:t>
      </w:r>
      <w:proofErr w:type="spellStart"/>
      <w:r w:rsidRPr="00FD56C0">
        <w:rPr>
          <w:rStyle w:val="CodeChar"/>
          <w:rFonts w:eastAsia="Liberation Serif"/>
        </w:rPr>
        <w:t>i</w:t>
      </w:r>
      <w:proofErr w:type="spellEnd"/>
      <w:r w:rsidRPr="00725577">
        <w:rPr>
          <w:lang w:eastAsia="zh-CN" w:bidi="hi-IN"/>
        </w:rPr>
        <w:t xml:space="preserve">. </w:t>
      </w:r>
      <w:proofErr w:type="gramStart"/>
      <w:r w:rsidRPr="00725577">
        <w:rPr>
          <w:lang w:eastAsia="zh-CN" w:bidi="hi-IN"/>
        </w:rPr>
        <w:t>Using</w:t>
      </w:r>
      <w:proofErr w:type="gramEnd"/>
      <w:r w:rsidRPr="00725577">
        <w:rPr>
          <w:lang w:eastAsia="zh-CN" w:bidi="hi-IN"/>
        </w:rPr>
        <w:t xml:space="preserve"> the variable </w:t>
      </w:r>
      <w:r w:rsidRPr="00FD56C0">
        <w:rPr>
          <w:rStyle w:val="CodeChar"/>
          <w:rFonts w:eastAsia="Liberation Serif"/>
        </w:rPr>
        <w:t>n</w:t>
      </w:r>
      <w:r w:rsidRPr="00725577">
        <w:rPr>
          <w:lang w:eastAsia="zh-CN" w:bidi="hi-IN"/>
        </w:rPr>
        <w:t xml:space="preserve"> guarantee</w:t>
      </w:r>
      <w:r w:rsidR="00B16B9A">
        <w:rPr>
          <w:lang w:eastAsia="zh-CN" w:bidi="hi-IN"/>
        </w:rPr>
        <w:t>s</w:t>
      </w:r>
      <w:r w:rsidRPr="00725577">
        <w:rPr>
          <w:lang w:eastAsia="zh-CN" w:bidi="hi-IN"/>
        </w:rPr>
        <w:t xml:space="preserve"> that the value returned is correct even if the value of </w:t>
      </w:r>
      <w:proofErr w:type="spellStart"/>
      <w:r w:rsidRPr="00FD56C0">
        <w:rPr>
          <w:rStyle w:val="CodeChar"/>
          <w:rFonts w:eastAsia="Liberation Serif"/>
        </w:rPr>
        <w:t>i</w:t>
      </w:r>
      <w:proofErr w:type="spellEnd"/>
      <w:r w:rsidRPr="00725577">
        <w:rPr>
          <w:lang w:eastAsia="zh-CN" w:bidi="hi-IN"/>
        </w:rPr>
        <w:t xml:space="preserve"> is changed by another thread.</w:t>
      </w:r>
    </w:p>
    <w:p w:rsidR="00725577" w:rsidRDefault="00725577" w:rsidP="00725577">
      <w:pPr>
        <w:pStyle w:val="Heading4"/>
        <w:rPr>
          <w:lang w:eastAsia="zh-CN" w:bidi="hi-IN"/>
        </w:rPr>
      </w:pPr>
      <w:r>
        <w:rPr>
          <w:lang w:eastAsia="zh-CN" w:bidi="hi-IN"/>
        </w:rPr>
        <w:t>Thread-safe Data Structures</w:t>
      </w:r>
    </w:p>
    <w:p w:rsidR="00725577" w:rsidRPr="00725577" w:rsidRDefault="00725577" w:rsidP="000233B1">
      <w:pPr>
        <w:rPr>
          <w:lang w:eastAsia="zh-CN" w:bidi="hi-IN"/>
        </w:rPr>
      </w:pPr>
      <w:r w:rsidRPr="00725577">
        <w:rPr>
          <w:lang w:eastAsia="zh-CN" w:bidi="hi-IN"/>
        </w:rPr>
        <w:t>In Unicon</w:t>
      </w:r>
      <w:r w:rsidR="00FF759C">
        <w:rPr>
          <w:lang w:eastAsia="zh-CN" w:bidi="hi-IN"/>
        </w:rPr>
        <w:t>,</w:t>
      </w:r>
      <w:r w:rsidRPr="00725577">
        <w:rPr>
          <w:lang w:eastAsia="zh-CN" w:bidi="hi-IN"/>
        </w:rPr>
        <w:t xml:space="preserve"> mutexes </w:t>
      </w:r>
      <w:r w:rsidR="004940DE">
        <w:rPr>
          <w:lang w:eastAsia="zh-CN" w:bidi="hi-IN"/>
        </w:rPr>
        <w:t>are not just</w:t>
      </w:r>
      <w:r w:rsidRPr="00725577">
        <w:rPr>
          <w:lang w:eastAsia="zh-CN" w:bidi="hi-IN"/>
        </w:rPr>
        <w:t xml:space="preserve"> independent object</w:t>
      </w:r>
      <w:r w:rsidR="00FF759C">
        <w:rPr>
          <w:lang w:eastAsia="zh-CN" w:bidi="hi-IN"/>
        </w:rPr>
        <w:t>s</w:t>
      </w:r>
      <w:r w:rsidR="004940DE">
        <w:rPr>
          <w:lang w:eastAsia="zh-CN" w:bidi="hi-IN"/>
        </w:rPr>
        <w:t xml:space="preserve"> as described </w:t>
      </w:r>
      <w:proofErr w:type="gramStart"/>
      <w:r w:rsidR="004940DE">
        <w:rPr>
          <w:lang w:eastAsia="zh-CN" w:bidi="hi-IN"/>
        </w:rPr>
        <w:t>above</w:t>
      </w:r>
      <w:r w:rsidRPr="00725577">
        <w:rPr>
          <w:lang w:eastAsia="zh-CN" w:bidi="hi-IN"/>
        </w:rPr>
        <w:t>,</w:t>
      </w:r>
      <w:proofErr w:type="gramEnd"/>
      <w:r w:rsidRPr="00725577">
        <w:rPr>
          <w:lang w:eastAsia="zh-CN" w:bidi="hi-IN"/>
        </w:rPr>
        <w:t xml:space="preserve"> </w:t>
      </w:r>
      <w:r w:rsidR="004940DE">
        <w:rPr>
          <w:lang w:eastAsia="zh-CN" w:bidi="hi-IN"/>
        </w:rPr>
        <w:t>mutexes</w:t>
      </w:r>
      <w:r w:rsidRPr="00725577">
        <w:rPr>
          <w:lang w:eastAsia="zh-CN" w:bidi="hi-IN"/>
        </w:rPr>
        <w:t xml:space="preserve"> </w:t>
      </w:r>
      <w:r w:rsidR="004940DE">
        <w:rPr>
          <w:lang w:eastAsia="zh-CN" w:bidi="hi-IN"/>
        </w:rPr>
        <w:t>are</w:t>
      </w:r>
      <w:r w:rsidRPr="00725577">
        <w:rPr>
          <w:lang w:eastAsia="zh-CN" w:bidi="hi-IN"/>
        </w:rPr>
        <w:t xml:space="preserve"> also attributes of other objects, namely attribute</w:t>
      </w:r>
      <w:r w:rsidR="00FF759C">
        <w:rPr>
          <w:lang w:eastAsia="zh-CN" w:bidi="hi-IN"/>
        </w:rPr>
        <w:t>s</w:t>
      </w:r>
      <w:r w:rsidRPr="00725577">
        <w:rPr>
          <w:lang w:eastAsia="zh-CN" w:bidi="hi-IN"/>
        </w:rPr>
        <w:t xml:space="preserve"> of</w:t>
      </w:r>
      <w:r w:rsidR="00FF759C">
        <w:rPr>
          <w:lang w:eastAsia="zh-CN" w:bidi="hi-IN"/>
        </w:rPr>
        <w:t xml:space="preserve"> the</w:t>
      </w:r>
      <w:r w:rsidRPr="00725577">
        <w:rPr>
          <w:lang w:eastAsia="zh-CN" w:bidi="hi-IN"/>
        </w:rPr>
        <w:t xml:space="preserve"> mutable data types. Any data structure in Unicon that can be used in </w:t>
      </w:r>
      <w:r w:rsidR="000233B1">
        <w:rPr>
          <w:lang w:eastAsia="zh-CN" w:bidi="hi-IN"/>
        </w:rPr>
        <w:t xml:space="preserve">a </w:t>
      </w:r>
      <w:r w:rsidRPr="00725577">
        <w:rPr>
          <w:lang w:eastAsia="zh-CN" w:bidi="hi-IN"/>
        </w:rPr>
        <w:t xml:space="preserve">thread unsafe manner </w:t>
      </w:r>
      <w:r w:rsidR="004940DE">
        <w:rPr>
          <w:lang w:eastAsia="zh-CN" w:bidi="hi-IN"/>
        </w:rPr>
        <w:t>can be</w:t>
      </w:r>
      <w:r w:rsidRPr="00725577">
        <w:rPr>
          <w:lang w:eastAsia="zh-CN" w:bidi="hi-IN"/>
        </w:rPr>
        <w:t xml:space="preserve"> protected by </w:t>
      </w:r>
      <w:r w:rsidR="004940DE">
        <w:rPr>
          <w:lang w:eastAsia="zh-CN" w:bidi="hi-IN"/>
        </w:rPr>
        <w:t>turning on its</w:t>
      </w:r>
      <w:r w:rsidRPr="00725577">
        <w:rPr>
          <w:lang w:eastAsia="zh-CN" w:bidi="hi-IN"/>
        </w:rPr>
        <w:t xml:space="preserve"> mutex</w:t>
      </w:r>
      <w:r w:rsidR="004940DE">
        <w:rPr>
          <w:lang w:eastAsia="zh-CN" w:bidi="hi-IN"/>
        </w:rPr>
        <w:t xml:space="preserve"> attribute</w:t>
      </w:r>
      <w:r w:rsidRPr="00725577">
        <w:rPr>
          <w:lang w:eastAsia="zh-CN" w:bidi="hi-IN"/>
        </w:rPr>
        <w:t>. Instead of declaring a separate mutex, locking and unlocking it, the structure can just be marked as “</w:t>
      </w:r>
      <w:r w:rsidR="00FD56C0" w:rsidRPr="00725577">
        <w:rPr>
          <w:lang w:eastAsia="zh-CN" w:bidi="hi-IN"/>
        </w:rPr>
        <w:t>needs</w:t>
      </w:r>
      <w:r w:rsidRPr="00725577">
        <w:rPr>
          <w:lang w:eastAsia="zh-CN" w:bidi="hi-IN"/>
        </w:rPr>
        <w:t xml:space="preserve"> a mutex/protection” and the language does an implicit locking/unlocking</w:t>
      </w:r>
      <w:r w:rsidR="004940DE">
        <w:rPr>
          <w:lang w:eastAsia="zh-CN" w:bidi="hi-IN"/>
        </w:rPr>
        <w:t>,</w:t>
      </w:r>
      <w:r w:rsidRPr="00725577">
        <w:rPr>
          <w:lang w:eastAsia="zh-CN" w:bidi="hi-IN"/>
        </w:rPr>
        <w:t xml:space="preserve"> protecting the operations that might affect the integrity of the data structure.</w:t>
      </w:r>
      <w:r w:rsidR="0089209C">
        <w:rPr>
          <w:lang w:eastAsia="zh-CN" w:bidi="hi-IN"/>
        </w:rPr>
        <w:t xml:space="preserve"> </w:t>
      </w:r>
      <w:r w:rsidRPr="00725577">
        <w:rPr>
          <w:lang w:eastAsia="zh-CN" w:bidi="hi-IN"/>
        </w:rPr>
        <w:t xml:space="preserve">For example, if several </w:t>
      </w:r>
      <w:r w:rsidR="00FD56C0" w:rsidRPr="00725577">
        <w:rPr>
          <w:lang w:eastAsia="zh-CN" w:bidi="hi-IN"/>
        </w:rPr>
        <w:t>threads</w:t>
      </w:r>
      <w:r w:rsidRPr="00725577">
        <w:rPr>
          <w:lang w:eastAsia="zh-CN" w:bidi="hi-IN"/>
        </w:rPr>
        <w:t xml:space="preserve"> are pushing and popping element</w:t>
      </w:r>
      <w:r w:rsidR="00FF759C">
        <w:rPr>
          <w:lang w:eastAsia="zh-CN" w:bidi="hi-IN"/>
        </w:rPr>
        <w:t>s</w:t>
      </w:r>
      <w:r w:rsidRPr="00725577">
        <w:rPr>
          <w:lang w:eastAsia="zh-CN" w:bidi="hi-IN"/>
        </w:rPr>
        <w:t xml:space="preserve"> into and out of a list, this</w:t>
      </w:r>
      <w:r>
        <w:rPr>
          <w:rFonts w:eastAsia="Liberation Serif" w:cs="Liberation Serif"/>
          <w:kern w:val="1"/>
          <w:sz w:val="24"/>
          <w:szCs w:val="24"/>
          <w:lang w:eastAsia="zh-CN" w:bidi="hi-IN"/>
        </w:rPr>
        <w:t xml:space="preserve"> </w:t>
      </w:r>
      <w:r w:rsidR="00FD56C0">
        <w:t>creates thread-</w:t>
      </w:r>
      <w:r w:rsidRPr="00FD56C0">
        <w:t xml:space="preserve">unsafe operations on the list that require protection.  </w:t>
      </w:r>
      <w:r w:rsidR="004940DE">
        <w:t xml:space="preserve">The value of implicit mutexes is made clear after considering the alternative. </w:t>
      </w:r>
      <w:r w:rsidRPr="00FD56C0">
        <w:t>The following producer-</w:t>
      </w:r>
      <w:r w:rsidRPr="00725577">
        <w:rPr>
          <w:lang w:eastAsia="zh-CN" w:bidi="hi-IN"/>
        </w:rPr>
        <w:t>consumer example uses a list to send and receive data and protect</w:t>
      </w:r>
      <w:r w:rsidR="004940DE">
        <w:rPr>
          <w:lang w:eastAsia="zh-CN" w:bidi="hi-IN"/>
        </w:rPr>
        <w:t>s</w:t>
      </w:r>
      <w:r w:rsidRPr="00725577">
        <w:rPr>
          <w:lang w:eastAsia="zh-CN" w:bidi="hi-IN"/>
        </w:rPr>
        <w:t xml:space="preserve"> it using an explicit mutex: </w:t>
      </w:r>
    </w:p>
    <w:p w:rsidR="00725577" w:rsidRPr="00FD56C0" w:rsidRDefault="00725577" w:rsidP="00FD56C0">
      <w:pPr>
        <w:pStyle w:val="Code"/>
        <w:rPr>
          <w:lang w:bidi="hi-IN"/>
        </w:rPr>
      </w:pPr>
      <w:proofErr w:type="gramStart"/>
      <w:r w:rsidRPr="00FD56C0">
        <w:rPr>
          <w:lang w:bidi="hi-IN"/>
        </w:rPr>
        <w:lastRenderedPageBreak/>
        <w:t>procedure</w:t>
      </w:r>
      <w:proofErr w:type="gramEnd"/>
      <w:r w:rsidRPr="00FD56C0">
        <w:rPr>
          <w:lang w:bidi="hi-IN"/>
        </w:rPr>
        <w:t xml:space="preserve"> main()</w:t>
      </w:r>
    </w:p>
    <w:p w:rsidR="00725577" w:rsidRPr="00FD56C0" w:rsidRDefault="004940DE" w:rsidP="00FD56C0">
      <w:pPr>
        <w:pStyle w:val="Code"/>
        <w:rPr>
          <w:lang w:bidi="hi-IN"/>
        </w:rPr>
      </w:pPr>
      <w:r>
        <w:rPr>
          <w:lang w:bidi="hi-IN"/>
        </w:rPr>
        <w:t xml:space="preserve">   </w:t>
      </w:r>
      <w:proofErr w:type="gramStart"/>
      <w:r w:rsidR="00725577" w:rsidRPr="00FD56C0">
        <w:rPr>
          <w:lang w:bidi="hi-IN"/>
        </w:rPr>
        <w:t>L :=</w:t>
      </w:r>
      <w:proofErr w:type="gramEnd"/>
      <w:r w:rsidR="00725577" w:rsidRPr="00FD56C0">
        <w:rPr>
          <w:lang w:bidi="hi-IN"/>
        </w:rPr>
        <w:t xml:space="preserve"> [</w:t>
      </w:r>
      <w:r w:rsidR="00FF759C">
        <w:rPr>
          <w:lang w:bidi="hi-IN"/>
        </w:rPr>
        <w:t xml:space="preserve"> </w:t>
      </w:r>
      <w:r w:rsidR="00725577" w:rsidRPr="00FD56C0">
        <w:rPr>
          <w:lang w:bidi="hi-IN"/>
        </w:rPr>
        <w:t>]</w:t>
      </w:r>
    </w:p>
    <w:p w:rsidR="00725577" w:rsidRPr="00FD56C0" w:rsidRDefault="004940DE" w:rsidP="00FD56C0">
      <w:pPr>
        <w:pStyle w:val="Code"/>
        <w:rPr>
          <w:lang w:bidi="hi-IN"/>
        </w:rPr>
      </w:pPr>
      <w:r>
        <w:rPr>
          <w:lang w:bidi="hi-IN"/>
        </w:rPr>
        <w:t xml:space="preserve">   </w:t>
      </w:r>
      <w:proofErr w:type="spellStart"/>
      <w:proofErr w:type="gramStart"/>
      <w:r w:rsidR="00725577" w:rsidRPr="00FD56C0">
        <w:rPr>
          <w:lang w:bidi="hi-IN"/>
        </w:rPr>
        <w:t>mtx</w:t>
      </w:r>
      <w:proofErr w:type="spellEnd"/>
      <w:proofErr w:type="gramEnd"/>
      <w:r w:rsidR="00725577" w:rsidRPr="00FD56C0">
        <w:rPr>
          <w:lang w:bidi="hi-IN"/>
        </w:rPr>
        <w:t xml:space="preserve"> := </w:t>
      </w:r>
      <w:proofErr w:type="spellStart"/>
      <w:r w:rsidR="00725577" w:rsidRPr="00FD56C0">
        <w:rPr>
          <w:lang w:bidi="hi-IN"/>
        </w:rPr>
        <w:t>mutex</w:t>
      </w:r>
      <w:proofErr w:type="spellEnd"/>
      <w:r w:rsidR="00725577" w:rsidRPr="00FD56C0">
        <w:rPr>
          <w:lang w:bidi="hi-IN"/>
        </w:rPr>
        <w:t>()</w:t>
      </w:r>
    </w:p>
    <w:p w:rsidR="00725577" w:rsidRPr="00FD56C0" w:rsidRDefault="004940DE" w:rsidP="00FD56C0">
      <w:pPr>
        <w:pStyle w:val="Code"/>
        <w:rPr>
          <w:lang w:bidi="hi-IN"/>
        </w:rPr>
      </w:pPr>
      <w:r>
        <w:rPr>
          <w:lang w:bidi="hi-IN"/>
        </w:rPr>
        <w:t xml:space="preserve">   </w:t>
      </w:r>
      <w:proofErr w:type="gramStart"/>
      <w:r w:rsidR="00725577" w:rsidRPr="00FD56C0">
        <w:rPr>
          <w:lang w:bidi="hi-IN"/>
        </w:rPr>
        <w:t>p</w:t>
      </w:r>
      <w:proofErr w:type="gramEnd"/>
      <w:r w:rsidR="00725577" w:rsidRPr="00FD56C0">
        <w:rPr>
          <w:lang w:bidi="hi-IN"/>
        </w:rPr>
        <w:t xml:space="preserve"> := thread produce(L, </w:t>
      </w:r>
      <w:proofErr w:type="spellStart"/>
      <w:r w:rsidR="00725577" w:rsidRPr="00FD56C0">
        <w:rPr>
          <w:lang w:bidi="hi-IN"/>
        </w:rPr>
        <w:t>mtx</w:t>
      </w:r>
      <w:proofErr w:type="spellEnd"/>
      <w:r w:rsidR="00725577" w:rsidRPr="00FD56C0">
        <w:rPr>
          <w:lang w:bidi="hi-IN"/>
        </w:rPr>
        <w:t>)</w:t>
      </w:r>
    </w:p>
    <w:p w:rsidR="00725577" w:rsidRPr="00FD56C0" w:rsidRDefault="004940DE" w:rsidP="00FD56C0">
      <w:pPr>
        <w:pStyle w:val="Code"/>
        <w:rPr>
          <w:lang w:bidi="hi-IN"/>
        </w:rPr>
      </w:pPr>
      <w:r>
        <w:rPr>
          <w:lang w:bidi="hi-IN"/>
        </w:rPr>
        <w:t xml:space="preserve">   </w:t>
      </w:r>
      <w:proofErr w:type="gramStart"/>
      <w:r w:rsidR="00725577" w:rsidRPr="00FD56C0">
        <w:rPr>
          <w:lang w:bidi="hi-IN"/>
        </w:rPr>
        <w:t>c</w:t>
      </w:r>
      <w:proofErr w:type="gramEnd"/>
      <w:r w:rsidR="00725577" w:rsidRPr="00FD56C0">
        <w:rPr>
          <w:lang w:bidi="hi-IN"/>
        </w:rPr>
        <w:t xml:space="preserve"> := thread consume(L, </w:t>
      </w:r>
      <w:proofErr w:type="spellStart"/>
      <w:r w:rsidR="00725577" w:rsidRPr="00FD56C0">
        <w:rPr>
          <w:lang w:bidi="hi-IN"/>
        </w:rPr>
        <w:t>mtx</w:t>
      </w:r>
      <w:proofErr w:type="spellEnd"/>
      <w:r w:rsidR="00725577" w:rsidRPr="00FD56C0">
        <w:rPr>
          <w:lang w:bidi="hi-IN"/>
        </w:rPr>
        <w:t>)</w:t>
      </w:r>
    </w:p>
    <w:p w:rsidR="00725577" w:rsidRPr="00FD56C0" w:rsidRDefault="004940DE" w:rsidP="00FD56C0">
      <w:pPr>
        <w:pStyle w:val="Code"/>
        <w:rPr>
          <w:lang w:bidi="hi-IN"/>
        </w:rPr>
      </w:pPr>
      <w:r>
        <w:rPr>
          <w:lang w:bidi="hi-IN"/>
        </w:rPr>
        <w:t xml:space="preserve">   </w:t>
      </w:r>
      <w:proofErr w:type="gramStart"/>
      <w:r w:rsidR="00725577" w:rsidRPr="00FD56C0">
        <w:rPr>
          <w:lang w:bidi="hi-IN"/>
        </w:rPr>
        <w:t>ever</w:t>
      </w:r>
      <w:r w:rsidR="00A6544B">
        <w:rPr>
          <w:lang w:bidi="hi-IN"/>
        </w:rPr>
        <w:t>y</w:t>
      </w:r>
      <w:proofErr w:type="gramEnd"/>
      <w:r w:rsidR="00725577" w:rsidRPr="00FD56C0">
        <w:rPr>
          <w:lang w:bidi="hi-IN"/>
        </w:rPr>
        <w:t xml:space="preserve"> wait(p | c)</w:t>
      </w:r>
    </w:p>
    <w:p w:rsidR="00725577" w:rsidRPr="00FD56C0" w:rsidRDefault="00725577" w:rsidP="00FD56C0">
      <w:pPr>
        <w:pStyle w:val="Code"/>
        <w:rPr>
          <w:lang w:bidi="hi-IN"/>
        </w:rPr>
      </w:pPr>
      <w:proofErr w:type="gramStart"/>
      <w:r w:rsidRPr="00FD56C0">
        <w:rPr>
          <w:lang w:bidi="hi-IN"/>
        </w:rPr>
        <w:t>end</w:t>
      </w:r>
      <w:proofErr w:type="gramEnd"/>
    </w:p>
    <w:p w:rsidR="00725577" w:rsidRPr="00FD56C0" w:rsidRDefault="00725577" w:rsidP="00FD56C0">
      <w:pPr>
        <w:pStyle w:val="Code"/>
        <w:rPr>
          <w:lang w:bidi="hi-IN"/>
        </w:rPr>
      </w:pPr>
    </w:p>
    <w:p w:rsidR="00725577" w:rsidRPr="00FD56C0" w:rsidRDefault="00725577" w:rsidP="00FD56C0">
      <w:pPr>
        <w:pStyle w:val="Code"/>
        <w:rPr>
          <w:lang w:bidi="hi-IN"/>
        </w:rPr>
      </w:pPr>
      <w:proofErr w:type="gramStart"/>
      <w:r w:rsidRPr="00FD56C0">
        <w:rPr>
          <w:lang w:bidi="hi-IN"/>
        </w:rPr>
        <w:t>procedure</w:t>
      </w:r>
      <w:proofErr w:type="gramEnd"/>
      <w:r w:rsidRPr="00FD56C0">
        <w:rPr>
          <w:lang w:bidi="hi-IN"/>
        </w:rPr>
        <w:t xml:space="preserve"> produce(L, region)</w:t>
      </w:r>
    </w:p>
    <w:p w:rsidR="00725577" w:rsidRPr="00FD56C0" w:rsidRDefault="00725577" w:rsidP="00FD56C0">
      <w:pPr>
        <w:pStyle w:val="Code"/>
        <w:rPr>
          <w:lang w:bidi="hi-IN"/>
        </w:rPr>
      </w:pPr>
      <w:r w:rsidRPr="00FD56C0">
        <w:rPr>
          <w:lang w:bidi="hi-IN"/>
        </w:rPr>
        <w:t xml:space="preserve"> </w:t>
      </w:r>
      <w:r w:rsidR="004940DE">
        <w:rPr>
          <w:lang w:bidi="hi-IN"/>
        </w:rPr>
        <w:t xml:space="preserve">  </w:t>
      </w:r>
      <w:proofErr w:type="gramStart"/>
      <w:r w:rsidRPr="00FD56C0">
        <w:rPr>
          <w:lang w:bidi="hi-IN"/>
        </w:rPr>
        <w:t>every</w:t>
      </w:r>
      <w:proofErr w:type="gramEnd"/>
      <w:r w:rsidRPr="00FD56C0">
        <w:rPr>
          <w:lang w:bidi="hi-IN"/>
        </w:rPr>
        <w:t xml:space="preserve"> </w:t>
      </w:r>
      <w:proofErr w:type="spellStart"/>
      <w:r w:rsidR="004940DE">
        <w:rPr>
          <w:lang w:bidi="hi-IN"/>
        </w:rPr>
        <w:t>i</w:t>
      </w:r>
      <w:proofErr w:type="spellEnd"/>
      <w:r w:rsidR="004940DE">
        <w:rPr>
          <w:lang w:bidi="hi-IN"/>
        </w:rPr>
        <w:t xml:space="preserve"> </w:t>
      </w:r>
      <w:r w:rsidRPr="00FD56C0">
        <w:rPr>
          <w:lang w:bidi="hi-IN"/>
        </w:rPr>
        <w:t>:=</w:t>
      </w:r>
      <w:r w:rsidR="004940DE">
        <w:rPr>
          <w:lang w:bidi="hi-IN"/>
        </w:rPr>
        <w:t xml:space="preserve"> </w:t>
      </w:r>
      <w:r w:rsidRPr="00FD56C0">
        <w:rPr>
          <w:lang w:bidi="hi-IN"/>
        </w:rPr>
        <w:t xml:space="preserve">!10 do </w:t>
      </w:r>
    </w:p>
    <w:p w:rsidR="00725577" w:rsidRPr="00FD56C0" w:rsidRDefault="004940DE" w:rsidP="00FD56C0">
      <w:pPr>
        <w:pStyle w:val="Code"/>
        <w:rPr>
          <w:lang w:bidi="hi-IN"/>
        </w:rPr>
      </w:pPr>
      <w:r>
        <w:rPr>
          <w:lang w:bidi="hi-IN"/>
        </w:rPr>
        <w:t xml:space="preserve">      </w:t>
      </w:r>
      <w:proofErr w:type="gramStart"/>
      <w:r w:rsidR="00725577" w:rsidRPr="00FD56C0">
        <w:rPr>
          <w:lang w:bidi="hi-IN"/>
        </w:rPr>
        <w:t>critical</w:t>
      </w:r>
      <w:proofErr w:type="gramEnd"/>
      <w:r w:rsidR="00725577" w:rsidRPr="00FD56C0">
        <w:rPr>
          <w:lang w:bidi="hi-IN"/>
        </w:rPr>
        <w:t xml:space="preserve"> region: put(L, </w:t>
      </w:r>
      <w:proofErr w:type="spellStart"/>
      <w:r w:rsidR="00725577" w:rsidRPr="00FD56C0">
        <w:rPr>
          <w:lang w:bidi="hi-IN"/>
        </w:rPr>
        <w:t>i</w:t>
      </w:r>
      <w:proofErr w:type="spellEnd"/>
      <w:r w:rsidR="00725577" w:rsidRPr="00FD56C0">
        <w:rPr>
          <w:lang w:bidi="hi-IN"/>
        </w:rPr>
        <w:t>)</w:t>
      </w:r>
    </w:p>
    <w:p w:rsidR="00725577" w:rsidRPr="00FD56C0" w:rsidRDefault="00725577" w:rsidP="00FD56C0">
      <w:pPr>
        <w:pStyle w:val="Code"/>
        <w:rPr>
          <w:lang w:bidi="hi-IN"/>
        </w:rPr>
      </w:pPr>
      <w:proofErr w:type="gramStart"/>
      <w:r w:rsidRPr="00FD56C0">
        <w:rPr>
          <w:lang w:bidi="hi-IN"/>
        </w:rPr>
        <w:t>end</w:t>
      </w:r>
      <w:proofErr w:type="gramEnd"/>
    </w:p>
    <w:p w:rsidR="00725577" w:rsidRPr="00FD56C0" w:rsidRDefault="00725577" w:rsidP="00FD56C0">
      <w:pPr>
        <w:pStyle w:val="Code"/>
        <w:rPr>
          <w:lang w:bidi="hi-IN"/>
        </w:rPr>
      </w:pPr>
    </w:p>
    <w:p w:rsidR="00725577" w:rsidRPr="00FD56C0" w:rsidRDefault="00725577" w:rsidP="00FD56C0">
      <w:pPr>
        <w:pStyle w:val="Code"/>
        <w:rPr>
          <w:lang w:bidi="hi-IN"/>
        </w:rPr>
      </w:pPr>
      <w:proofErr w:type="gramStart"/>
      <w:r w:rsidRPr="00FD56C0">
        <w:rPr>
          <w:lang w:bidi="hi-IN"/>
        </w:rPr>
        <w:t>procedure</w:t>
      </w:r>
      <w:proofErr w:type="gramEnd"/>
      <w:r w:rsidRPr="00FD56C0">
        <w:rPr>
          <w:lang w:bidi="hi-IN"/>
        </w:rPr>
        <w:t xml:space="preserve"> consume(L, region)</w:t>
      </w:r>
    </w:p>
    <w:p w:rsidR="00725577" w:rsidRPr="00FD56C0" w:rsidRDefault="00725577" w:rsidP="00FD56C0">
      <w:pPr>
        <w:pStyle w:val="Code"/>
        <w:rPr>
          <w:lang w:bidi="hi-IN"/>
        </w:rPr>
      </w:pPr>
      <w:proofErr w:type="spellStart"/>
      <w:proofErr w:type="gramStart"/>
      <w:r w:rsidRPr="00FD56C0">
        <w:rPr>
          <w:lang w:bidi="hi-IN"/>
        </w:rPr>
        <w:t>i</w:t>
      </w:r>
      <w:proofErr w:type="spellEnd"/>
      <w:proofErr w:type="gramEnd"/>
      <w:r w:rsidRPr="00FD56C0">
        <w:rPr>
          <w:lang w:bidi="hi-IN"/>
        </w:rPr>
        <w:t xml:space="preserve"> := 0    </w:t>
      </w:r>
    </w:p>
    <w:p w:rsidR="00725577" w:rsidRPr="00FD56C0" w:rsidRDefault="00725577" w:rsidP="00FD56C0">
      <w:pPr>
        <w:pStyle w:val="Code"/>
        <w:rPr>
          <w:lang w:bidi="hi-IN"/>
        </w:rPr>
      </w:pPr>
      <w:proofErr w:type="gramStart"/>
      <w:r w:rsidRPr="00FD56C0">
        <w:rPr>
          <w:lang w:bidi="hi-IN"/>
        </w:rPr>
        <w:t>while</w:t>
      </w:r>
      <w:proofErr w:type="gramEnd"/>
      <w:r w:rsidRPr="00FD56C0">
        <w:rPr>
          <w:lang w:bidi="hi-IN"/>
        </w:rPr>
        <w:t xml:space="preserve"> </w:t>
      </w:r>
      <w:proofErr w:type="spellStart"/>
      <w:r w:rsidRPr="00FD56C0">
        <w:rPr>
          <w:lang w:bidi="hi-IN"/>
        </w:rPr>
        <w:t>i</w:t>
      </w:r>
      <w:proofErr w:type="spellEnd"/>
      <w:r w:rsidRPr="00FD56C0">
        <w:rPr>
          <w:lang w:bidi="hi-IN"/>
        </w:rPr>
        <w:t>&lt;10  do</w:t>
      </w:r>
    </w:p>
    <w:p w:rsidR="00725577" w:rsidRPr="00FD56C0" w:rsidRDefault="00725577" w:rsidP="00FD56C0">
      <w:pPr>
        <w:pStyle w:val="Code"/>
        <w:rPr>
          <w:lang w:bidi="hi-IN"/>
        </w:rPr>
      </w:pPr>
      <w:r w:rsidRPr="00FD56C0">
        <w:rPr>
          <w:lang w:bidi="hi-IN"/>
        </w:rPr>
        <w:t xml:space="preserve">   </w:t>
      </w:r>
      <w:proofErr w:type="gramStart"/>
      <w:r w:rsidRPr="00FD56C0">
        <w:rPr>
          <w:lang w:bidi="hi-IN"/>
        </w:rPr>
        <w:t>critical</w:t>
      </w:r>
      <w:proofErr w:type="gramEnd"/>
      <w:r w:rsidRPr="00FD56C0">
        <w:rPr>
          <w:lang w:bidi="hi-IN"/>
        </w:rPr>
        <w:t xml:space="preserve"> region: if x := get(L) then </w:t>
      </w:r>
      <w:proofErr w:type="spellStart"/>
      <w:r w:rsidRPr="00FD56C0">
        <w:rPr>
          <w:lang w:bidi="hi-IN"/>
        </w:rPr>
        <w:t>i</w:t>
      </w:r>
      <w:proofErr w:type="spellEnd"/>
      <w:r w:rsidRPr="00FD56C0">
        <w:rPr>
          <w:lang w:bidi="hi-IN"/>
        </w:rPr>
        <w:t>+:=1 &amp; write(x)</w:t>
      </w:r>
    </w:p>
    <w:p w:rsidR="00725577" w:rsidRPr="00FD56C0" w:rsidRDefault="00FD56C0" w:rsidP="00FD56C0">
      <w:pPr>
        <w:pStyle w:val="Code"/>
        <w:rPr>
          <w:lang w:bidi="hi-IN"/>
        </w:rPr>
      </w:pPr>
      <w:proofErr w:type="gramStart"/>
      <w:r>
        <w:rPr>
          <w:lang w:bidi="hi-IN"/>
        </w:rPr>
        <w:t>end</w:t>
      </w:r>
      <w:proofErr w:type="gramEnd"/>
    </w:p>
    <w:p w:rsidR="00725577" w:rsidRPr="00725577" w:rsidRDefault="00725577" w:rsidP="00FF759C">
      <w:pPr>
        <w:rPr>
          <w:lang w:eastAsia="zh-CN" w:bidi="hi-IN"/>
        </w:rPr>
      </w:pPr>
      <w:r w:rsidRPr="00725577">
        <w:rPr>
          <w:lang w:eastAsia="zh-CN" w:bidi="hi-IN"/>
        </w:rPr>
        <w:t>Using a thread-safe list result</w:t>
      </w:r>
      <w:r w:rsidR="00FF759C">
        <w:rPr>
          <w:lang w:eastAsia="zh-CN" w:bidi="hi-IN"/>
        </w:rPr>
        <w:t>s</w:t>
      </w:r>
      <w:r w:rsidRPr="00725577">
        <w:rPr>
          <w:lang w:eastAsia="zh-CN" w:bidi="hi-IN"/>
        </w:rPr>
        <w:t xml:space="preserve"> in less lines of code to do the same thing and also produce</w:t>
      </w:r>
      <w:r w:rsidR="00FF759C">
        <w:rPr>
          <w:lang w:eastAsia="zh-CN" w:bidi="hi-IN"/>
        </w:rPr>
        <w:t>s</w:t>
      </w:r>
      <w:r w:rsidRPr="00725577">
        <w:rPr>
          <w:lang w:eastAsia="zh-CN" w:bidi="hi-IN"/>
        </w:rPr>
        <w:t xml:space="preserve"> a more efficient program doing less locking and unlocking at the language level, or even not doing </w:t>
      </w:r>
      <w:r w:rsidR="002E33B7">
        <w:rPr>
          <w:lang w:eastAsia="zh-CN" w:bidi="hi-IN"/>
        </w:rPr>
        <w:t xml:space="preserve">explicit locking </w:t>
      </w:r>
      <w:r w:rsidRPr="00725577">
        <w:rPr>
          <w:lang w:eastAsia="zh-CN" w:bidi="hi-IN"/>
        </w:rPr>
        <w:t>at all</w:t>
      </w:r>
      <w:r w:rsidR="00FF759C">
        <w:rPr>
          <w:lang w:eastAsia="zh-CN" w:bidi="hi-IN"/>
        </w:rPr>
        <w:t>.</w:t>
      </w:r>
      <w:r w:rsidRPr="00725577">
        <w:rPr>
          <w:lang w:eastAsia="zh-CN" w:bidi="hi-IN"/>
        </w:rPr>
        <w:t xml:space="preserve"> </w:t>
      </w:r>
      <w:r w:rsidR="00FF759C">
        <w:rPr>
          <w:lang w:eastAsia="zh-CN" w:bidi="hi-IN"/>
        </w:rPr>
        <w:t>For</w:t>
      </w:r>
      <w:r w:rsidRPr="00725577">
        <w:rPr>
          <w:lang w:eastAsia="zh-CN" w:bidi="hi-IN"/>
        </w:rPr>
        <w:t xml:space="preserve"> example</w:t>
      </w:r>
      <w:r w:rsidR="000233B1">
        <w:rPr>
          <w:lang w:eastAsia="zh-CN" w:bidi="hi-IN"/>
        </w:rPr>
        <w:t>,</w:t>
      </w:r>
      <w:r w:rsidR="00FF759C">
        <w:rPr>
          <w:lang w:eastAsia="zh-CN" w:bidi="hi-IN"/>
        </w:rPr>
        <w:t xml:space="preserve"> the program </w:t>
      </w:r>
      <w:r w:rsidRPr="00725577">
        <w:rPr>
          <w:lang w:eastAsia="zh-CN" w:bidi="hi-IN"/>
        </w:rPr>
        <w:t xml:space="preserve">above </w:t>
      </w:r>
      <w:r w:rsidR="00FF759C">
        <w:rPr>
          <w:lang w:eastAsia="zh-CN" w:bidi="hi-IN"/>
        </w:rPr>
        <w:t>may be</w:t>
      </w:r>
      <w:r w:rsidRPr="00725577">
        <w:rPr>
          <w:lang w:eastAsia="zh-CN" w:bidi="hi-IN"/>
        </w:rPr>
        <w:t xml:space="preserve"> rewritten as the following: </w:t>
      </w:r>
    </w:p>
    <w:p w:rsidR="00725577" w:rsidRPr="00FD56C0" w:rsidRDefault="00725577" w:rsidP="00FD56C0">
      <w:pPr>
        <w:pStyle w:val="Code"/>
        <w:rPr>
          <w:lang w:bidi="hi-IN"/>
        </w:rPr>
      </w:pPr>
      <w:proofErr w:type="gramStart"/>
      <w:r w:rsidRPr="00FD56C0">
        <w:rPr>
          <w:lang w:bidi="hi-IN"/>
        </w:rPr>
        <w:t>procedure</w:t>
      </w:r>
      <w:proofErr w:type="gramEnd"/>
      <w:r w:rsidRPr="00FD56C0">
        <w:rPr>
          <w:lang w:bidi="hi-IN"/>
        </w:rPr>
        <w:t xml:space="preserve"> main()</w:t>
      </w:r>
    </w:p>
    <w:p w:rsidR="00725577" w:rsidRPr="00FD56C0" w:rsidRDefault="00FF0476" w:rsidP="00FD56C0">
      <w:pPr>
        <w:pStyle w:val="Code"/>
        <w:rPr>
          <w:lang w:bidi="hi-IN"/>
        </w:rPr>
      </w:pPr>
      <w:r>
        <w:rPr>
          <w:lang w:bidi="hi-IN"/>
        </w:rPr>
        <w:t xml:space="preserve">   </w:t>
      </w:r>
      <w:proofErr w:type="gramStart"/>
      <w:r w:rsidR="00725577" w:rsidRPr="00FD56C0">
        <w:rPr>
          <w:lang w:bidi="hi-IN"/>
        </w:rPr>
        <w:t>L :=</w:t>
      </w:r>
      <w:proofErr w:type="gramEnd"/>
      <w:r w:rsidR="00725577" w:rsidRPr="00FD56C0">
        <w:rPr>
          <w:lang w:bidi="hi-IN"/>
        </w:rPr>
        <w:t xml:space="preserve"> mutex([</w:t>
      </w:r>
      <w:r>
        <w:rPr>
          <w:lang w:bidi="hi-IN"/>
        </w:rPr>
        <w:t xml:space="preserve"> </w:t>
      </w:r>
      <w:r w:rsidR="00725577" w:rsidRPr="00FD56C0">
        <w:rPr>
          <w:lang w:bidi="hi-IN"/>
        </w:rPr>
        <w:t>])</w:t>
      </w:r>
    </w:p>
    <w:p w:rsidR="00725577" w:rsidRPr="00FD56C0" w:rsidRDefault="00FF0476" w:rsidP="00FD56C0">
      <w:pPr>
        <w:pStyle w:val="Code"/>
        <w:rPr>
          <w:lang w:bidi="hi-IN"/>
        </w:rPr>
      </w:pPr>
      <w:r>
        <w:rPr>
          <w:lang w:bidi="hi-IN"/>
        </w:rPr>
        <w:t xml:space="preserve">   </w:t>
      </w:r>
      <w:proofErr w:type="gramStart"/>
      <w:r w:rsidR="00725577" w:rsidRPr="00FD56C0">
        <w:rPr>
          <w:lang w:bidi="hi-IN"/>
        </w:rPr>
        <w:t>p</w:t>
      </w:r>
      <w:proofErr w:type="gramEnd"/>
      <w:r w:rsidR="00725577" w:rsidRPr="00FD56C0">
        <w:rPr>
          <w:lang w:bidi="hi-IN"/>
        </w:rPr>
        <w:t xml:space="preserve"> := thread produce(L)</w:t>
      </w:r>
    </w:p>
    <w:p w:rsidR="00725577" w:rsidRPr="00FD56C0" w:rsidRDefault="00FF0476" w:rsidP="00FD56C0">
      <w:pPr>
        <w:pStyle w:val="Code"/>
        <w:rPr>
          <w:lang w:bidi="hi-IN"/>
        </w:rPr>
      </w:pPr>
      <w:r>
        <w:rPr>
          <w:lang w:bidi="hi-IN"/>
        </w:rPr>
        <w:t xml:space="preserve">   </w:t>
      </w:r>
      <w:proofErr w:type="gramStart"/>
      <w:r w:rsidR="00725577" w:rsidRPr="00FD56C0">
        <w:rPr>
          <w:lang w:bidi="hi-IN"/>
        </w:rPr>
        <w:t>c</w:t>
      </w:r>
      <w:proofErr w:type="gramEnd"/>
      <w:r w:rsidR="00725577" w:rsidRPr="00FD56C0">
        <w:rPr>
          <w:lang w:bidi="hi-IN"/>
        </w:rPr>
        <w:t xml:space="preserve"> := thread consume(L)</w:t>
      </w:r>
    </w:p>
    <w:p w:rsidR="00725577" w:rsidRPr="00FD56C0" w:rsidRDefault="00FF0476" w:rsidP="00FD56C0">
      <w:pPr>
        <w:pStyle w:val="Code"/>
        <w:rPr>
          <w:lang w:bidi="hi-IN"/>
        </w:rPr>
      </w:pPr>
      <w:r>
        <w:rPr>
          <w:lang w:bidi="hi-IN"/>
        </w:rPr>
        <w:t xml:space="preserve">   </w:t>
      </w:r>
      <w:proofErr w:type="gramStart"/>
      <w:r w:rsidR="00725577" w:rsidRPr="00FD56C0">
        <w:rPr>
          <w:lang w:bidi="hi-IN"/>
        </w:rPr>
        <w:t>every</w:t>
      </w:r>
      <w:proofErr w:type="gramEnd"/>
      <w:r w:rsidR="00725577" w:rsidRPr="00FD56C0">
        <w:rPr>
          <w:lang w:bidi="hi-IN"/>
        </w:rPr>
        <w:t xml:space="preserve"> wait(p | c)</w:t>
      </w:r>
    </w:p>
    <w:p w:rsidR="00725577" w:rsidRPr="00FD56C0" w:rsidRDefault="00725577" w:rsidP="00FD56C0">
      <w:pPr>
        <w:pStyle w:val="Code"/>
        <w:rPr>
          <w:lang w:bidi="hi-IN"/>
        </w:rPr>
      </w:pPr>
      <w:proofErr w:type="gramStart"/>
      <w:r w:rsidRPr="00FD56C0">
        <w:rPr>
          <w:lang w:bidi="hi-IN"/>
        </w:rPr>
        <w:t>end</w:t>
      </w:r>
      <w:proofErr w:type="gramEnd"/>
    </w:p>
    <w:p w:rsidR="00725577" w:rsidRPr="00FD56C0" w:rsidRDefault="00725577" w:rsidP="00FD56C0">
      <w:pPr>
        <w:pStyle w:val="Code"/>
        <w:rPr>
          <w:lang w:bidi="hi-IN"/>
        </w:rPr>
      </w:pPr>
    </w:p>
    <w:p w:rsidR="00725577" w:rsidRPr="00FD56C0" w:rsidRDefault="00725577" w:rsidP="00FD56C0">
      <w:pPr>
        <w:pStyle w:val="Code"/>
        <w:rPr>
          <w:lang w:bidi="hi-IN"/>
        </w:rPr>
      </w:pPr>
      <w:proofErr w:type="gramStart"/>
      <w:r w:rsidRPr="00FD56C0">
        <w:rPr>
          <w:lang w:bidi="hi-IN"/>
        </w:rPr>
        <w:t>procedure</w:t>
      </w:r>
      <w:proofErr w:type="gramEnd"/>
      <w:r w:rsidRPr="00FD56C0">
        <w:rPr>
          <w:lang w:bidi="hi-IN"/>
        </w:rPr>
        <w:t xml:space="preserve"> produce(L)</w:t>
      </w:r>
    </w:p>
    <w:p w:rsidR="00725577" w:rsidRPr="00FD56C0" w:rsidRDefault="00FF0476" w:rsidP="00FD56C0">
      <w:pPr>
        <w:pStyle w:val="Code"/>
        <w:rPr>
          <w:lang w:bidi="hi-IN"/>
        </w:rPr>
      </w:pPr>
      <w:r>
        <w:rPr>
          <w:lang w:bidi="hi-IN"/>
        </w:rPr>
        <w:t xml:space="preserve">   </w:t>
      </w:r>
      <w:proofErr w:type="gramStart"/>
      <w:r w:rsidR="00725577" w:rsidRPr="00FD56C0">
        <w:rPr>
          <w:lang w:bidi="hi-IN"/>
        </w:rPr>
        <w:t>every</w:t>
      </w:r>
      <w:proofErr w:type="gramEnd"/>
      <w:r w:rsidR="00725577" w:rsidRPr="00FD56C0">
        <w:rPr>
          <w:lang w:bidi="hi-IN"/>
        </w:rPr>
        <w:t xml:space="preserve"> put(L, !10)</w:t>
      </w:r>
    </w:p>
    <w:p w:rsidR="00725577" w:rsidRPr="00FD56C0" w:rsidRDefault="00725577" w:rsidP="00FD56C0">
      <w:pPr>
        <w:pStyle w:val="Code"/>
        <w:rPr>
          <w:lang w:bidi="hi-IN"/>
        </w:rPr>
      </w:pPr>
      <w:proofErr w:type="gramStart"/>
      <w:r w:rsidRPr="00FD56C0">
        <w:rPr>
          <w:lang w:bidi="hi-IN"/>
        </w:rPr>
        <w:t>end</w:t>
      </w:r>
      <w:proofErr w:type="gramEnd"/>
    </w:p>
    <w:p w:rsidR="00725577" w:rsidRPr="00FD56C0" w:rsidRDefault="00725577" w:rsidP="00FD56C0">
      <w:pPr>
        <w:pStyle w:val="Code"/>
        <w:rPr>
          <w:lang w:bidi="hi-IN"/>
        </w:rPr>
      </w:pPr>
    </w:p>
    <w:p w:rsidR="00725577" w:rsidRPr="00FD56C0" w:rsidRDefault="00725577" w:rsidP="00FD56C0">
      <w:pPr>
        <w:pStyle w:val="Code"/>
        <w:rPr>
          <w:lang w:bidi="hi-IN"/>
        </w:rPr>
      </w:pPr>
      <w:proofErr w:type="gramStart"/>
      <w:r w:rsidRPr="00FD56C0">
        <w:rPr>
          <w:lang w:bidi="hi-IN"/>
        </w:rPr>
        <w:t>procedure</w:t>
      </w:r>
      <w:proofErr w:type="gramEnd"/>
      <w:r w:rsidRPr="00FD56C0">
        <w:rPr>
          <w:lang w:bidi="hi-IN"/>
        </w:rPr>
        <w:t xml:space="preserve"> consume(L)</w:t>
      </w:r>
    </w:p>
    <w:p w:rsidR="00725577" w:rsidRPr="00FD56C0" w:rsidRDefault="00FF0476" w:rsidP="00FD56C0">
      <w:pPr>
        <w:pStyle w:val="Code"/>
        <w:rPr>
          <w:lang w:bidi="hi-IN"/>
        </w:rPr>
      </w:pPr>
      <w:r>
        <w:rPr>
          <w:lang w:bidi="hi-IN"/>
        </w:rPr>
        <w:t xml:space="preserve">   </w:t>
      </w:r>
      <w:proofErr w:type="spellStart"/>
      <w:proofErr w:type="gramStart"/>
      <w:r w:rsidR="00725577" w:rsidRPr="00FD56C0">
        <w:rPr>
          <w:lang w:bidi="hi-IN"/>
        </w:rPr>
        <w:t>i</w:t>
      </w:r>
      <w:proofErr w:type="spellEnd"/>
      <w:proofErr w:type="gramEnd"/>
      <w:r w:rsidR="00725577" w:rsidRPr="00FD56C0">
        <w:rPr>
          <w:lang w:bidi="hi-IN"/>
        </w:rPr>
        <w:t xml:space="preserve"> := 0    </w:t>
      </w:r>
    </w:p>
    <w:p w:rsidR="00FF0476" w:rsidRDefault="00FF0476" w:rsidP="00FF0476">
      <w:pPr>
        <w:pStyle w:val="Code"/>
        <w:rPr>
          <w:lang w:bidi="hi-IN"/>
        </w:rPr>
      </w:pPr>
      <w:r>
        <w:rPr>
          <w:lang w:bidi="hi-IN"/>
        </w:rPr>
        <w:t xml:space="preserve">   </w:t>
      </w:r>
      <w:proofErr w:type="gramStart"/>
      <w:r w:rsidR="00725577" w:rsidRPr="00FD56C0">
        <w:rPr>
          <w:lang w:bidi="hi-IN"/>
        </w:rPr>
        <w:t>while</w:t>
      </w:r>
      <w:proofErr w:type="gramEnd"/>
      <w:r w:rsidR="00725577" w:rsidRPr="00FD56C0">
        <w:rPr>
          <w:lang w:bidi="hi-IN"/>
        </w:rPr>
        <w:t xml:space="preserve"> </w:t>
      </w:r>
      <w:proofErr w:type="spellStart"/>
      <w:r w:rsidR="00725577" w:rsidRPr="00FD56C0">
        <w:rPr>
          <w:lang w:bidi="hi-IN"/>
        </w:rPr>
        <w:t>i</w:t>
      </w:r>
      <w:proofErr w:type="spellEnd"/>
      <w:r w:rsidR="00725577" w:rsidRPr="00FD56C0">
        <w:rPr>
          <w:lang w:bidi="hi-IN"/>
        </w:rPr>
        <w:t>&lt;10  do</w:t>
      </w:r>
      <w:r>
        <w:rPr>
          <w:lang w:bidi="hi-IN"/>
        </w:rPr>
        <w:t xml:space="preserve"> </w:t>
      </w:r>
    </w:p>
    <w:p w:rsidR="00725577" w:rsidRPr="00FD56C0" w:rsidRDefault="00FF0476" w:rsidP="00FF0476">
      <w:pPr>
        <w:pStyle w:val="Code"/>
        <w:rPr>
          <w:lang w:bidi="hi-IN"/>
        </w:rPr>
      </w:pPr>
      <w:r>
        <w:rPr>
          <w:lang w:bidi="hi-IN"/>
        </w:rPr>
        <w:t xml:space="preserve">      </w:t>
      </w:r>
      <w:proofErr w:type="gramStart"/>
      <w:r w:rsidR="00725577" w:rsidRPr="00FD56C0">
        <w:rPr>
          <w:lang w:bidi="hi-IN"/>
        </w:rPr>
        <w:t>if</w:t>
      </w:r>
      <w:proofErr w:type="gramEnd"/>
      <w:r w:rsidR="00725577" w:rsidRPr="00FD56C0">
        <w:rPr>
          <w:lang w:bidi="hi-IN"/>
        </w:rPr>
        <w:t xml:space="preserve"> x := get(L) then </w:t>
      </w:r>
      <w:proofErr w:type="spellStart"/>
      <w:r w:rsidR="00725577" w:rsidRPr="00FD56C0">
        <w:rPr>
          <w:lang w:bidi="hi-IN"/>
        </w:rPr>
        <w:t>i</w:t>
      </w:r>
      <w:proofErr w:type="spellEnd"/>
      <w:r w:rsidR="00725577" w:rsidRPr="00FD56C0">
        <w:rPr>
          <w:lang w:bidi="hi-IN"/>
        </w:rPr>
        <w:t>+:=1 &amp; write(x)</w:t>
      </w:r>
    </w:p>
    <w:p w:rsidR="00725577" w:rsidRPr="00FD56C0" w:rsidRDefault="00725577" w:rsidP="00FD56C0">
      <w:pPr>
        <w:pStyle w:val="Code"/>
        <w:rPr>
          <w:rFonts w:eastAsia="Liberation Serif"/>
        </w:rPr>
      </w:pPr>
      <w:proofErr w:type="gramStart"/>
      <w:r w:rsidRPr="00FD56C0">
        <w:rPr>
          <w:rFonts w:eastAsia="Liberation Serif"/>
        </w:rPr>
        <w:t>end</w:t>
      </w:r>
      <w:proofErr w:type="gramEnd"/>
    </w:p>
    <w:p w:rsidR="00725577" w:rsidRPr="00725577" w:rsidRDefault="00FF759C" w:rsidP="00725577">
      <w:pPr>
        <w:pStyle w:val="BodyText"/>
        <w:rPr>
          <w:lang w:eastAsia="zh-CN" w:bidi="hi-IN"/>
        </w:rPr>
      </w:pPr>
      <w:r>
        <w:rPr>
          <w:lang w:eastAsia="zh-CN" w:bidi="hi-IN"/>
        </w:rPr>
        <w:t>T</w:t>
      </w:r>
      <w:r w:rsidR="00725577" w:rsidRPr="00725577">
        <w:rPr>
          <w:lang w:eastAsia="zh-CN" w:bidi="hi-IN"/>
        </w:rPr>
        <w:t xml:space="preserve">he </w:t>
      </w:r>
      <w:proofErr w:type="gramStart"/>
      <w:r w:rsidR="00725577" w:rsidRPr="00FD56C0">
        <w:rPr>
          <w:rStyle w:val="CodeChar"/>
          <w:rFonts w:eastAsia="Liberation Serif"/>
        </w:rPr>
        <w:t>produce(</w:t>
      </w:r>
      <w:proofErr w:type="gramEnd"/>
      <w:r w:rsidR="00725577" w:rsidRPr="00FD56C0">
        <w:rPr>
          <w:rStyle w:val="CodeChar"/>
          <w:rFonts w:eastAsia="Liberation Serif"/>
        </w:rPr>
        <w:t>)</w:t>
      </w:r>
      <w:r w:rsidR="00725577" w:rsidRPr="00725577">
        <w:rPr>
          <w:lang w:eastAsia="zh-CN" w:bidi="hi-IN"/>
        </w:rPr>
        <w:t xml:space="preserve"> and </w:t>
      </w:r>
      <w:r w:rsidR="00725577" w:rsidRPr="00FD56C0">
        <w:rPr>
          <w:rStyle w:val="CodeChar"/>
          <w:rFonts w:eastAsia="Liberation Serif"/>
        </w:rPr>
        <w:t>consume()</w:t>
      </w:r>
      <w:r w:rsidR="00725577" w:rsidRPr="00725577">
        <w:rPr>
          <w:lang w:eastAsia="zh-CN" w:bidi="hi-IN"/>
        </w:rPr>
        <w:t xml:space="preserve">  procedures do not do any locking, making concurrent programming in such a case just as easy as writing a sequential program. The only needed step is notify the language at the beginning that the data structure is shared</w:t>
      </w:r>
      <w:r w:rsidR="0089209C">
        <w:rPr>
          <w:lang w:eastAsia="zh-CN" w:bidi="hi-IN"/>
        </w:rPr>
        <w:t>, by</w:t>
      </w:r>
      <w:r w:rsidR="00725577" w:rsidRPr="00725577">
        <w:rPr>
          <w:lang w:eastAsia="zh-CN" w:bidi="hi-IN"/>
        </w:rPr>
        <w:t xml:space="preserve"> passing it to the </w:t>
      </w:r>
      <w:proofErr w:type="gramStart"/>
      <w:r w:rsidR="00725577" w:rsidRPr="00FD56C0">
        <w:rPr>
          <w:rStyle w:val="CodeChar"/>
          <w:rFonts w:eastAsia="Liberation Serif"/>
        </w:rPr>
        <w:t>mutex(</w:t>
      </w:r>
      <w:proofErr w:type="gramEnd"/>
      <w:r w:rsidR="00725577" w:rsidRPr="00FD56C0">
        <w:rPr>
          <w:rStyle w:val="CodeChar"/>
          <w:rFonts w:eastAsia="Liberation Serif"/>
        </w:rPr>
        <w:t>)</w:t>
      </w:r>
      <w:r w:rsidR="00725577" w:rsidRPr="00725577">
        <w:rPr>
          <w:lang w:eastAsia="zh-CN" w:bidi="hi-IN"/>
        </w:rPr>
        <w:t xml:space="preserve"> function. The </w:t>
      </w:r>
      <w:proofErr w:type="gramStart"/>
      <w:r w:rsidR="00725577" w:rsidRPr="00FD56C0">
        <w:rPr>
          <w:rStyle w:val="CodeChar"/>
          <w:rFonts w:eastAsia="Liberation Serif"/>
        </w:rPr>
        <w:t>mutex(</w:t>
      </w:r>
      <w:proofErr w:type="gramEnd"/>
      <w:r w:rsidR="00725577" w:rsidRPr="00FD56C0">
        <w:rPr>
          <w:rStyle w:val="CodeChar"/>
          <w:rFonts w:eastAsia="Liberation Serif"/>
        </w:rPr>
        <w:t>)</w:t>
      </w:r>
      <w:r w:rsidR="00725577" w:rsidRPr="00725577">
        <w:rPr>
          <w:lang w:eastAsia="zh-CN" w:bidi="hi-IN"/>
        </w:rPr>
        <w:t xml:space="preserve"> function takes a second optional parameter denoting an existing mutex object or an object that is already marked as shared (has a mutex attribute). Instead of creating a new mutex object for the data structure</w:t>
      </w:r>
      <w:r>
        <w:rPr>
          <w:lang w:eastAsia="zh-CN" w:bidi="hi-IN"/>
        </w:rPr>
        <w:t>,</w:t>
      </w:r>
      <w:r w:rsidR="00725577" w:rsidRPr="00725577">
        <w:rPr>
          <w:lang w:eastAsia="zh-CN" w:bidi="hi-IN"/>
        </w:rPr>
        <w:t xml:space="preserve"> the existing mutex is used as an attribute for the data structure.</w:t>
      </w:r>
      <w:r w:rsidR="000C192D">
        <w:rPr>
          <w:lang w:eastAsia="zh-CN" w:bidi="hi-IN"/>
        </w:rPr>
        <w:t xml:space="preserve"> If the second object is a structure that is not marked as shared</w:t>
      </w:r>
      <w:r w:rsidR="002E33B7">
        <w:rPr>
          <w:lang w:eastAsia="zh-CN" w:bidi="hi-IN"/>
        </w:rPr>
        <w:t>,</w:t>
      </w:r>
      <w:r w:rsidR="000C192D">
        <w:rPr>
          <w:lang w:eastAsia="zh-CN" w:bidi="hi-IN"/>
        </w:rPr>
        <w:t xml:space="preserve"> a new mutex is created.</w:t>
      </w:r>
      <w:r w:rsidR="00725577" w:rsidRPr="00725577">
        <w:rPr>
          <w:lang w:eastAsia="zh-CN" w:bidi="hi-IN"/>
        </w:rPr>
        <w:t xml:space="preserve"> This is useful when two objects needs to be protected by the same mutex. </w:t>
      </w:r>
      <w:r w:rsidR="00FD56C0" w:rsidRPr="00725577">
        <w:rPr>
          <w:lang w:eastAsia="zh-CN" w:bidi="hi-IN"/>
        </w:rPr>
        <w:t>For</w:t>
      </w:r>
      <w:r w:rsidR="00725577" w:rsidRPr="00725577">
        <w:rPr>
          <w:lang w:eastAsia="zh-CN" w:bidi="hi-IN"/>
        </w:rPr>
        <w:t xml:space="preserve"> example</w:t>
      </w:r>
      <w:r w:rsidR="00FD56C0">
        <w:rPr>
          <w:lang w:eastAsia="zh-CN" w:bidi="hi-IN"/>
        </w:rPr>
        <w:t>,</w:t>
      </w:r>
      <w:r w:rsidR="00725577" w:rsidRPr="00725577">
        <w:rPr>
          <w:lang w:eastAsia="zh-CN" w:bidi="hi-IN"/>
        </w:rPr>
        <w:t xml:space="preserve"> the list </w:t>
      </w:r>
      <w:r w:rsidR="00725577" w:rsidRPr="00FD56C0">
        <w:rPr>
          <w:rStyle w:val="CodeChar"/>
          <w:rFonts w:eastAsia="Liberation Serif"/>
        </w:rPr>
        <w:t>L</w:t>
      </w:r>
      <w:r w:rsidR="00725577" w:rsidRPr="00725577">
        <w:rPr>
          <w:lang w:eastAsia="zh-CN" w:bidi="hi-IN"/>
        </w:rPr>
        <w:t xml:space="preserve"> and the table </w:t>
      </w:r>
      <w:r w:rsidR="00725577" w:rsidRPr="00FD56C0">
        <w:rPr>
          <w:rStyle w:val="CodeChar"/>
          <w:rFonts w:eastAsia="Liberation Serif"/>
        </w:rPr>
        <w:t>T</w:t>
      </w:r>
      <w:r w:rsidR="00725577" w:rsidRPr="00725577">
        <w:rPr>
          <w:lang w:eastAsia="zh-CN" w:bidi="hi-IN"/>
        </w:rPr>
        <w:t xml:space="preserve"> in the following example share the same mutex:</w:t>
      </w:r>
    </w:p>
    <w:p w:rsidR="00725577" w:rsidRPr="00FD56C0" w:rsidRDefault="00725577" w:rsidP="00FD56C0">
      <w:pPr>
        <w:pStyle w:val="Code"/>
        <w:rPr>
          <w:rFonts w:eastAsia="Liberation Serif"/>
        </w:rPr>
      </w:pPr>
      <w:proofErr w:type="spellStart"/>
      <w:proofErr w:type="gramStart"/>
      <w:r w:rsidRPr="00FD56C0">
        <w:rPr>
          <w:rFonts w:eastAsia="Liberation Serif"/>
        </w:rPr>
        <w:lastRenderedPageBreak/>
        <w:t>mtx</w:t>
      </w:r>
      <w:proofErr w:type="spellEnd"/>
      <w:proofErr w:type="gramEnd"/>
      <w:r w:rsidRPr="00FD56C0">
        <w:rPr>
          <w:rFonts w:eastAsia="Liberation Serif"/>
        </w:rPr>
        <w:t xml:space="preserve"> := </w:t>
      </w:r>
      <w:proofErr w:type="spellStart"/>
      <w:r w:rsidRPr="00FD56C0">
        <w:rPr>
          <w:rFonts w:eastAsia="Liberation Serif"/>
        </w:rPr>
        <w:t>mutex</w:t>
      </w:r>
      <w:proofErr w:type="spellEnd"/>
      <w:r w:rsidRPr="00FD56C0">
        <w:rPr>
          <w:rFonts w:eastAsia="Liberation Serif"/>
        </w:rPr>
        <w:t>()</w:t>
      </w:r>
    </w:p>
    <w:p w:rsidR="00725577" w:rsidRPr="00FD56C0" w:rsidRDefault="00725577" w:rsidP="00FD56C0">
      <w:pPr>
        <w:pStyle w:val="Code"/>
        <w:rPr>
          <w:rFonts w:eastAsia="Liberation Serif"/>
        </w:rPr>
      </w:pPr>
      <w:proofErr w:type="gramStart"/>
      <w:r w:rsidRPr="00FD56C0">
        <w:rPr>
          <w:rFonts w:eastAsia="Liberation Serif"/>
        </w:rPr>
        <w:t>L :=</w:t>
      </w:r>
      <w:proofErr w:type="gramEnd"/>
      <w:r w:rsidRPr="00FD56C0">
        <w:rPr>
          <w:rFonts w:eastAsia="Liberation Serif"/>
        </w:rPr>
        <w:t xml:space="preserve"> </w:t>
      </w:r>
      <w:proofErr w:type="spellStart"/>
      <w:r w:rsidRPr="00FD56C0">
        <w:rPr>
          <w:rFonts w:eastAsia="Liberation Serif"/>
        </w:rPr>
        <w:t>mutex</w:t>
      </w:r>
      <w:proofErr w:type="spellEnd"/>
      <w:r w:rsidRPr="00FD56C0">
        <w:rPr>
          <w:rFonts w:eastAsia="Liberation Serif"/>
        </w:rPr>
        <w:t>([</w:t>
      </w:r>
      <w:r w:rsidR="00FF759C">
        <w:rPr>
          <w:rFonts w:eastAsia="Liberation Serif"/>
        </w:rPr>
        <w:t xml:space="preserve"> </w:t>
      </w:r>
      <w:r w:rsidRPr="00FD56C0">
        <w:rPr>
          <w:rFonts w:eastAsia="Liberation Serif"/>
        </w:rPr>
        <w:t xml:space="preserve">], </w:t>
      </w:r>
      <w:proofErr w:type="spellStart"/>
      <w:r w:rsidRPr="00FD56C0">
        <w:rPr>
          <w:rFonts w:eastAsia="Liberation Serif"/>
        </w:rPr>
        <w:t>mtx</w:t>
      </w:r>
      <w:proofErr w:type="spellEnd"/>
      <w:r w:rsidRPr="00FD56C0">
        <w:rPr>
          <w:rFonts w:eastAsia="Liberation Serif"/>
        </w:rPr>
        <w:t>)</w:t>
      </w:r>
    </w:p>
    <w:p w:rsidR="00725577" w:rsidRPr="00FD56C0" w:rsidRDefault="00FD56C0" w:rsidP="00FD56C0">
      <w:pPr>
        <w:pStyle w:val="Code"/>
        <w:rPr>
          <w:rFonts w:eastAsia="Liberation Serif"/>
        </w:rPr>
      </w:pPr>
      <w:proofErr w:type="gramStart"/>
      <w:r>
        <w:rPr>
          <w:rFonts w:eastAsia="Liberation Serif"/>
        </w:rPr>
        <w:t>T :=</w:t>
      </w:r>
      <w:proofErr w:type="gramEnd"/>
      <w:r>
        <w:rPr>
          <w:rFonts w:eastAsia="Liberation Serif"/>
        </w:rPr>
        <w:t xml:space="preserve"> </w:t>
      </w:r>
      <w:proofErr w:type="spellStart"/>
      <w:r>
        <w:rPr>
          <w:rFonts w:eastAsia="Liberation Serif"/>
        </w:rPr>
        <w:t>mutex</w:t>
      </w:r>
      <w:proofErr w:type="spellEnd"/>
      <w:r>
        <w:rPr>
          <w:rFonts w:eastAsia="Liberation Serif"/>
        </w:rPr>
        <w:t>(</w:t>
      </w:r>
      <w:r w:rsidR="000233B1">
        <w:rPr>
          <w:rFonts w:eastAsia="Liberation Serif"/>
        </w:rPr>
        <w:t>table</w:t>
      </w:r>
      <w:r>
        <w:rPr>
          <w:rFonts w:eastAsia="Liberation Serif"/>
        </w:rPr>
        <w:t xml:space="preserve">(), </w:t>
      </w:r>
      <w:proofErr w:type="spellStart"/>
      <w:r>
        <w:rPr>
          <w:rFonts w:eastAsia="Liberation Serif"/>
        </w:rPr>
        <w:t>mtx</w:t>
      </w:r>
      <w:proofErr w:type="spellEnd"/>
      <w:r>
        <w:rPr>
          <w:rFonts w:eastAsia="Liberation Serif"/>
        </w:rPr>
        <w:t>)</w:t>
      </w:r>
    </w:p>
    <w:p w:rsidR="00725577" w:rsidRPr="00725577" w:rsidRDefault="00725577" w:rsidP="00725577">
      <w:pPr>
        <w:pStyle w:val="BodyText"/>
        <w:rPr>
          <w:lang w:eastAsia="zh-CN" w:bidi="hi-IN"/>
        </w:rPr>
      </w:pPr>
      <w:proofErr w:type="gramStart"/>
      <w:r w:rsidRPr="00725577">
        <w:rPr>
          <w:lang w:eastAsia="zh-CN" w:bidi="hi-IN"/>
        </w:rPr>
        <w:t>which</w:t>
      </w:r>
      <w:proofErr w:type="gramEnd"/>
      <w:r w:rsidRPr="00725577">
        <w:rPr>
          <w:lang w:eastAsia="zh-CN" w:bidi="hi-IN"/>
        </w:rPr>
        <w:t xml:space="preserve"> is equivalent to the following if the mutex does not need to be explicit:</w:t>
      </w:r>
    </w:p>
    <w:p w:rsidR="00725577" w:rsidRPr="00FD56C0" w:rsidRDefault="00725577" w:rsidP="00FD56C0">
      <w:pPr>
        <w:pStyle w:val="Code"/>
        <w:rPr>
          <w:rFonts w:eastAsia="Liberation Serif"/>
        </w:rPr>
      </w:pPr>
      <w:proofErr w:type="gramStart"/>
      <w:r w:rsidRPr="00FD56C0">
        <w:rPr>
          <w:rFonts w:eastAsia="Liberation Serif"/>
        </w:rPr>
        <w:t>L :=</w:t>
      </w:r>
      <w:proofErr w:type="gramEnd"/>
      <w:r w:rsidRPr="00FD56C0">
        <w:rPr>
          <w:rFonts w:eastAsia="Liberation Serif"/>
        </w:rPr>
        <w:t xml:space="preserve"> mutex([</w:t>
      </w:r>
      <w:r w:rsidR="00FF759C">
        <w:rPr>
          <w:rFonts w:eastAsia="Liberation Serif"/>
        </w:rPr>
        <w:t xml:space="preserve"> </w:t>
      </w:r>
      <w:r w:rsidRPr="00FD56C0">
        <w:rPr>
          <w:rFonts w:eastAsia="Liberation Serif"/>
        </w:rPr>
        <w:t>])</w:t>
      </w:r>
    </w:p>
    <w:p w:rsidR="00725577" w:rsidRPr="00FD56C0" w:rsidRDefault="00FD56C0" w:rsidP="00FD56C0">
      <w:pPr>
        <w:pStyle w:val="Code"/>
        <w:rPr>
          <w:rFonts w:eastAsia="Liberation Serif"/>
        </w:rPr>
      </w:pPr>
      <w:proofErr w:type="gramStart"/>
      <w:r>
        <w:rPr>
          <w:rFonts w:eastAsia="Liberation Serif"/>
        </w:rPr>
        <w:t>T :=</w:t>
      </w:r>
      <w:proofErr w:type="gramEnd"/>
      <w:r>
        <w:rPr>
          <w:rFonts w:eastAsia="Liberation Serif"/>
        </w:rPr>
        <w:t xml:space="preserve"> mutex(</w:t>
      </w:r>
      <w:r w:rsidR="000233B1">
        <w:rPr>
          <w:rFonts w:eastAsia="Liberation Serif"/>
        </w:rPr>
        <w:t>table</w:t>
      </w:r>
      <w:r>
        <w:rPr>
          <w:rFonts w:eastAsia="Liberation Serif"/>
        </w:rPr>
        <w:t>(0), L)</w:t>
      </w:r>
    </w:p>
    <w:p w:rsidR="000C192D" w:rsidRDefault="005374E4" w:rsidP="00FF759C">
      <w:pPr>
        <w:pStyle w:val="BodyText"/>
        <w:rPr>
          <w:lang w:eastAsia="zh-CN" w:bidi="hi-IN"/>
        </w:rPr>
      </w:pPr>
      <w:proofErr w:type="gramStart"/>
      <w:r>
        <w:rPr>
          <w:lang w:eastAsia="zh-CN" w:bidi="hi-IN"/>
        </w:rPr>
        <w:t>o</w:t>
      </w:r>
      <w:r w:rsidR="00930B6A">
        <w:rPr>
          <w:lang w:eastAsia="zh-CN" w:bidi="hi-IN"/>
        </w:rPr>
        <w:t>r</w:t>
      </w:r>
      <w:proofErr w:type="gramEnd"/>
    </w:p>
    <w:p w:rsidR="000C192D" w:rsidRPr="00FD56C0" w:rsidRDefault="000C192D" w:rsidP="000C192D">
      <w:pPr>
        <w:pStyle w:val="Code"/>
        <w:rPr>
          <w:rFonts w:eastAsia="Liberation Serif"/>
        </w:rPr>
      </w:pPr>
      <w:proofErr w:type="gramStart"/>
      <w:r w:rsidRPr="00FD56C0">
        <w:rPr>
          <w:rFonts w:eastAsia="Liberation Serif"/>
        </w:rPr>
        <w:t>L :=</w:t>
      </w:r>
      <w:proofErr w:type="gramEnd"/>
      <w:r w:rsidRPr="00FD56C0">
        <w:rPr>
          <w:rFonts w:eastAsia="Liberation Serif"/>
        </w:rPr>
        <w:t xml:space="preserve"> [</w:t>
      </w:r>
      <w:r>
        <w:rPr>
          <w:rFonts w:eastAsia="Liberation Serif"/>
        </w:rPr>
        <w:t xml:space="preserve"> </w:t>
      </w:r>
      <w:r w:rsidRPr="00FD56C0">
        <w:rPr>
          <w:rFonts w:eastAsia="Liberation Serif"/>
        </w:rPr>
        <w:t>]</w:t>
      </w:r>
    </w:p>
    <w:p w:rsidR="000C192D" w:rsidRPr="00FD56C0" w:rsidRDefault="000C192D" w:rsidP="000C192D">
      <w:pPr>
        <w:pStyle w:val="Code"/>
        <w:rPr>
          <w:rFonts w:eastAsia="Liberation Serif"/>
        </w:rPr>
      </w:pPr>
      <w:proofErr w:type="gramStart"/>
      <w:r>
        <w:rPr>
          <w:rFonts w:eastAsia="Liberation Serif"/>
        </w:rPr>
        <w:t>T :=</w:t>
      </w:r>
      <w:proofErr w:type="gramEnd"/>
      <w:r>
        <w:rPr>
          <w:rFonts w:eastAsia="Liberation Serif"/>
        </w:rPr>
        <w:t xml:space="preserve"> mutex(</w:t>
      </w:r>
      <w:r w:rsidR="000233B1">
        <w:rPr>
          <w:rFonts w:eastAsia="Liberation Serif"/>
        </w:rPr>
        <w:t>table</w:t>
      </w:r>
      <w:r>
        <w:rPr>
          <w:rFonts w:eastAsia="Liberation Serif"/>
        </w:rPr>
        <w:t>(0), L)</w:t>
      </w:r>
    </w:p>
    <w:p w:rsidR="00725577" w:rsidRPr="00725577" w:rsidRDefault="00725577" w:rsidP="000C192D">
      <w:pPr>
        <w:pStyle w:val="BodyText"/>
        <w:rPr>
          <w:lang w:eastAsia="zh-CN" w:bidi="hi-IN"/>
        </w:rPr>
      </w:pPr>
      <w:r w:rsidRPr="00725577">
        <w:rPr>
          <w:lang w:eastAsia="zh-CN" w:bidi="hi-IN"/>
        </w:rPr>
        <w:t xml:space="preserve">In </w:t>
      </w:r>
      <w:r w:rsidR="000C192D">
        <w:rPr>
          <w:lang w:eastAsia="zh-CN" w:bidi="hi-IN"/>
        </w:rPr>
        <w:t>all</w:t>
      </w:r>
      <w:r w:rsidRPr="00725577">
        <w:rPr>
          <w:lang w:eastAsia="zh-CN" w:bidi="hi-IN"/>
        </w:rPr>
        <w:t xml:space="preserve"> cases, </w:t>
      </w:r>
      <w:proofErr w:type="gramStart"/>
      <w:r w:rsidRPr="00FD56C0">
        <w:rPr>
          <w:rStyle w:val="CodeChar"/>
          <w:rFonts w:eastAsia="Liberation Serif"/>
        </w:rPr>
        <w:t>lock(</w:t>
      </w:r>
      <w:proofErr w:type="gramEnd"/>
      <w:r w:rsidRPr="00FD56C0">
        <w:rPr>
          <w:rStyle w:val="CodeChar"/>
          <w:rFonts w:eastAsia="Liberation Serif"/>
        </w:rPr>
        <w:t>L)</w:t>
      </w:r>
      <w:r w:rsidRPr="00725577">
        <w:rPr>
          <w:lang w:eastAsia="zh-CN" w:bidi="hi-IN"/>
        </w:rPr>
        <w:t xml:space="preserve"> and </w:t>
      </w:r>
      <w:r w:rsidRPr="00FD56C0">
        <w:rPr>
          <w:rStyle w:val="CodeChar"/>
          <w:rFonts w:eastAsia="Liberation Serif"/>
        </w:rPr>
        <w:t>lock(T)</w:t>
      </w:r>
      <w:r w:rsidRPr="00725577">
        <w:rPr>
          <w:lang w:eastAsia="zh-CN" w:bidi="hi-IN"/>
        </w:rPr>
        <w:t xml:space="preserve"> lock the same mutex, serializing execution on both data structures. Not all operations on data structures produces correct results, only “atomic</w:t>
      </w:r>
      <w:r w:rsidR="00FD56C0">
        <w:rPr>
          <w:lang w:eastAsia="zh-CN" w:bidi="hi-IN"/>
        </w:rPr>
        <w:t>” operations do. In other words, i</w:t>
      </w:r>
      <w:r w:rsidRPr="00725577">
        <w:rPr>
          <w:lang w:eastAsia="zh-CN" w:bidi="hi-IN"/>
        </w:rPr>
        <w:t xml:space="preserve">mplicit locking/unlocking takes place per operation, which means even if each one of </w:t>
      </w:r>
      <w:r w:rsidR="00FD56C0">
        <w:rPr>
          <w:lang w:eastAsia="zh-CN" w:bidi="hi-IN"/>
        </w:rPr>
        <w:t xml:space="preserve">the </w:t>
      </w:r>
      <w:r w:rsidRPr="00725577">
        <w:rPr>
          <w:lang w:eastAsia="zh-CN" w:bidi="hi-IN"/>
        </w:rPr>
        <w:t>two operations is safe</w:t>
      </w:r>
      <w:r w:rsidR="00803DC5">
        <w:rPr>
          <w:lang w:eastAsia="zh-CN" w:bidi="hi-IN"/>
        </w:rPr>
        <w:t>,</w:t>
      </w:r>
      <w:r w:rsidR="00FD56C0">
        <w:rPr>
          <w:lang w:eastAsia="zh-CN" w:bidi="hi-IN"/>
        </w:rPr>
        <w:t xml:space="preserve"> the combination might not be. A</w:t>
      </w:r>
      <w:r w:rsidRPr="00725577">
        <w:rPr>
          <w:lang w:eastAsia="zh-CN" w:bidi="hi-IN"/>
        </w:rPr>
        <w:t xml:space="preserve"> critical region is </w:t>
      </w:r>
      <w:r w:rsidR="00FD56C0">
        <w:rPr>
          <w:lang w:eastAsia="zh-CN" w:bidi="hi-IN"/>
        </w:rPr>
        <w:t>still</w:t>
      </w:r>
      <w:r w:rsidRPr="00725577">
        <w:rPr>
          <w:lang w:eastAsia="zh-CN" w:bidi="hi-IN"/>
        </w:rPr>
        <w:t xml:space="preserve"> needed to combine the two. For example, </w:t>
      </w:r>
      <w:r w:rsidR="00FD56C0" w:rsidRPr="00725577">
        <w:rPr>
          <w:lang w:eastAsia="zh-CN" w:bidi="hi-IN"/>
        </w:rPr>
        <w:t xml:space="preserve">if </w:t>
      </w:r>
      <w:proofErr w:type="gramStart"/>
      <w:r w:rsidR="00FD56C0" w:rsidRPr="00FD56C0">
        <w:rPr>
          <w:rStyle w:val="CodeChar"/>
          <w:rFonts w:eastAsia="Calibri"/>
        </w:rPr>
        <w:t>L</w:t>
      </w:r>
      <w:r w:rsidRPr="00FD56C0">
        <w:rPr>
          <w:rStyle w:val="CodeChar"/>
          <w:rFonts w:eastAsia="Liberation Serif"/>
        </w:rPr>
        <w:t>[</w:t>
      </w:r>
      <w:proofErr w:type="gramEnd"/>
      <w:r w:rsidRPr="00FD56C0">
        <w:rPr>
          <w:rStyle w:val="CodeChar"/>
          <w:rFonts w:eastAsia="Liberation Serif"/>
        </w:rPr>
        <w:t>1]</w:t>
      </w:r>
      <w:r w:rsidRPr="00725577">
        <w:rPr>
          <w:lang w:eastAsia="zh-CN" w:bidi="hi-IN"/>
        </w:rPr>
        <w:t xml:space="preserve"> has the value of 3 and two threads are trying to increment </w:t>
      </w:r>
      <w:r w:rsidRPr="00FD56C0">
        <w:rPr>
          <w:rStyle w:val="CodeChar"/>
          <w:rFonts w:eastAsia="Liberation Serif"/>
        </w:rPr>
        <w:t>L[1]</w:t>
      </w:r>
      <w:r w:rsidRPr="00725577">
        <w:rPr>
          <w:lang w:eastAsia="zh-CN" w:bidi="hi-IN"/>
        </w:rPr>
        <w:t>:</w:t>
      </w:r>
    </w:p>
    <w:p w:rsidR="00725577" w:rsidRPr="00725577" w:rsidRDefault="00725577" w:rsidP="00FD56C0">
      <w:pPr>
        <w:pStyle w:val="Code"/>
        <w:rPr>
          <w:rFonts w:eastAsia="Calibri"/>
          <w:lang w:bidi="hi-IN"/>
        </w:rPr>
      </w:pPr>
      <w:proofErr w:type="gramStart"/>
      <w:r w:rsidRPr="00725577">
        <w:rPr>
          <w:rFonts w:eastAsia="Calibri"/>
          <w:lang w:bidi="hi-IN"/>
        </w:rPr>
        <w:t>L[</w:t>
      </w:r>
      <w:proofErr w:type="gramEnd"/>
      <w:r w:rsidRPr="00725577">
        <w:rPr>
          <w:rFonts w:eastAsia="Calibri"/>
          <w:lang w:bidi="hi-IN"/>
        </w:rPr>
        <w:t>1] := L[1] + 1</w:t>
      </w:r>
    </w:p>
    <w:p w:rsidR="00725577" w:rsidRPr="00725577" w:rsidRDefault="00725577" w:rsidP="00725577">
      <w:pPr>
        <w:pStyle w:val="BodyText"/>
        <w:rPr>
          <w:lang w:eastAsia="zh-CN" w:bidi="hi-IN"/>
        </w:rPr>
      </w:pPr>
      <w:proofErr w:type="gramStart"/>
      <w:r w:rsidRPr="00725577">
        <w:rPr>
          <w:lang w:eastAsia="zh-CN" w:bidi="hi-IN"/>
        </w:rPr>
        <w:t>the</w:t>
      </w:r>
      <w:proofErr w:type="gramEnd"/>
      <w:r w:rsidRPr="00725577">
        <w:rPr>
          <w:lang w:eastAsia="zh-CN" w:bidi="hi-IN"/>
        </w:rPr>
        <w:t xml:space="preserve"> result in </w:t>
      </w:r>
      <w:r w:rsidRPr="00FD56C0">
        <w:rPr>
          <w:rStyle w:val="CodeChar"/>
          <w:rFonts w:eastAsia="Liberation Serif"/>
        </w:rPr>
        <w:t>L[1]</w:t>
      </w:r>
      <w:r w:rsidRPr="00725577">
        <w:rPr>
          <w:lang w:eastAsia="zh-CN" w:bidi="hi-IN"/>
        </w:rPr>
        <w:t xml:space="preserve"> could be 4 or 5. That is because reading </w:t>
      </w:r>
      <w:proofErr w:type="gramStart"/>
      <w:r w:rsidRPr="00FD56C0">
        <w:rPr>
          <w:rStyle w:val="CodeChar"/>
          <w:rFonts w:eastAsia="Liberation Serif"/>
        </w:rPr>
        <w:t>L[</w:t>
      </w:r>
      <w:proofErr w:type="gramEnd"/>
      <w:r w:rsidRPr="00FD56C0">
        <w:rPr>
          <w:rStyle w:val="CodeChar"/>
          <w:rFonts w:eastAsia="Liberation Serif"/>
        </w:rPr>
        <w:t>1]</w:t>
      </w:r>
      <w:r w:rsidRPr="00725577">
        <w:rPr>
          <w:lang w:eastAsia="zh-CN" w:bidi="hi-IN"/>
        </w:rPr>
        <w:t xml:space="preserve"> (the right side of the assignment) and storing the result back in </w:t>
      </w:r>
      <w:r w:rsidRPr="00FD56C0">
        <w:rPr>
          <w:rStyle w:val="CodeChar"/>
          <w:rFonts w:eastAsia="Liberation Serif"/>
        </w:rPr>
        <w:t>L[1]</w:t>
      </w:r>
      <w:r w:rsidRPr="00725577">
        <w:rPr>
          <w:lang w:eastAsia="zh-CN" w:bidi="hi-IN"/>
        </w:rPr>
        <w:t xml:space="preserve"> are two different operation</w:t>
      </w:r>
      <w:r w:rsidR="00803DC5">
        <w:rPr>
          <w:lang w:eastAsia="zh-CN" w:bidi="hi-IN"/>
        </w:rPr>
        <w:t>s</w:t>
      </w:r>
      <w:r w:rsidRPr="00725577">
        <w:rPr>
          <w:lang w:eastAsia="zh-CN" w:bidi="hi-IN"/>
        </w:rPr>
        <w:t xml:space="preserve"> (not atomic) and are actually separated in time. The good news is that solving such </w:t>
      </w:r>
      <w:r w:rsidR="00803DC5">
        <w:rPr>
          <w:lang w:eastAsia="zh-CN" w:bidi="hi-IN"/>
        </w:rPr>
        <w:t xml:space="preserve">an </w:t>
      </w:r>
      <w:r w:rsidRPr="00725577">
        <w:rPr>
          <w:lang w:eastAsia="zh-CN" w:bidi="hi-IN"/>
        </w:rPr>
        <w:t xml:space="preserve">issue does not require an extra explicit mutex. If </w:t>
      </w:r>
      <w:r w:rsidRPr="00FD56C0">
        <w:rPr>
          <w:rStyle w:val="CodeChar"/>
          <w:rFonts w:eastAsia="Liberation Serif"/>
        </w:rPr>
        <w:t>L</w:t>
      </w:r>
      <w:r w:rsidR="00804915">
        <w:rPr>
          <w:lang w:eastAsia="zh-CN" w:bidi="hi-IN"/>
        </w:rPr>
        <w:t xml:space="preserve"> is marked as shared (</w:t>
      </w:r>
      <w:r w:rsidRPr="00725577">
        <w:rPr>
          <w:lang w:eastAsia="zh-CN" w:bidi="hi-IN"/>
        </w:rPr>
        <w:t xml:space="preserve">passed to the </w:t>
      </w:r>
      <w:proofErr w:type="gramStart"/>
      <w:r w:rsidRPr="00804915">
        <w:rPr>
          <w:rStyle w:val="CodeChar"/>
          <w:rFonts w:eastAsia="Calibri"/>
        </w:rPr>
        <w:t>mutex(</w:t>
      </w:r>
      <w:proofErr w:type="gramEnd"/>
      <w:r w:rsidRPr="00804915">
        <w:rPr>
          <w:rStyle w:val="CodeChar"/>
          <w:rFonts w:eastAsia="Calibri"/>
        </w:rPr>
        <w:t>)</w:t>
      </w:r>
      <w:r w:rsidRPr="00725577">
        <w:rPr>
          <w:lang w:eastAsia="zh-CN" w:bidi="hi-IN"/>
        </w:rPr>
        <w:t xml:space="preserve"> function ) it can be passed to </w:t>
      </w:r>
      <w:r w:rsidRPr="00804915">
        <w:rPr>
          <w:rStyle w:val="CodeChar"/>
          <w:rFonts w:eastAsia="Calibri"/>
        </w:rPr>
        <w:t>lock()</w:t>
      </w:r>
      <w:r w:rsidRPr="00725577">
        <w:rPr>
          <w:lang w:eastAsia="zh-CN" w:bidi="hi-IN"/>
        </w:rPr>
        <w:t>/</w:t>
      </w:r>
      <w:r w:rsidRPr="00804915">
        <w:rPr>
          <w:rStyle w:val="CodeChar"/>
          <w:rFonts w:eastAsia="Calibri"/>
        </w:rPr>
        <w:t>unlock()</w:t>
      </w:r>
      <w:r w:rsidRPr="00725577">
        <w:rPr>
          <w:lang w:eastAsia="zh-CN" w:bidi="hi-IN"/>
        </w:rPr>
        <w:t xml:space="preserve"> functions. It can be used with the critical syntax like the following:  </w:t>
      </w:r>
    </w:p>
    <w:p w:rsidR="00725577" w:rsidRPr="00725577" w:rsidRDefault="00725577" w:rsidP="00804915">
      <w:pPr>
        <w:pStyle w:val="Code"/>
        <w:rPr>
          <w:lang w:bidi="hi-IN"/>
        </w:rPr>
      </w:pPr>
      <w:proofErr w:type="gramStart"/>
      <w:r w:rsidRPr="00725577">
        <w:rPr>
          <w:lang w:bidi="hi-IN"/>
        </w:rPr>
        <w:t>critical</w:t>
      </w:r>
      <w:proofErr w:type="gramEnd"/>
      <w:r w:rsidRPr="00725577">
        <w:rPr>
          <w:lang w:bidi="hi-IN"/>
        </w:rPr>
        <w:t xml:space="preserve"> L: L[1] := L[1] + 1</w:t>
      </w:r>
    </w:p>
    <w:p w:rsidR="00725577" w:rsidRDefault="00725577" w:rsidP="00804915">
      <w:pPr>
        <w:pStyle w:val="Heading4"/>
      </w:pPr>
      <w:r>
        <w:rPr>
          <w:rFonts w:eastAsia="Liberation Serif"/>
          <w:lang w:eastAsia="zh-CN" w:bidi="hi-IN"/>
        </w:rPr>
        <w:t>Condition v</w:t>
      </w:r>
      <w:r>
        <w:t>ariables</w:t>
      </w:r>
    </w:p>
    <w:p w:rsidR="00725577" w:rsidRPr="00725577" w:rsidRDefault="00725577" w:rsidP="008E05ED">
      <w:pPr>
        <w:pStyle w:val="BodyText"/>
        <w:widowControl w:val="0"/>
        <w:suppressAutoHyphens/>
        <w:rPr>
          <w:lang w:eastAsia="zh-CN" w:bidi="hi-IN"/>
        </w:rPr>
      </w:pPr>
      <w:r w:rsidRPr="00725577">
        <w:rPr>
          <w:lang w:eastAsia="zh-CN" w:bidi="hi-IN"/>
        </w:rPr>
        <w:t xml:space="preserve">Mutexes are used to protect shared data in critical regions, and block threads if there </w:t>
      </w:r>
      <w:r w:rsidR="00804915" w:rsidRPr="00725577">
        <w:rPr>
          <w:lang w:eastAsia="zh-CN" w:bidi="hi-IN"/>
        </w:rPr>
        <w:t>is</w:t>
      </w:r>
      <w:r w:rsidRPr="00725577">
        <w:rPr>
          <w:lang w:eastAsia="zh-CN" w:bidi="hi-IN"/>
        </w:rPr>
        <w:t xml:space="preserve"> more than one thread trying to enter the critical region. Condition variables take thread blocking/resumption to a new level that is not tied to accessing shared data like a mutex. A condition variable allows a thread to block until an even</w:t>
      </w:r>
      <w:r w:rsidR="00803DC5">
        <w:rPr>
          <w:lang w:eastAsia="zh-CN" w:bidi="hi-IN"/>
        </w:rPr>
        <w:t>t</w:t>
      </w:r>
      <w:r w:rsidRPr="00725577">
        <w:rPr>
          <w:lang w:eastAsia="zh-CN" w:bidi="hi-IN"/>
        </w:rPr>
        <w:t xml:space="preserve"> happen</w:t>
      </w:r>
      <w:r w:rsidR="00803DC5">
        <w:rPr>
          <w:lang w:eastAsia="zh-CN" w:bidi="hi-IN"/>
        </w:rPr>
        <w:t>s</w:t>
      </w:r>
      <w:r w:rsidRPr="00725577">
        <w:rPr>
          <w:lang w:eastAsia="zh-CN" w:bidi="hi-IN"/>
        </w:rPr>
        <w:t xml:space="preserve"> or a condition chang</w:t>
      </w:r>
      <w:r w:rsidR="00803DC5">
        <w:rPr>
          <w:lang w:eastAsia="zh-CN" w:bidi="hi-IN"/>
        </w:rPr>
        <w:t>es</w:t>
      </w:r>
      <w:r w:rsidRPr="00725577">
        <w:rPr>
          <w:lang w:eastAsia="zh-CN" w:bidi="hi-IN"/>
        </w:rPr>
        <w:t xml:space="preserve">. For example, the previous section </w:t>
      </w:r>
      <w:r w:rsidR="00EC7931">
        <w:rPr>
          <w:lang w:eastAsia="zh-CN" w:bidi="hi-IN"/>
        </w:rPr>
        <w:t>showed</w:t>
      </w:r>
      <w:r w:rsidRPr="00725577">
        <w:rPr>
          <w:lang w:eastAsia="zh-CN" w:bidi="hi-IN"/>
        </w:rPr>
        <w:t xml:space="preserve"> a producer/consumer problem where the consumer keeps spinning to get values out of the shared list. In similar situations in real life application</w:t>
      </w:r>
      <w:r w:rsidR="00803DC5">
        <w:rPr>
          <w:lang w:eastAsia="zh-CN" w:bidi="hi-IN"/>
        </w:rPr>
        <w:t>s,</w:t>
      </w:r>
      <w:r w:rsidRPr="00725577">
        <w:rPr>
          <w:lang w:eastAsia="zh-CN" w:bidi="hi-IN"/>
        </w:rPr>
        <w:t xml:space="preserve"> any spinning could be a waste of resources</w:t>
      </w:r>
      <w:r w:rsidR="00EC7931">
        <w:rPr>
          <w:lang w:eastAsia="zh-CN" w:bidi="hi-IN"/>
        </w:rPr>
        <w:t>;</w:t>
      </w:r>
      <w:r w:rsidRPr="00725577">
        <w:rPr>
          <w:lang w:eastAsia="zh-CN" w:bidi="hi-IN"/>
        </w:rPr>
        <w:t xml:space="preserve"> other threads including producer threads could be using the resources doing something useful instead. The consumer needs to block until there is data to process in the list. This is where a condition variable comes into play.  A condition variable </w:t>
      </w:r>
      <w:r w:rsidR="00EC7931">
        <w:rPr>
          <w:lang w:eastAsia="zh-CN" w:bidi="hi-IN"/>
        </w:rPr>
        <w:t>is</w:t>
      </w:r>
      <w:r w:rsidRPr="00725577">
        <w:rPr>
          <w:lang w:eastAsia="zh-CN" w:bidi="hi-IN"/>
        </w:rPr>
        <w:t xml:space="preserve"> created using the function </w:t>
      </w:r>
      <w:proofErr w:type="spellStart"/>
      <w:proofErr w:type="gramStart"/>
      <w:r w:rsidRPr="00804915">
        <w:rPr>
          <w:rStyle w:val="CodeChar"/>
          <w:rFonts w:eastAsia="Calibri"/>
        </w:rPr>
        <w:t>condvar</w:t>
      </w:r>
      <w:proofErr w:type="spellEnd"/>
      <w:r w:rsidRPr="00804915">
        <w:rPr>
          <w:rStyle w:val="CodeChar"/>
          <w:rFonts w:eastAsia="Calibri"/>
        </w:rPr>
        <w:t>(</w:t>
      </w:r>
      <w:proofErr w:type="gramEnd"/>
      <w:r w:rsidRPr="00804915">
        <w:rPr>
          <w:rStyle w:val="CodeChar"/>
          <w:rFonts w:eastAsia="Calibri"/>
        </w:rPr>
        <w:t>)</w:t>
      </w:r>
      <w:r w:rsidRPr="00725577">
        <w:rPr>
          <w:lang w:eastAsia="zh-CN" w:bidi="hi-IN"/>
        </w:rPr>
        <w:t xml:space="preserve">. The return object is a condition variable that can be used with </w:t>
      </w:r>
      <w:proofErr w:type="gramStart"/>
      <w:r w:rsidRPr="00804915">
        <w:rPr>
          <w:rStyle w:val="CodeChar"/>
          <w:rFonts w:eastAsia="Calibri"/>
        </w:rPr>
        <w:t>wait(</w:t>
      </w:r>
      <w:proofErr w:type="gramEnd"/>
      <w:r w:rsidRPr="00804915">
        <w:rPr>
          <w:rStyle w:val="CodeChar"/>
          <w:rFonts w:eastAsia="Calibri"/>
        </w:rPr>
        <w:t>)</w:t>
      </w:r>
      <w:r w:rsidRPr="00725577">
        <w:rPr>
          <w:lang w:eastAsia="zh-CN" w:bidi="hi-IN"/>
        </w:rPr>
        <w:t xml:space="preserve"> and </w:t>
      </w:r>
      <w:r w:rsidRPr="00804915">
        <w:rPr>
          <w:rStyle w:val="CodeChar"/>
          <w:rFonts w:eastAsia="Calibri"/>
        </w:rPr>
        <w:t>signal()</w:t>
      </w:r>
      <w:r w:rsidRPr="00725577">
        <w:rPr>
          <w:lang w:eastAsia="zh-CN" w:bidi="hi-IN"/>
        </w:rPr>
        <w:t xml:space="preserve"> functions. </w:t>
      </w:r>
      <w:proofErr w:type="gramStart"/>
      <w:r w:rsidRPr="00804915">
        <w:rPr>
          <w:rStyle w:val="CodeChar"/>
          <w:rFonts w:eastAsia="Calibri"/>
        </w:rPr>
        <w:t>wait(</w:t>
      </w:r>
      <w:proofErr w:type="gramEnd"/>
      <w:r w:rsidRPr="00804915">
        <w:rPr>
          <w:rStyle w:val="CodeChar"/>
          <w:rFonts w:eastAsia="Calibri"/>
        </w:rPr>
        <w:t>cv)</w:t>
      </w:r>
      <w:r w:rsidRPr="00725577">
        <w:rPr>
          <w:lang w:eastAsia="zh-CN" w:bidi="hi-IN"/>
        </w:rPr>
        <w:t xml:space="preserve"> blocks the current thread on the condition variable </w:t>
      </w:r>
      <w:r w:rsidRPr="00803DC5">
        <w:rPr>
          <w:rStyle w:val="CodeStyleChar"/>
        </w:rPr>
        <w:t>cv</w:t>
      </w:r>
      <w:r w:rsidRPr="00725577">
        <w:rPr>
          <w:lang w:eastAsia="zh-CN" w:bidi="hi-IN"/>
        </w:rPr>
        <w:t>. The thread remains blocked until another thread do</w:t>
      </w:r>
      <w:r w:rsidR="00803DC5">
        <w:rPr>
          <w:lang w:eastAsia="zh-CN" w:bidi="hi-IN"/>
        </w:rPr>
        <w:t>es</w:t>
      </w:r>
      <w:r w:rsidRPr="00725577">
        <w:rPr>
          <w:lang w:eastAsia="zh-CN" w:bidi="hi-IN"/>
        </w:rPr>
        <w:t xml:space="preserve"> a </w:t>
      </w:r>
      <w:proofErr w:type="gramStart"/>
      <w:r w:rsidRPr="00804915">
        <w:rPr>
          <w:rStyle w:val="CodeChar"/>
          <w:rFonts w:eastAsia="Calibri"/>
        </w:rPr>
        <w:t>signal(</w:t>
      </w:r>
      <w:proofErr w:type="gramEnd"/>
      <w:r w:rsidRPr="00804915">
        <w:rPr>
          <w:rStyle w:val="CodeChar"/>
          <w:rFonts w:eastAsia="Calibri"/>
        </w:rPr>
        <w:t>cv)</w:t>
      </w:r>
      <w:r w:rsidRPr="00725577">
        <w:rPr>
          <w:lang w:eastAsia="zh-CN" w:bidi="hi-IN"/>
        </w:rPr>
        <w:t xml:space="preserve">, which wakes up one thread blocked on </w:t>
      </w:r>
      <w:r w:rsidRPr="00803DC5">
        <w:rPr>
          <w:rStyle w:val="CodeStyleChar"/>
        </w:rPr>
        <w:t>cv</w:t>
      </w:r>
      <w:r w:rsidRPr="00725577">
        <w:rPr>
          <w:lang w:eastAsia="zh-CN" w:bidi="hi-IN"/>
        </w:rPr>
        <w:t xml:space="preserve">. </w:t>
      </w:r>
      <w:r w:rsidR="008E05ED">
        <w:rPr>
          <w:lang w:eastAsia="zh-CN" w:bidi="hi-IN"/>
        </w:rPr>
        <w:t>A</w:t>
      </w:r>
      <w:r w:rsidRPr="00725577">
        <w:rPr>
          <w:lang w:eastAsia="zh-CN" w:bidi="hi-IN"/>
        </w:rPr>
        <w:t xml:space="preserve"> very </w:t>
      </w:r>
      <w:r w:rsidRPr="00725577">
        <w:rPr>
          <w:lang w:eastAsia="zh-CN" w:bidi="hi-IN"/>
        </w:rPr>
        <w:lastRenderedPageBreak/>
        <w:t xml:space="preserve">important aspect of using a condition variable is </w:t>
      </w:r>
      <w:r w:rsidR="00803DC5">
        <w:rPr>
          <w:lang w:eastAsia="zh-CN" w:bidi="hi-IN"/>
        </w:rPr>
        <w:t>that</w:t>
      </w:r>
      <w:r w:rsidRPr="00725577">
        <w:rPr>
          <w:lang w:eastAsia="zh-CN" w:bidi="hi-IN"/>
        </w:rPr>
        <w:t xml:space="preserve"> </w:t>
      </w:r>
      <w:r w:rsidR="008E05ED">
        <w:rPr>
          <w:lang w:eastAsia="zh-CN" w:bidi="hi-IN"/>
        </w:rPr>
        <w:t>the</w:t>
      </w:r>
      <w:r w:rsidRPr="00725577">
        <w:rPr>
          <w:lang w:eastAsia="zh-CN" w:bidi="hi-IN"/>
        </w:rPr>
        <w:t xml:space="preserve"> condition variable </w:t>
      </w:r>
      <w:r w:rsidR="00EC7931">
        <w:rPr>
          <w:lang w:eastAsia="zh-CN" w:bidi="hi-IN"/>
        </w:rPr>
        <w:t>must</w:t>
      </w:r>
      <w:r w:rsidRPr="00725577">
        <w:rPr>
          <w:lang w:eastAsia="zh-CN" w:bidi="hi-IN"/>
        </w:rPr>
        <w:t xml:space="preserve"> always</w:t>
      </w:r>
      <w:r w:rsidR="00EC7931">
        <w:rPr>
          <w:lang w:eastAsia="zh-CN" w:bidi="hi-IN"/>
        </w:rPr>
        <w:t xml:space="preserve"> be</w:t>
      </w:r>
      <w:r w:rsidRPr="00725577">
        <w:rPr>
          <w:lang w:eastAsia="zh-CN" w:bidi="hi-IN"/>
        </w:rPr>
        <w:t xml:space="preserve"> associated with a mutex. More specifically, the </w:t>
      </w:r>
      <w:proofErr w:type="gramStart"/>
      <w:r w:rsidRPr="00804915">
        <w:rPr>
          <w:rStyle w:val="CodeChar"/>
          <w:rFonts w:eastAsia="Calibri"/>
        </w:rPr>
        <w:t>wait(</w:t>
      </w:r>
      <w:proofErr w:type="gramEnd"/>
      <w:r w:rsidRPr="00804915">
        <w:rPr>
          <w:rStyle w:val="CodeChar"/>
          <w:rFonts w:eastAsia="Calibri"/>
        </w:rPr>
        <w:t>)</w:t>
      </w:r>
      <w:r w:rsidRPr="00725577">
        <w:rPr>
          <w:lang w:eastAsia="zh-CN" w:bidi="hi-IN"/>
        </w:rPr>
        <w:t xml:space="preserve"> function has to be always protected by a mutex. Unicon provides a built-in mutex for condition variables which can be thought of as an attribute similar to thread safe data structures. This means a condition variable can also be used with </w:t>
      </w:r>
      <w:proofErr w:type="gramStart"/>
      <w:r w:rsidRPr="00804915">
        <w:rPr>
          <w:rStyle w:val="CodeChar"/>
          <w:rFonts w:eastAsia="Calibri"/>
        </w:rPr>
        <w:t>lock(</w:t>
      </w:r>
      <w:proofErr w:type="gramEnd"/>
      <w:r w:rsidRPr="00804915">
        <w:rPr>
          <w:rStyle w:val="CodeChar"/>
          <w:rFonts w:eastAsia="Calibri"/>
        </w:rPr>
        <w:t>)</w:t>
      </w:r>
      <w:r w:rsidRPr="00725577">
        <w:rPr>
          <w:lang w:eastAsia="zh-CN" w:bidi="hi-IN"/>
        </w:rPr>
        <w:t>/</w:t>
      </w:r>
      <w:r w:rsidRPr="00804915">
        <w:rPr>
          <w:rStyle w:val="CodeChar"/>
          <w:rFonts w:eastAsia="Calibri"/>
        </w:rPr>
        <w:t>unlock()</w:t>
      </w:r>
      <w:r w:rsidRPr="00725577">
        <w:rPr>
          <w:lang w:eastAsia="zh-CN" w:bidi="hi-IN"/>
        </w:rPr>
        <w:t xml:space="preserve"> functions or the critical clause. </w:t>
      </w:r>
      <w:r w:rsidR="008E05ED">
        <w:rPr>
          <w:lang w:eastAsia="zh-CN" w:bidi="hi-IN"/>
        </w:rPr>
        <w:t>It is important to realize that</w:t>
      </w:r>
      <w:r w:rsidRPr="00725577">
        <w:rPr>
          <w:lang w:eastAsia="zh-CN" w:bidi="hi-IN"/>
        </w:rPr>
        <w:t xml:space="preserve"> </w:t>
      </w:r>
      <w:r w:rsidR="008E05ED">
        <w:rPr>
          <w:lang w:eastAsia="zh-CN" w:bidi="hi-IN"/>
        </w:rPr>
        <w:t>n</w:t>
      </w:r>
      <w:r w:rsidRPr="00725577">
        <w:rPr>
          <w:lang w:eastAsia="zh-CN" w:bidi="hi-IN"/>
        </w:rPr>
        <w:t xml:space="preserve">ot only </w:t>
      </w:r>
      <w:proofErr w:type="gramStart"/>
      <w:r w:rsidRPr="00804915">
        <w:rPr>
          <w:rStyle w:val="CodeChar"/>
          <w:rFonts w:eastAsia="Calibri"/>
        </w:rPr>
        <w:t>wait(</w:t>
      </w:r>
      <w:proofErr w:type="gramEnd"/>
      <w:r w:rsidRPr="00804915">
        <w:rPr>
          <w:rStyle w:val="CodeChar"/>
          <w:rFonts w:eastAsia="Calibri"/>
        </w:rPr>
        <w:t>)</w:t>
      </w:r>
      <w:r w:rsidRPr="00725577">
        <w:rPr>
          <w:lang w:eastAsia="zh-CN" w:bidi="hi-IN"/>
        </w:rPr>
        <w:t xml:space="preserve"> has to be protected </w:t>
      </w:r>
      <w:r w:rsidR="008E05ED">
        <w:rPr>
          <w:lang w:eastAsia="zh-CN" w:bidi="hi-IN"/>
        </w:rPr>
        <w:t xml:space="preserve">by a critical region, </w:t>
      </w:r>
      <w:r w:rsidRPr="00725577">
        <w:rPr>
          <w:lang w:eastAsia="zh-CN" w:bidi="hi-IN"/>
        </w:rPr>
        <w:t>but also the condition or the test that leads a thread to wait on a condition variable.  See the following example:</w:t>
      </w:r>
    </w:p>
    <w:p w:rsidR="00725577" w:rsidRPr="00725577" w:rsidRDefault="00725577" w:rsidP="00804915">
      <w:pPr>
        <w:pStyle w:val="Code"/>
        <w:rPr>
          <w:lang w:bidi="hi-IN"/>
        </w:rPr>
      </w:pPr>
      <w:proofErr w:type="gramStart"/>
      <w:r w:rsidRPr="00725577">
        <w:rPr>
          <w:lang w:bidi="hi-IN"/>
        </w:rPr>
        <w:t>if</w:t>
      </w:r>
      <w:proofErr w:type="gramEnd"/>
      <w:r w:rsidRPr="00725577">
        <w:rPr>
          <w:lang w:bidi="hi-IN"/>
        </w:rPr>
        <w:t xml:space="preserve"> x=0 then wait(cv)</w:t>
      </w:r>
    </w:p>
    <w:p w:rsidR="00725577" w:rsidRPr="00725577" w:rsidRDefault="00725577" w:rsidP="00725577">
      <w:pPr>
        <w:pStyle w:val="BodyText"/>
        <w:widowControl w:val="0"/>
        <w:suppressAutoHyphens/>
        <w:rPr>
          <w:lang w:eastAsia="zh-CN" w:bidi="hi-IN"/>
        </w:rPr>
      </w:pPr>
      <w:r w:rsidRPr="00725577">
        <w:rPr>
          <w:lang w:eastAsia="zh-CN" w:bidi="hi-IN"/>
        </w:rPr>
        <w:t xml:space="preserve">A thread wants to wait on </w:t>
      </w:r>
      <w:r w:rsidRPr="00804915">
        <w:rPr>
          <w:rStyle w:val="CodeChar"/>
          <w:rFonts w:eastAsia="Calibri"/>
        </w:rPr>
        <w:t>cv</w:t>
      </w:r>
      <w:r w:rsidRPr="00725577">
        <w:rPr>
          <w:lang w:eastAsia="zh-CN" w:bidi="hi-IN"/>
        </w:rPr>
        <w:t xml:space="preserve"> if </w:t>
      </w:r>
      <w:r w:rsidRPr="00804915">
        <w:rPr>
          <w:rStyle w:val="CodeChar"/>
          <w:rFonts w:eastAsia="Calibri"/>
        </w:rPr>
        <w:t>x=0</w:t>
      </w:r>
      <w:r w:rsidRPr="00725577">
        <w:rPr>
          <w:lang w:eastAsia="zh-CN" w:bidi="hi-IN"/>
        </w:rPr>
        <w:t xml:space="preserve">, but what happens if the value of </w:t>
      </w:r>
      <w:r w:rsidRPr="00804915">
        <w:rPr>
          <w:rStyle w:val="CodeChar"/>
          <w:rFonts w:eastAsia="Calibri"/>
        </w:rPr>
        <w:t>x</w:t>
      </w:r>
      <w:r w:rsidRPr="00725577">
        <w:rPr>
          <w:lang w:eastAsia="zh-CN" w:bidi="hi-IN"/>
        </w:rPr>
        <w:t xml:space="preserve"> has changed between the test and the call to </w:t>
      </w:r>
      <w:proofErr w:type="gramStart"/>
      <w:r w:rsidRPr="00804915">
        <w:rPr>
          <w:rStyle w:val="CodeChar"/>
          <w:rFonts w:eastAsia="Calibri"/>
        </w:rPr>
        <w:t>wait(</w:t>
      </w:r>
      <w:proofErr w:type="gramEnd"/>
      <w:r w:rsidRPr="00804915">
        <w:rPr>
          <w:rStyle w:val="CodeChar"/>
          <w:rFonts w:eastAsia="Calibri"/>
        </w:rPr>
        <w:t>cv)</w:t>
      </w:r>
      <w:r w:rsidRPr="00725577">
        <w:rPr>
          <w:lang w:eastAsia="zh-CN" w:bidi="hi-IN"/>
        </w:rPr>
        <w:t xml:space="preserve">? If a second thread changes the value of </w:t>
      </w:r>
      <w:r w:rsidRPr="00804915">
        <w:rPr>
          <w:rStyle w:val="CodeChar"/>
          <w:rFonts w:eastAsia="Calibri"/>
        </w:rPr>
        <w:t>x</w:t>
      </w:r>
      <w:r w:rsidRPr="00725577">
        <w:rPr>
          <w:lang w:eastAsia="zh-CN" w:bidi="hi-IN"/>
        </w:rPr>
        <w:t xml:space="preserve"> and signals </w:t>
      </w:r>
      <w:r w:rsidRPr="00804915">
        <w:rPr>
          <w:rStyle w:val="CodeChar"/>
          <w:rFonts w:eastAsia="Calibri"/>
        </w:rPr>
        <w:t>cv</w:t>
      </w:r>
      <w:r w:rsidRPr="00725577">
        <w:rPr>
          <w:lang w:eastAsia="zh-CN" w:bidi="hi-IN"/>
        </w:rPr>
        <w:t xml:space="preserve">  to wake up the first thread, while the first thread transitions from the test to </w:t>
      </w:r>
      <w:r w:rsidRPr="00804915">
        <w:rPr>
          <w:rStyle w:val="CodeChar"/>
          <w:rFonts w:eastAsia="Calibri"/>
        </w:rPr>
        <w:t>wait()</w:t>
      </w:r>
      <w:r w:rsidR="008C06DF" w:rsidRPr="008C06DF">
        <w:rPr>
          <w:rStyle w:val="CodeChar"/>
          <w:rFonts w:ascii="Times New Roman" w:eastAsia="Calibri" w:hAnsi="Times New Roman" w:cs="Times New Roman"/>
        </w:rPr>
        <w:t>,</w:t>
      </w:r>
      <w:r w:rsidRPr="00725577">
        <w:rPr>
          <w:lang w:eastAsia="zh-CN" w:bidi="hi-IN"/>
        </w:rPr>
        <w:t xml:space="preserve"> it ends up missing the wake up signal and might block indefinitely because it </w:t>
      </w:r>
      <w:r w:rsidR="008E05ED">
        <w:rPr>
          <w:lang w:eastAsia="zh-CN" w:bidi="hi-IN"/>
        </w:rPr>
        <w:t xml:space="preserve">is </w:t>
      </w:r>
      <w:r w:rsidRPr="00725577">
        <w:rPr>
          <w:lang w:eastAsia="zh-CN" w:bidi="hi-IN"/>
        </w:rPr>
        <w:t xml:space="preserve">waiting on a condition variable that it should not wait on.  The correct way to use </w:t>
      </w:r>
      <w:proofErr w:type="gramStart"/>
      <w:r w:rsidRPr="008E05ED">
        <w:rPr>
          <w:rStyle w:val="CodeStyleChar"/>
        </w:rPr>
        <w:t>wait</w:t>
      </w:r>
      <w:r w:rsidR="008E05ED" w:rsidRPr="008E05ED">
        <w:rPr>
          <w:rStyle w:val="CodeStyleChar"/>
        </w:rPr>
        <w:t>(</w:t>
      </w:r>
      <w:proofErr w:type="gramEnd"/>
      <w:r w:rsidR="008E05ED" w:rsidRPr="008E05ED">
        <w:rPr>
          <w:rStyle w:val="CodeStyleChar"/>
        </w:rPr>
        <w:t>)</w:t>
      </w:r>
      <w:r w:rsidRPr="00725577">
        <w:rPr>
          <w:lang w:eastAsia="zh-CN" w:bidi="hi-IN"/>
        </w:rPr>
        <w:t xml:space="preserve"> with a condition variable becomes:</w:t>
      </w:r>
    </w:p>
    <w:p w:rsidR="00725577" w:rsidRPr="00461AD9" w:rsidRDefault="00725577" w:rsidP="00461AD9">
      <w:pPr>
        <w:pStyle w:val="Code"/>
        <w:rPr>
          <w:lang w:bidi="hi-IN"/>
        </w:rPr>
      </w:pPr>
      <w:proofErr w:type="gramStart"/>
      <w:r w:rsidRPr="00461AD9">
        <w:rPr>
          <w:lang w:bidi="hi-IN"/>
        </w:rPr>
        <w:t>lock(</w:t>
      </w:r>
      <w:proofErr w:type="gramEnd"/>
      <w:r w:rsidRPr="00461AD9">
        <w:rPr>
          <w:lang w:bidi="hi-IN"/>
        </w:rPr>
        <w:t xml:space="preserve">cv) </w:t>
      </w:r>
    </w:p>
    <w:p w:rsidR="00725577" w:rsidRPr="00461AD9" w:rsidRDefault="00725577" w:rsidP="00461AD9">
      <w:pPr>
        <w:pStyle w:val="Code"/>
        <w:rPr>
          <w:lang w:bidi="hi-IN"/>
        </w:rPr>
      </w:pPr>
      <w:r w:rsidRPr="00461AD9">
        <w:rPr>
          <w:lang w:bidi="hi-IN"/>
        </w:rPr>
        <w:t xml:space="preserve">   </w:t>
      </w:r>
      <w:proofErr w:type="gramStart"/>
      <w:r w:rsidRPr="00461AD9">
        <w:rPr>
          <w:lang w:bidi="hi-IN"/>
        </w:rPr>
        <w:t>if</w:t>
      </w:r>
      <w:proofErr w:type="gramEnd"/>
      <w:r w:rsidRPr="00461AD9">
        <w:rPr>
          <w:lang w:bidi="hi-IN"/>
        </w:rPr>
        <w:t xml:space="preserve"> x=0 then wait(cv)</w:t>
      </w:r>
    </w:p>
    <w:p w:rsidR="00725577" w:rsidRPr="00461AD9" w:rsidRDefault="00725577" w:rsidP="00461AD9">
      <w:pPr>
        <w:pStyle w:val="Code"/>
        <w:rPr>
          <w:lang w:bidi="hi-IN"/>
        </w:rPr>
      </w:pPr>
      <w:proofErr w:type="gramStart"/>
      <w:r w:rsidRPr="00461AD9">
        <w:rPr>
          <w:lang w:bidi="hi-IN"/>
        </w:rPr>
        <w:t>unlock(</w:t>
      </w:r>
      <w:proofErr w:type="gramEnd"/>
      <w:r w:rsidRPr="00461AD9">
        <w:rPr>
          <w:lang w:bidi="hi-IN"/>
        </w:rPr>
        <w:t>cv)</w:t>
      </w:r>
    </w:p>
    <w:p w:rsidR="00725577" w:rsidRPr="00725577" w:rsidRDefault="00725577" w:rsidP="00725577">
      <w:pPr>
        <w:pStyle w:val="BodyText"/>
        <w:widowControl w:val="0"/>
        <w:suppressAutoHyphens/>
        <w:rPr>
          <w:lang w:eastAsia="zh-CN" w:bidi="hi-IN"/>
        </w:rPr>
      </w:pPr>
      <w:proofErr w:type="gramStart"/>
      <w:r w:rsidRPr="00725577">
        <w:rPr>
          <w:lang w:eastAsia="zh-CN" w:bidi="hi-IN"/>
        </w:rPr>
        <w:t>or :</w:t>
      </w:r>
      <w:proofErr w:type="gramEnd"/>
    </w:p>
    <w:p w:rsidR="00725577" w:rsidRPr="00461AD9" w:rsidRDefault="00725577" w:rsidP="00461AD9">
      <w:pPr>
        <w:pStyle w:val="Code"/>
        <w:rPr>
          <w:lang w:bidi="hi-IN"/>
        </w:rPr>
      </w:pPr>
      <w:proofErr w:type="gramStart"/>
      <w:r w:rsidRPr="00461AD9">
        <w:rPr>
          <w:lang w:bidi="hi-IN"/>
        </w:rPr>
        <w:t>critical</w:t>
      </w:r>
      <w:proofErr w:type="gramEnd"/>
      <w:r w:rsidRPr="00461AD9">
        <w:rPr>
          <w:lang w:bidi="hi-IN"/>
        </w:rPr>
        <w:t xml:space="preserve"> cv: if x=0 then wait(cv)</w:t>
      </w:r>
    </w:p>
    <w:p w:rsidR="00725577" w:rsidRPr="00725577" w:rsidRDefault="008E05ED" w:rsidP="008E05ED">
      <w:pPr>
        <w:pStyle w:val="BodyText"/>
        <w:widowControl w:val="0"/>
        <w:suppressAutoHyphens/>
        <w:rPr>
          <w:lang w:eastAsia="zh-CN" w:bidi="hi-IN"/>
        </w:rPr>
      </w:pPr>
      <w:r>
        <w:rPr>
          <w:lang w:eastAsia="zh-CN" w:bidi="hi-IN"/>
        </w:rPr>
        <w:t>B</w:t>
      </w:r>
      <w:r w:rsidR="00725577" w:rsidRPr="00725577">
        <w:rPr>
          <w:lang w:eastAsia="zh-CN" w:bidi="hi-IN"/>
        </w:rPr>
        <w:t xml:space="preserve">ecause other threads might need to access the condition variable while some threads </w:t>
      </w:r>
      <w:r>
        <w:rPr>
          <w:lang w:eastAsia="zh-CN" w:bidi="hi-IN"/>
        </w:rPr>
        <w:t xml:space="preserve">are </w:t>
      </w:r>
      <w:r w:rsidR="00725577" w:rsidRPr="00725577">
        <w:rPr>
          <w:lang w:eastAsia="zh-CN" w:bidi="hi-IN"/>
        </w:rPr>
        <w:t xml:space="preserve">waiting on it, the </w:t>
      </w:r>
      <w:proofErr w:type="gramStart"/>
      <w:r w:rsidR="00725577" w:rsidRPr="00804915">
        <w:rPr>
          <w:rStyle w:val="CodeChar"/>
          <w:rFonts w:eastAsia="Calibri"/>
        </w:rPr>
        <w:t>wait(</w:t>
      </w:r>
      <w:proofErr w:type="gramEnd"/>
      <w:r w:rsidR="00725577" w:rsidRPr="00804915">
        <w:rPr>
          <w:rStyle w:val="CodeChar"/>
          <w:rFonts w:eastAsia="Calibri"/>
        </w:rPr>
        <w:t>)</w:t>
      </w:r>
      <w:r w:rsidR="00725577" w:rsidRPr="00725577">
        <w:rPr>
          <w:lang w:eastAsia="zh-CN" w:bidi="hi-IN"/>
        </w:rPr>
        <w:t xml:space="preserve"> function atomically blocks the thread and release</w:t>
      </w:r>
      <w:r>
        <w:rPr>
          <w:lang w:eastAsia="zh-CN" w:bidi="hi-IN"/>
        </w:rPr>
        <w:t>s</w:t>
      </w:r>
      <w:r w:rsidR="00725577" w:rsidRPr="00725577">
        <w:rPr>
          <w:lang w:eastAsia="zh-CN" w:bidi="hi-IN"/>
        </w:rPr>
        <w:t xml:space="preserve"> its corresponding mutex. After receiving a wake up signal, the blocked thread wakes up, acquire</w:t>
      </w:r>
      <w:r>
        <w:rPr>
          <w:lang w:eastAsia="zh-CN" w:bidi="hi-IN"/>
        </w:rPr>
        <w:t>s</w:t>
      </w:r>
      <w:r w:rsidR="00725577" w:rsidRPr="00725577">
        <w:rPr>
          <w:lang w:eastAsia="zh-CN" w:bidi="hi-IN"/>
        </w:rPr>
        <w:t xml:space="preserve"> the mutex (block</w:t>
      </w:r>
      <w:r>
        <w:rPr>
          <w:lang w:eastAsia="zh-CN" w:bidi="hi-IN"/>
        </w:rPr>
        <w:t>ing</w:t>
      </w:r>
      <w:r w:rsidR="00725577" w:rsidRPr="00725577">
        <w:rPr>
          <w:lang w:eastAsia="zh-CN" w:bidi="hi-IN"/>
        </w:rPr>
        <w:t xml:space="preserve"> if necessary) and continue</w:t>
      </w:r>
      <w:r>
        <w:rPr>
          <w:lang w:eastAsia="zh-CN" w:bidi="hi-IN"/>
        </w:rPr>
        <w:t>s</w:t>
      </w:r>
      <w:r w:rsidR="00725577" w:rsidRPr="00725577">
        <w:rPr>
          <w:lang w:eastAsia="zh-CN" w:bidi="hi-IN"/>
        </w:rPr>
        <w:t xml:space="preserve"> executing and that is when </w:t>
      </w:r>
      <w:r w:rsidR="00725577" w:rsidRPr="00804915">
        <w:rPr>
          <w:rStyle w:val="CodeChar"/>
          <w:rFonts w:eastAsia="Calibri"/>
        </w:rPr>
        <w:t>wait()</w:t>
      </w:r>
      <w:r w:rsidR="00725577" w:rsidRPr="00725577">
        <w:rPr>
          <w:lang w:eastAsia="zh-CN" w:bidi="hi-IN"/>
        </w:rPr>
        <w:t xml:space="preserve"> returns. It is a good practice to do the condition variable test before assuming that it is in one state or another. This leads to a more correct way to use condition variable</w:t>
      </w:r>
      <w:r>
        <w:rPr>
          <w:lang w:eastAsia="zh-CN" w:bidi="hi-IN"/>
        </w:rPr>
        <w:t>s</w:t>
      </w:r>
      <w:r w:rsidR="00725577" w:rsidRPr="00725577">
        <w:rPr>
          <w:lang w:eastAsia="zh-CN" w:bidi="hi-IN"/>
        </w:rPr>
        <w:t xml:space="preserve"> that ensure</w:t>
      </w:r>
      <w:r>
        <w:rPr>
          <w:lang w:eastAsia="zh-CN" w:bidi="hi-IN"/>
        </w:rPr>
        <w:t>s</w:t>
      </w:r>
      <w:r w:rsidR="00725577" w:rsidRPr="00725577">
        <w:rPr>
          <w:lang w:eastAsia="zh-CN" w:bidi="hi-IN"/>
        </w:rPr>
        <w:t xml:space="preserve"> that </w:t>
      </w:r>
      <w:r>
        <w:rPr>
          <w:lang w:eastAsia="zh-CN" w:bidi="hi-IN"/>
        </w:rPr>
        <w:t xml:space="preserve">a </w:t>
      </w:r>
      <w:r w:rsidR="00725577" w:rsidRPr="00725577">
        <w:rPr>
          <w:lang w:eastAsia="zh-CN" w:bidi="hi-IN"/>
        </w:rPr>
        <w:t xml:space="preserve">thread does not leave </w:t>
      </w:r>
      <w:proofErr w:type="gramStart"/>
      <w:r w:rsidR="00725577" w:rsidRPr="00804915">
        <w:rPr>
          <w:rStyle w:val="CodeChar"/>
          <w:rFonts w:eastAsia="Calibri"/>
        </w:rPr>
        <w:t>wait(</w:t>
      </w:r>
      <w:proofErr w:type="gramEnd"/>
      <w:r w:rsidR="00725577" w:rsidRPr="00804915">
        <w:rPr>
          <w:rStyle w:val="CodeChar"/>
          <w:rFonts w:eastAsia="Calibri"/>
        </w:rPr>
        <w:t>)</w:t>
      </w:r>
      <w:r w:rsidR="00725577" w:rsidRPr="00725577">
        <w:rPr>
          <w:lang w:eastAsia="zh-CN" w:bidi="hi-IN"/>
        </w:rPr>
        <w:t xml:space="preserve"> before guaranteeing the test is in a specific state as follows:</w:t>
      </w:r>
    </w:p>
    <w:p w:rsidR="00725577" w:rsidRPr="00461AD9" w:rsidRDefault="00725577" w:rsidP="00461AD9">
      <w:pPr>
        <w:pStyle w:val="Code"/>
        <w:rPr>
          <w:lang w:bidi="hi-IN"/>
        </w:rPr>
      </w:pPr>
      <w:r w:rsidRPr="00461AD9">
        <w:rPr>
          <w:lang w:bidi="hi-IN"/>
        </w:rPr>
        <w:t xml:space="preserve"> </w:t>
      </w:r>
      <w:proofErr w:type="gramStart"/>
      <w:r w:rsidRPr="00461AD9">
        <w:rPr>
          <w:lang w:bidi="hi-IN"/>
        </w:rPr>
        <w:t>critical</w:t>
      </w:r>
      <w:proofErr w:type="gramEnd"/>
      <w:r w:rsidRPr="00461AD9">
        <w:rPr>
          <w:lang w:bidi="hi-IN"/>
        </w:rPr>
        <w:t xml:space="preserve"> cv: while x=0 do wait(cv)</w:t>
      </w:r>
    </w:p>
    <w:p w:rsidR="00725577" w:rsidRPr="00725577" w:rsidRDefault="008C06DF" w:rsidP="00725577">
      <w:pPr>
        <w:pStyle w:val="BodyText"/>
        <w:widowControl w:val="0"/>
        <w:suppressAutoHyphens/>
        <w:rPr>
          <w:lang w:eastAsia="zh-CN" w:bidi="hi-IN"/>
        </w:rPr>
      </w:pPr>
      <w:r>
        <w:rPr>
          <w:lang w:eastAsia="zh-CN" w:bidi="hi-IN"/>
        </w:rPr>
        <w:t>Using a</w:t>
      </w:r>
      <w:r w:rsidR="00725577" w:rsidRPr="00725577">
        <w:rPr>
          <w:lang w:eastAsia="zh-CN" w:bidi="hi-IN"/>
        </w:rPr>
        <w:t xml:space="preserve"> </w:t>
      </w:r>
      <w:r w:rsidR="00725577" w:rsidRPr="00804915">
        <w:rPr>
          <w:rStyle w:val="CodeChar"/>
          <w:rFonts w:eastAsia="Calibri"/>
        </w:rPr>
        <w:t>while</w:t>
      </w:r>
      <w:r w:rsidR="00725577" w:rsidRPr="00725577">
        <w:rPr>
          <w:lang w:eastAsia="zh-CN" w:bidi="hi-IN"/>
        </w:rPr>
        <w:t xml:space="preserve"> in place of </w:t>
      </w:r>
      <w:r w:rsidR="00725577" w:rsidRPr="00804915">
        <w:rPr>
          <w:rStyle w:val="CodeChar"/>
          <w:rFonts w:eastAsia="Calibri"/>
        </w:rPr>
        <w:t>if</w:t>
      </w:r>
      <w:r w:rsidR="00725577" w:rsidRPr="00725577">
        <w:rPr>
          <w:lang w:eastAsia="zh-CN" w:bidi="hi-IN"/>
        </w:rPr>
        <w:t xml:space="preserve"> will ensure the thread goes back to sleep if the thread happens to wake up and the condition outcome has not changed.</w:t>
      </w:r>
    </w:p>
    <w:p w:rsidR="00725577" w:rsidRPr="00725577" w:rsidRDefault="008E05ED" w:rsidP="000233B1">
      <w:pPr>
        <w:pStyle w:val="BodyText"/>
        <w:widowControl w:val="0"/>
        <w:suppressAutoHyphens/>
        <w:rPr>
          <w:lang w:eastAsia="zh-CN" w:bidi="hi-IN"/>
        </w:rPr>
      </w:pPr>
      <w:r>
        <w:rPr>
          <w:lang w:eastAsia="zh-CN" w:bidi="hi-IN"/>
        </w:rPr>
        <w:t>T</w:t>
      </w:r>
      <w:r w:rsidR="00725577" w:rsidRPr="00725577">
        <w:rPr>
          <w:lang w:eastAsia="zh-CN" w:bidi="hi-IN"/>
        </w:rPr>
        <w:t xml:space="preserve">he producer/consumer example mentioned above can be rewritten using a condition variable. Since the consumer needs to sleep/wake up depending on the availability of elements in the list (the list state in other words), the state of the list needs to be guaranteed to remain the same while interacting with the condition variable for the same reason explained above (missing wake up signals). The list and the condition variable have to be protected by the same mutex. </w:t>
      </w:r>
      <w:proofErr w:type="spellStart"/>
      <w:proofErr w:type="gramStart"/>
      <w:r w:rsidR="00725577" w:rsidRPr="00804915">
        <w:rPr>
          <w:rStyle w:val="CodeChar"/>
          <w:rFonts w:eastAsia="Calibri"/>
        </w:rPr>
        <w:t>condv</w:t>
      </w:r>
      <w:r w:rsidR="000233B1">
        <w:rPr>
          <w:rStyle w:val="CodeChar"/>
          <w:rFonts w:eastAsia="Calibri"/>
        </w:rPr>
        <w:t>a</w:t>
      </w:r>
      <w:r w:rsidR="00725577" w:rsidRPr="00804915">
        <w:rPr>
          <w:rStyle w:val="CodeChar"/>
          <w:rFonts w:eastAsia="Calibri"/>
        </w:rPr>
        <w:t>r</w:t>
      </w:r>
      <w:proofErr w:type="spellEnd"/>
      <w:r w:rsidR="00725577" w:rsidRPr="00804915">
        <w:rPr>
          <w:rStyle w:val="CodeChar"/>
          <w:rFonts w:eastAsia="Calibri"/>
        </w:rPr>
        <w:t>(</w:t>
      </w:r>
      <w:proofErr w:type="gramEnd"/>
      <w:r w:rsidR="00725577" w:rsidRPr="00804915">
        <w:rPr>
          <w:rStyle w:val="CodeChar"/>
          <w:rFonts w:eastAsia="Calibri"/>
        </w:rPr>
        <w:t>)</w:t>
      </w:r>
      <w:r w:rsidR="00725577" w:rsidRPr="00725577">
        <w:rPr>
          <w:lang w:eastAsia="zh-CN" w:bidi="hi-IN"/>
        </w:rPr>
        <w:t xml:space="preserve"> allows an optional argument that refers to an existing mutex to be associated with the condition variable. In the original example</w:t>
      </w:r>
      <w:r>
        <w:rPr>
          <w:lang w:eastAsia="zh-CN" w:bidi="hi-IN"/>
        </w:rPr>
        <w:t>,</w:t>
      </w:r>
      <w:r w:rsidR="00725577" w:rsidRPr="00725577">
        <w:rPr>
          <w:lang w:eastAsia="zh-CN" w:bidi="hi-IN"/>
        </w:rPr>
        <w:t xml:space="preserve"> using an independent mutex to protect</w:t>
      </w:r>
      <w:r>
        <w:rPr>
          <w:lang w:eastAsia="zh-CN" w:bidi="hi-IN"/>
        </w:rPr>
        <w:t xml:space="preserve"> the condition variable </w:t>
      </w:r>
      <w:r w:rsidR="008C06DF">
        <w:rPr>
          <w:lang w:eastAsia="zh-CN" w:bidi="hi-IN"/>
        </w:rPr>
        <w:t>looks like this</w:t>
      </w:r>
      <w:r w:rsidR="00725577" w:rsidRPr="00725577">
        <w:rPr>
          <w:lang w:eastAsia="zh-CN" w:bidi="hi-IN"/>
        </w:rPr>
        <w:t>:</w:t>
      </w:r>
    </w:p>
    <w:p w:rsidR="00725577" w:rsidRPr="00461AD9" w:rsidRDefault="00725577" w:rsidP="00461AD9">
      <w:pPr>
        <w:pStyle w:val="Code"/>
        <w:rPr>
          <w:lang w:bidi="hi-IN"/>
        </w:rPr>
      </w:pPr>
      <w:proofErr w:type="gramStart"/>
      <w:r w:rsidRPr="00461AD9">
        <w:rPr>
          <w:lang w:bidi="hi-IN"/>
        </w:rPr>
        <w:lastRenderedPageBreak/>
        <w:t>procedure</w:t>
      </w:r>
      <w:proofErr w:type="gramEnd"/>
      <w:r w:rsidRPr="00461AD9">
        <w:rPr>
          <w:lang w:bidi="hi-IN"/>
        </w:rPr>
        <w:t xml:space="preserve"> main()</w:t>
      </w:r>
    </w:p>
    <w:p w:rsidR="00725577" w:rsidRPr="00461AD9" w:rsidRDefault="000C192D" w:rsidP="00461AD9">
      <w:pPr>
        <w:pStyle w:val="Code"/>
        <w:rPr>
          <w:lang w:bidi="hi-IN"/>
        </w:rPr>
      </w:pPr>
      <w:r>
        <w:rPr>
          <w:lang w:bidi="hi-IN"/>
        </w:rPr>
        <w:t xml:space="preserve">   </w:t>
      </w:r>
      <w:proofErr w:type="gramStart"/>
      <w:r w:rsidR="00725577" w:rsidRPr="00461AD9">
        <w:rPr>
          <w:lang w:bidi="hi-IN"/>
        </w:rPr>
        <w:t>L :=</w:t>
      </w:r>
      <w:proofErr w:type="gramEnd"/>
      <w:r w:rsidR="00725577" w:rsidRPr="00461AD9">
        <w:rPr>
          <w:lang w:bidi="hi-IN"/>
        </w:rPr>
        <w:t xml:space="preserve"> [</w:t>
      </w:r>
      <w:r>
        <w:rPr>
          <w:lang w:bidi="hi-IN"/>
        </w:rPr>
        <w:t xml:space="preserve"> </w:t>
      </w:r>
      <w:r w:rsidR="00725577" w:rsidRPr="00461AD9">
        <w:rPr>
          <w:lang w:bidi="hi-IN"/>
        </w:rPr>
        <w:t>]</w:t>
      </w:r>
    </w:p>
    <w:p w:rsidR="00725577" w:rsidRPr="00461AD9" w:rsidRDefault="000C192D" w:rsidP="00461AD9">
      <w:pPr>
        <w:pStyle w:val="Code"/>
        <w:rPr>
          <w:lang w:bidi="hi-IN"/>
        </w:rPr>
      </w:pPr>
      <w:r>
        <w:rPr>
          <w:lang w:bidi="hi-IN"/>
        </w:rPr>
        <w:t xml:space="preserve">   </w:t>
      </w:r>
      <w:proofErr w:type="spellStart"/>
      <w:proofErr w:type="gramStart"/>
      <w:r w:rsidR="00725577" w:rsidRPr="00461AD9">
        <w:rPr>
          <w:lang w:bidi="hi-IN"/>
        </w:rPr>
        <w:t>mtx</w:t>
      </w:r>
      <w:proofErr w:type="spellEnd"/>
      <w:proofErr w:type="gramEnd"/>
      <w:r w:rsidR="00725577" w:rsidRPr="00461AD9">
        <w:rPr>
          <w:lang w:bidi="hi-IN"/>
        </w:rPr>
        <w:t xml:space="preserve"> := </w:t>
      </w:r>
      <w:proofErr w:type="spellStart"/>
      <w:r w:rsidR="00725577" w:rsidRPr="00461AD9">
        <w:rPr>
          <w:lang w:bidi="hi-IN"/>
        </w:rPr>
        <w:t>mutex</w:t>
      </w:r>
      <w:proofErr w:type="spellEnd"/>
      <w:r w:rsidR="00725577" w:rsidRPr="00461AD9">
        <w:rPr>
          <w:lang w:bidi="hi-IN"/>
        </w:rPr>
        <w:t>()</w:t>
      </w:r>
    </w:p>
    <w:p w:rsidR="00725577" w:rsidRPr="00461AD9" w:rsidRDefault="000C192D" w:rsidP="00461AD9">
      <w:pPr>
        <w:pStyle w:val="Code"/>
        <w:rPr>
          <w:lang w:bidi="hi-IN"/>
        </w:rPr>
      </w:pPr>
      <w:r>
        <w:rPr>
          <w:lang w:bidi="hi-IN"/>
        </w:rPr>
        <w:t xml:space="preserve">   </w:t>
      </w:r>
      <w:proofErr w:type="spellStart"/>
      <w:proofErr w:type="gramStart"/>
      <w:r w:rsidR="00725577" w:rsidRPr="00461AD9">
        <w:rPr>
          <w:lang w:bidi="hi-IN"/>
        </w:rPr>
        <w:t>cv</w:t>
      </w:r>
      <w:proofErr w:type="spellEnd"/>
      <w:proofErr w:type="gramEnd"/>
      <w:r w:rsidR="00725577" w:rsidRPr="00461AD9">
        <w:rPr>
          <w:lang w:bidi="hi-IN"/>
        </w:rPr>
        <w:t xml:space="preserve"> := </w:t>
      </w:r>
      <w:proofErr w:type="spellStart"/>
      <w:r w:rsidR="00725577" w:rsidRPr="00461AD9">
        <w:rPr>
          <w:lang w:bidi="hi-IN"/>
        </w:rPr>
        <w:t>condvar</w:t>
      </w:r>
      <w:proofErr w:type="spellEnd"/>
      <w:r w:rsidR="00725577" w:rsidRPr="00461AD9">
        <w:rPr>
          <w:lang w:bidi="hi-IN"/>
        </w:rPr>
        <w:t>(</w:t>
      </w:r>
      <w:proofErr w:type="spellStart"/>
      <w:r w:rsidR="00725577" w:rsidRPr="00461AD9">
        <w:rPr>
          <w:lang w:bidi="hi-IN"/>
        </w:rPr>
        <w:t>mtx</w:t>
      </w:r>
      <w:proofErr w:type="spellEnd"/>
      <w:r w:rsidR="00725577" w:rsidRPr="00461AD9">
        <w:rPr>
          <w:lang w:bidi="hi-IN"/>
        </w:rPr>
        <w:t>)</w:t>
      </w:r>
    </w:p>
    <w:p w:rsidR="00725577" w:rsidRPr="00461AD9" w:rsidRDefault="000C192D" w:rsidP="00461AD9">
      <w:pPr>
        <w:pStyle w:val="Code"/>
        <w:rPr>
          <w:lang w:bidi="hi-IN"/>
        </w:rPr>
      </w:pPr>
      <w:r>
        <w:rPr>
          <w:lang w:bidi="hi-IN"/>
        </w:rPr>
        <w:t xml:space="preserve">   </w:t>
      </w:r>
      <w:proofErr w:type="gramStart"/>
      <w:r w:rsidR="00725577" w:rsidRPr="00461AD9">
        <w:rPr>
          <w:lang w:bidi="hi-IN"/>
        </w:rPr>
        <w:t>p</w:t>
      </w:r>
      <w:proofErr w:type="gramEnd"/>
      <w:r w:rsidR="00725577" w:rsidRPr="00461AD9">
        <w:rPr>
          <w:lang w:bidi="hi-IN"/>
        </w:rPr>
        <w:t xml:space="preserve"> := thread produce(L, cv)</w:t>
      </w:r>
    </w:p>
    <w:p w:rsidR="00725577" w:rsidRPr="00461AD9" w:rsidRDefault="000C192D" w:rsidP="00461AD9">
      <w:pPr>
        <w:pStyle w:val="Code"/>
        <w:rPr>
          <w:lang w:bidi="hi-IN"/>
        </w:rPr>
      </w:pPr>
      <w:r>
        <w:rPr>
          <w:lang w:bidi="hi-IN"/>
        </w:rPr>
        <w:t xml:space="preserve">   </w:t>
      </w:r>
      <w:proofErr w:type="gramStart"/>
      <w:r w:rsidR="00725577" w:rsidRPr="00461AD9">
        <w:rPr>
          <w:lang w:bidi="hi-IN"/>
        </w:rPr>
        <w:t>c</w:t>
      </w:r>
      <w:proofErr w:type="gramEnd"/>
      <w:r w:rsidR="00725577" w:rsidRPr="00461AD9">
        <w:rPr>
          <w:lang w:bidi="hi-IN"/>
        </w:rPr>
        <w:t xml:space="preserve"> := thread consume(L, cv)</w:t>
      </w:r>
    </w:p>
    <w:p w:rsidR="00725577" w:rsidRPr="00461AD9" w:rsidRDefault="000C192D" w:rsidP="00461AD9">
      <w:pPr>
        <w:pStyle w:val="Code"/>
        <w:rPr>
          <w:lang w:bidi="hi-IN"/>
        </w:rPr>
      </w:pPr>
      <w:r>
        <w:rPr>
          <w:lang w:bidi="hi-IN"/>
        </w:rPr>
        <w:t xml:space="preserve">   </w:t>
      </w:r>
      <w:proofErr w:type="gramStart"/>
      <w:r w:rsidR="00725577" w:rsidRPr="00461AD9">
        <w:rPr>
          <w:lang w:bidi="hi-IN"/>
        </w:rPr>
        <w:t>ever</w:t>
      </w:r>
      <w:r w:rsidR="00A6544B">
        <w:rPr>
          <w:lang w:bidi="hi-IN"/>
        </w:rPr>
        <w:t>y</w:t>
      </w:r>
      <w:proofErr w:type="gramEnd"/>
      <w:r w:rsidR="00725577" w:rsidRPr="00461AD9">
        <w:rPr>
          <w:lang w:bidi="hi-IN"/>
        </w:rPr>
        <w:t xml:space="preserve"> wait(p | c)</w:t>
      </w:r>
    </w:p>
    <w:p w:rsidR="00725577" w:rsidRDefault="00725577" w:rsidP="00461AD9">
      <w:pPr>
        <w:pStyle w:val="Code"/>
        <w:rPr>
          <w:lang w:bidi="hi-IN"/>
        </w:rPr>
      </w:pPr>
      <w:proofErr w:type="gramStart"/>
      <w:r w:rsidRPr="00461AD9">
        <w:rPr>
          <w:lang w:bidi="hi-IN"/>
        </w:rPr>
        <w:t>end</w:t>
      </w:r>
      <w:proofErr w:type="gramEnd"/>
    </w:p>
    <w:p w:rsidR="00930B6A" w:rsidRPr="008C06DF" w:rsidRDefault="00930B6A" w:rsidP="00461AD9">
      <w:pPr>
        <w:pStyle w:val="Code"/>
        <w:rPr>
          <w:lang w:bidi="hi-IN"/>
        </w:rPr>
      </w:pPr>
    </w:p>
    <w:p w:rsidR="00725577" w:rsidRPr="00461AD9" w:rsidRDefault="00725577" w:rsidP="00461AD9">
      <w:pPr>
        <w:pStyle w:val="Code"/>
        <w:rPr>
          <w:lang w:bidi="hi-IN"/>
        </w:rPr>
      </w:pPr>
      <w:proofErr w:type="gramStart"/>
      <w:r w:rsidRPr="00461AD9">
        <w:rPr>
          <w:lang w:bidi="hi-IN"/>
        </w:rPr>
        <w:t>procedure</w:t>
      </w:r>
      <w:proofErr w:type="gramEnd"/>
      <w:r w:rsidRPr="00461AD9">
        <w:rPr>
          <w:lang w:bidi="hi-IN"/>
        </w:rPr>
        <w:t xml:space="preserve"> produce(L, cv)</w:t>
      </w:r>
    </w:p>
    <w:p w:rsidR="00725577" w:rsidRPr="008C06DF" w:rsidRDefault="000C192D" w:rsidP="00461AD9">
      <w:pPr>
        <w:pStyle w:val="Code"/>
        <w:rPr>
          <w:lang w:bidi="hi-IN"/>
        </w:rPr>
      </w:pPr>
      <w:r>
        <w:rPr>
          <w:lang w:bidi="hi-IN"/>
        </w:rPr>
        <w:t xml:space="preserve">   </w:t>
      </w:r>
      <w:proofErr w:type="gramStart"/>
      <w:r w:rsidR="00725577" w:rsidRPr="00461AD9">
        <w:rPr>
          <w:lang w:bidi="hi-IN"/>
        </w:rPr>
        <w:t>every</w:t>
      </w:r>
      <w:proofErr w:type="gramEnd"/>
      <w:r w:rsidR="00725577" w:rsidRPr="00461AD9">
        <w:rPr>
          <w:lang w:bidi="hi-IN"/>
        </w:rPr>
        <w:t xml:space="preserve"> i:=!10 do</w:t>
      </w:r>
      <w:r w:rsidR="008C06DF">
        <w:rPr>
          <w:lang w:bidi="hi-IN"/>
        </w:rPr>
        <w:t xml:space="preserve"> {</w:t>
      </w:r>
    </w:p>
    <w:p w:rsidR="00725577" w:rsidRPr="00461AD9" w:rsidRDefault="008C06DF" w:rsidP="00461AD9">
      <w:pPr>
        <w:pStyle w:val="Code"/>
        <w:rPr>
          <w:lang w:bidi="hi-IN"/>
        </w:rPr>
      </w:pPr>
      <w:r>
        <w:rPr>
          <w:lang w:bidi="hi-IN"/>
        </w:rPr>
        <w:t xml:space="preserve">      </w:t>
      </w:r>
      <w:proofErr w:type="gramStart"/>
      <w:r w:rsidR="00725577" w:rsidRPr="00461AD9">
        <w:rPr>
          <w:lang w:bidi="hi-IN"/>
        </w:rPr>
        <w:t>critical</w:t>
      </w:r>
      <w:proofErr w:type="gramEnd"/>
      <w:r w:rsidR="00725577" w:rsidRPr="00461AD9">
        <w:rPr>
          <w:lang w:bidi="hi-IN"/>
        </w:rPr>
        <w:t xml:space="preserve"> </w:t>
      </w:r>
      <w:proofErr w:type="spellStart"/>
      <w:r w:rsidR="00725577" w:rsidRPr="00461AD9">
        <w:rPr>
          <w:lang w:bidi="hi-IN"/>
        </w:rPr>
        <w:t>cv</w:t>
      </w:r>
      <w:proofErr w:type="spellEnd"/>
      <w:r w:rsidR="00725577" w:rsidRPr="00461AD9">
        <w:rPr>
          <w:lang w:bidi="hi-IN"/>
        </w:rPr>
        <w:t xml:space="preserve">: put(L, </w:t>
      </w:r>
      <w:proofErr w:type="spellStart"/>
      <w:r w:rsidR="00725577" w:rsidRPr="00461AD9">
        <w:rPr>
          <w:lang w:bidi="hi-IN"/>
        </w:rPr>
        <w:t>i</w:t>
      </w:r>
      <w:proofErr w:type="spellEnd"/>
      <w:r w:rsidR="00725577" w:rsidRPr="00461AD9">
        <w:rPr>
          <w:lang w:bidi="hi-IN"/>
        </w:rPr>
        <w:t>)</w:t>
      </w:r>
    </w:p>
    <w:p w:rsidR="00725577" w:rsidRPr="00461AD9" w:rsidRDefault="008C06DF" w:rsidP="00461AD9">
      <w:pPr>
        <w:pStyle w:val="Code"/>
        <w:rPr>
          <w:lang w:bidi="hi-IN"/>
        </w:rPr>
      </w:pPr>
      <w:r>
        <w:rPr>
          <w:lang w:bidi="hi-IN"/>
        </w:rPr>
        <w:t xml:space="preserve">      </w:t>
      </w:r>
      <w:proofErr w:type="gramStart"/>
      <w:r w:rsidR="00725577" w:rsidRPr="00461AD9">
        <w:rPr>
          <w:lang w:bidi="hi-IN"/>
        </w:rPr>
        <w:t>if</w:t>
      </w:r>
      <w:proofErr w:type="gramEnd"/>
      <w:r w:rsidR="00725577" w:rsidRPr="00461AD9">
        <w:rPr>
          <w:lang w:bidi="hi-IN"/>
        </w:rPr>
        <w:t xml:space="preserve"> *L=1 then signal(cv)</w:t>
      </w:r>
    </w:p>
    <w:p w:rsidR="00725577" w:rsidRPr="00461AD9" w:rsidRDefault="008C06DF" w:rsidP="00461AD9">
      <w:pPr>
        <w:pStyle w:val="Code"/>
        <w:rPr>
          <w:lang w:bidi="hi-IN"/>
        </w:rPr>
      </w:pPr>
      <w:r>
        <w:rPr>
          <w:lang w:bidi="hi-IN"/>
        </w:rPr>
        <w:t xml:space="preserve">      </w:t>
      </w:r>
      <w:r w:rsidR="00725577" w:rsidRPr="00461AD9">
        <w:rPr>
          <w:lang w:bidi="hi-IN"/>
        </w:rPr>
        <w:t>}</w:t>
      </w:r>
    </w:p>
    <w:p w:rsidR="00725577" w:rsidRDefault="00930B6A" w:rsidP="00461AD9">
      <w:pPr>
        <w:pStyle w:val="Code"/>
        <w:rPr>
          <w:lang w:bidi="hi-IN"/>
        </w:rPr>
      </w:pPr>
      <w:proofErr w:type="gramStart"/>
      <w:r>
        <w:rPr>
          <w:lang w:bidi="hi-IN"/>
        </w:rPr>
        <w:t>e</w:t>
      </w:r>
      <w:r w:rsidR="00725577" w:rsidRPr="00461AD9">
        <w:rPr>
          <w:lang w:bidi="hi-IN"/>
        </w:rPr>
        <w:t>nd</w:t>
      </w:r>
      <w:proofErr w:type="gramEnd"/>
    </w:p>
    <w:p w:rsidR="00930B6A" w:rsidRPr="008C06DF" w:rsidRDefault="00930B6A" w:rsidP="00461AD9">
      <w:pPr>
        <w:pStyle w:val="Code"/>
        <w:rPr>
          <w:lang w:bidi="hi-IN"/>
        </w:rPr>
      </w:pPr>
    </w:p>
    <w:p w:rsidR="00725577" w:rsidRPr="00461AD9" w:rsidRDefault="00725577" w:rsidP="00461AD9">
      <w:pPr>
        <w:pStyle w:val="Code"/>
        <w:rPr>
          <w:lang w:bidi="hi-IN"/>
        </w:rPr>
      </w:pPr>
      <w:proofErr w:type="gramStart"/>
      <w:r w:rsidRPr="00461AD9">
        <w:rPr>
          <w:lang w:bidi="hi-IN"/>
        </w:rPr>
        <w:t>procedure</w:t>
      </w:r>
      <w:proofErr w:type="gramEnd"/>
      <w:r w:rsidRPr="00461AD9">
        <w:rPr>
          <w:lang w:bidi="hi-IN"/>
        </w:rPr>
        <w:t xml:space="preserve"> consume(L, cv)</w:t>
      </w:r>
    </w:p>
    <w:p w:rsidR="00725577" w:rsidRPr="00461AD9" w:rsidRDefault="000C192D" w:rsidP="00461AD9">
      <w:pPr>
        <w:pStyle w:val="Code"/>
        <w:rPr>
          <w:lang w:bidi="hi-IN"/>
        </w:rPr>
      </w:pPr>
      <w:r>
        <w:rPr>
          <w:lang w:bidi="hi-IN"/>
        </w:rPr>
        <w:t xml:space="preserve">   </w:t>
      </w:r>
      <w:proofErr w:type="spellStart"/>
      <w:proofErr w:type="gramStart"/>
      <w:r w:rsidR="00725577" w:rsidRPr="00461AD9">
        <w:rPr>
          <w:lang w:bidi="hi-IN"/>
        </w:rPr>
        <w:t>i</w:t>
      </w:r>
      <w:proofErr w:type="spellEnd"/>
      <w:proofErr w:type="gramEnd"/>
      <w:r w:rsidR="00725577" w:rsidRPr="00461AD9">
        <w:rPr>
          <w:lang w:bidi="hi-IN"/>
        </w:rPr>
        <w:t xml:space="preserve"> := 0    </w:t>
      </w:r>
    </w:p>
    <w:p w:rsidR="00725577" w:rsidRPr="00461AD9" w:rsidRDefault="000C192D" w:rsidP="00461AD9">
      <w:pPr>
        <w:pStyle w:val="Code"/>
        <w:rPr>
          <w:lang w:bidi="hi-IN"/>
        </w:rPr>
      </w:pPr>
      <w:r>
        <w:rPr>
          <w:lang w:bidi="hi-IN"/>
        </w:rPr>
        <w:t xml:space="preserve">   </w:t>
      </w:r>
      <w:proofErr w:type="gramStart"/>
      <w:r w:rsidR="00725577" w:rsidRPr="00461AD9">
        <w:rPr>
          <w:lang w:bidi="hi-IN"/>
        </w:rPr>
        <w:t>while</w:t>
      </w:r>
      <w:proofErr w:type="gramEnd"/>
      <w:r w:rsidR="00725577" w:rsidRPr="00461AD9">
        <w:rPr>
          <w:lang w:bidi="hi-IN"/>
        </w:rPr>
        <w:t xml:space="preserve"> </w:t>
      </w:r>
      <w:proofErr w:type="spellStart"/>
      <w:r w:rsidR="00725577" w:rsidRPr="00461AD9">
        <w:rPr>
          <w:lang w:bidi="hi-IN"/>
        </w:rPr>
        <w:t>i</w:t>
      </w:r>
      <w:proofErr w:type="spellEnd"/>
      <w:r w:rsidR="00725577" w:rsidRPr="00461AD9">
        <w:rPr>
          <w:lang w:bidi="hi-IN"/>
        </w:rPr>
        <w:t>&lt;10  do</w:t>
      </w:r>
      <w:r w:rsidR="008C06DF">
        <w:rPr>
          <w:lang w:bidi="hi-IN"/>
        </w:rPr>
        <w:t xml:space="preserve"> </w:t>
      </w:r>
      <w:r w:rsidR="00725577" w:rsidRPr="00461AD9">
        <w:rPr>
          <w:lang w:bidi="hi-IN"/>
        </w:rPr>
        <w:t>{</w:t>
      </w:r>
    </w:p>
    <w:p w:rsidR="00725577" w:rsidRPr="00461AD9" w:rsidRDefault="00725577" w:rsidP="00461AD9">
      <w:pPr>
        <w:pStyle w:val="Code"/>
        <w:rPr>
          <w:lang w:bidi="hi-IN"/>
        </w:rPr>
      </w:pPr>
      <w:r w:rsidRPr="00461AD9">
        <w:rPr>
          <w:lang w:bidi="hi-IN"/>
        </w:rPr>
        <w:t xml:space="preserve">   </w:t>
      </w:r>
      <w:r w:rsidR="000C192D">
        <w:rPr>
          <w:lang w:bidi="hi-IN"/>
        </w:rPr>
        <w:t xml:space="preserve">   </w:t>
      </w:r>
      <w:proofErr w:type="gramStart"/>
      <w:r w:rsidRPr="00461AD9">
        <w:rPr>
          <w:lang w:bidi="hi-IN"/>
        </w:rPr>
        <w:t>if</w:t>
      </w:r>
      <w:proofErr w:type="gramEnd"/>
      <w:r w:rsidRPr="00461AD9">
        <w:rPr>
          <w:lang w:bidi="hi-IN"/>
        </w:rPr>
        <w:t xml:space="preserve"> *L=0 then critical cv: until *L&gt;0 do wait(cv)</w:t>
      </w:r>
    </w:p>
    <w:p w:rsidR="00725577" w:rsidRPr="00461AD9" w:rsidRDefault="00725577" w:rsidP="000C192D">
      <w:pPr>
        <w:pStyle w:val="Code"/>
        <w:rPr>
          <w:lang w:bidi="hi-IN"/>
        </w:rPr>
      </w:pPr>
      <w:r w:rsidRPr="00461AD9">
        <w:rPr>
          <w:lang w:bidi="hi-IN"/>
        </w:rPr>
        <w:t xml:space="preserve">    </w:t>
      </w:r>
      <w:r w:rsidR="000C192D">
        <w:rPr>
          <w:lang w:bidi="hi-IN"/>
        </w:rPr>
        <w:t xml:space="preserve">  </w:t>
      </w:r>
      <w:proofErr w:type="gramStart"/>
      <w:r w:rsidRPr="00461AD9">
        <w:rPr>
          <w:lang w:bidi="hi-IN"/>
        </w:rPr>
        <w:t>if</w:t>
      </w:r>
      <w:proofErr w:type="gramEnd"/>
      <w:r w:rsidRPr="00461AD9">
        <w:rPr>
          <w:lang w:bidi="hi-IN"/>
        </w:rPr>
        <w:t xml:space="preserve"> x := get(L) then </w:t>
      </w:r>
      <w:proofErr w:type="spellStart"/>
      <w:r w:rsidRPr="00461AD9">
        <w:rPr>
          <w:lang w:bidi="hi-IN"/>
        </w:rPr>
        <w:t>i</w:t>
      </w:r>
      <w:proofErr w:type="spellEnd"/>
      <w:r w:rsidRPr="00461AD9">
        <w:rPr>
          <w:lang w:bidi="hi-IN"/>
        </w:rPr>
        <w:t>+:=1 &amp; write(x)</w:t>
      </w:r>
    </w:p>
    <w:p w:rsidR="00725577" w:rsidRPr="00461AD9" w:rsidRDefault="00725577" w:rsidP="00461AD9">
      <w:pPr>
        <w:pStyle w:val="Code"/>
        <w:rPr>
          <w:lang w:bidi="hi-IN"/>
        </w:rPr>
      </w:pPr>
      <w:r w:rsidRPr="00461AD9">
        <w:rPr>
          <w:lang w:bidi="hi-IN"/>
        </w:rPr>
        <w:t xml:space="preserve">    </w:t>
      </w:r>
      <w:r w:rsidR="000C192D">
        <w:rPr>
          <w:lang w:bidi="hi-IN"/>
        </w:rPr>
        <w:t xml:space="preserve">  </w:t>
      </w:r>
      <w:r w:rsidRPr="00461AD9">
        <w:rPr>
          <w:lang w:bidi="hi-IN"/>
        </w:rPr>
        <w:t>}</w:t>
      </w:r>
    </w:p>
    <w:p w:rsidR="00725577" w:rsidRPr="00461AD9" w:rsidRDefault="00725577" w:rsidP="00461AD9">
      <w:pPr>
        <w:pStyle w:val="Code"/>
        <w:rPr>
          <w:lang w:bidi="hi-IN"/>
        </w:rPr>
      </w:pPr>
      <w:proofErr w:type="gramStart"/>
      <w:r w:rsidRPr="00461AD9">
        <w:rPr>
          <w:lang w:bidi="hi-IN"/>
        </w:rPr>
        <w:t>end</w:t>
      </w:r>
      <w:proofErr w:type="gramEnd"/>
    </w:p>
    <w:p w:rsidR="00725577" w:rsidRPr="00725577" w:rsidRDefault="00725577" w:rsidP="00804915">
      <w:pPr>
        <w:pStyle w:val="BodyText"/>
        <w:widowControl w:val="0"/>
        <w:suppressAutoHyphens/>
        <w:rPr>
          <w:lang w:eastAsia="zh-CN" w:bidi="hi-IN"/>
        </w:rPr>
      </w:pPr>
      <w:r w:rsidRPr="00725577">
        <w:rPr>
          <w:lang w:eastAsia="zh-CN" w:bidi="hi-IN"/>
        </w:rPr>
        <w:t xml:space="preserve">Another way to implement this program is </w:t>
      </w:r>
      <w:r w:rsidR="00804915" w:rsidRPr="00725577">
        <w:rPr>
          <w:lang w:eastAsia="zh-CN" w:bidi="hi-IN"/>
        </w:rPr>
        <w:t>built</w:t>
      </w:r>
      <w:r w:rsidRPr="00725577">
        <w:rPr>
          <w:lang w:eastAsia="zh-CN" w:bidi="hi-IN"/>
        </w:rPr>
        <w:t xml:space="preserve"> on top of the thread safe list example. Since there is no explicit mutex to pass to the </w:t>
      </w:r>
      <w:proofErr w:type="spellStart"/>
      <w:proofErr w:type="gramStart"/>
      <w:r w:rsidRPr="00461AD9">
        <w:rPr>
          <w:rStyle w:val="CodeChar"/>
          <w:rFonts w:eastAsia="Liberation Serif"/>
        </w:rPr>
        <w:t>condvar</w:t>
      </w:r>
      <w:proofErr w:type="spellEnd"/>
      <w:r w:rsidRPr="00461AD9">
        <w:rPr>
          <w:rStyle w:val="CodeChar"/>
          <w:rFonts w:eastAsia="Liberation Serif"/>
        </w:rPr>
        <w:t>(</w:t>
      </w:r>
      <w:proofErr w:type="gramEnd"/>
      <w:r w:rsidRPr="00461AD9">
        <w:rPr>
          <w:rStyle w:val="CodeChar"/>
          <w:rFonts w:eastAsia="Liberation Serif"/>
        </w:rPr>
        <w:t>)</w:t>
      </w:r>
      <w:r w:rsidRPr="00725577">
        <w:rPr>
          <w:lang w:eastAsia="zh-CN" w:bidi="hi-IN"/>
        </w:rPr>
        <w:t xml:space="preserve"> function in the original example, a mutex can be fi</w:t>
      </w:r>
      <w:r w:rsidR="008E05ED">
        <w:rPr>
          <w:lang w:eastAsia="zh-CN" w:bidi="hi-IN"/>
        </w:rPr>
        <w:t>r</w:t>
      </w:r>
      <w:r w:rsidRPr="00725577">
        <w:rPr>
          <w:lang w:eastAsia="zh-CN" w:bidi="hi-IN"/>
        </w:rPr>
        <w:t xml:space="preserve">st created and then passed along with the list to the </w:t>
      </w:r>
      <w:r w:rsidRPr="00804915">
        <w:rPr>
          <w:rStyle w:val="CodeChar"/>
          <w:rFonts w:eastAsia="Calibri"/>
        </w:rPr>
        <w:t>mutex()</w:t>
      </w:r>
      <w:r w:rsidRPr="00725577">
        <w:rPr>
          <w:lang w:eastAsia="zh-CN" w:bidi="hi-IN"/>
        </w:rPr>
        <w:t xml:space="preserve"> function. The same mutex then can be passed to </w:t>
      </w:r>
      <w:proofErr w:type="spellStart"/>
      <w:proofErr w:type="gramStart"/>
      <w:r w:rsidRPr="00804915">
        <w:rPr>
          <w:rStyle w:val="CodeChar"/>
          <w:rFonts w:eastAsia="Calibri"/>
        </w:rPr>
        <w:t>condvar</w:t>
      </w:r>
      <w:proofErr w:type="spellEnd"/>
      <w:r w:rsidRPr="00804915">
        <w:rPr>
          <w:rStyle w:val="CodeChar"/>
          <w:rFonts w:eastAsia="Calibri"/>
        </w:rPr>
        <w:t>(</w:t>
      </w:r>
      <w:proofErr w:type="gramEnd"/>
      <w:r w:rsidRPr="00804915">
        <w:rPr>
          <w:rStyle w:val="CodeChar"/>
          <w:rFonts w:eastAsia="Calibri"/>
        </w:rPr>
        <w:t>)</w:t>
      </w:r>
      <w:r w:rsidRPr="00725577">
        <w:rPr>
          <w:lang w:eastAsia="zh-CN" w:bidi="hi-IN"/>
        </w:rPr>
        <w:t xml:space="preserve">. The function binds the mutex already associated with the list to the condition variable. The final result is the same as the explicit mutex example, a list and a condition variable sharing the same mutex. Here is the example again with the shared </w:t>
      </w:r>
      <w:r w:rsidR="00804915">
        <w:rPr>
          <w:lang w:eastAsia="zh-CN" w:bidi="hi-IN"/>
        </w:rPr>
        <w:t>l</w:t>
      </w:r>
      <w:r w:rsidRPr="00725577">
        <w:rPr>
          <w:lang w:eastAsia="zh-CN" w:bidi="hi-IN"/>
        </w:rPr>
        <w:t>ist and a condition variable:</w:t>
      </w:r>
    </w:p>
    <w:p w:rsidR="00725577" w:rsidRPr="00461AD9" w:rsidRDefault="00725577" w:rsidP="00461AD9">
      <w:pPr>
        <w:pStyle w:val="Code"/>
        <w:rPr>
          <w:lang w:bidi="hi-IN"/>
        </w:rPr>
      </w:pPr>
      <w:proofErr w:type="gramStart"/>
      <w:r w:rsidRPr="00461AD9">
        <w:rPr>
          <w:lang w:bidi="hi-IN"/>
        </w:rPr>
        <w:t>procedure</w:t>
      </w:r>
      <w:proofErr w:type="gramEnd"/>
      <w:r w:rsidRPr="00461AD9">
        <w:rPr>
          <w:lang w:bidi="hi-IN"/>
        </w:rPr>
        <w:t xml:space="preserve"> main()</w:t>
      </w:r>
    </w:p>
    <w:p w:rsidR="00725577" w:rsidRPr="00461AD9" w:rsidRDefault="00804915" w:rsidP="00461AD9">
      <w:pPr>
        <w:pStyle w:val="Code"/>
        <w:rPr>
          <w:lang w:bidi="hi-IN"/>
        </w:rPr>
      </w:pPr>
      <w:r>
        <w:rPr>
          <w:lang w:bidi="hi-IN"/>
        </w:rPr>
        <w:t xml:space="preserve">   </w:t>
      </w:r>
      <w:proofErr w:type="spellStart"/>
      <w:proofErr w:type="gramStart"/>
      <w:r w:rsidR="00725577" w:rsidRPr="00461AD9">
        <w:rPr>
          <w:lang w:bidi="hi-IN"/>
        </w:rPr>
        <w:t>mtx</w:t>
      </w:r>
      <w:proofErr w:type="spellEnd"/>
      <w:proofErr w:type="gramEnd"/>
      <w:r w:rsidR="00725577" w:rsidRPr="00461AD9">
        <w:rPr>
          <w:lang w:bidi="hi-IN"/>
        </w:rPr>
        <w:t xml:space="preserve"> := </w:t>
      </w:r>
      <w:proofErr w:type="spellStart"/>
      <w:r w:rsidR="00725577" w:rsidRPr="00461AD9">
        <w:rPr>
          <w:lang w:bidi="hi-IN"/>
        </w:rPr>
        <w:t>mutex</w:t>
      </w:r>
      <w:proofErr w:type="spellEnd"/>
      <w:r w:rsidR="00725577" w:rsidRPr="00461AD9">
        <w:rPr>
          <w:lang w:bidi="hi-IN"/>
        </w:rPr>
        <w:t>()</w:t>
      </w:r>
    </w:p>
    <w:p w:rsidR="00725577" w:rsidRPr="00461AD9" w:rsidRDefault="00804915" w:rsidP="00461AD9">
      <w:pPr>
        <w:pStyle w:val="Code"/>
        <w:rPr>
          <w:lang w:bidi="hi-IN"/>
        </w:rPr>
      </w:pPr>
      <w:r>
        <w:rPr>
          <w:lang w:bidi="hi-IN"/>
        </w:rPr>
        <w:t xml:space="preserve">   </w:t>
      </w:r>
      <w:proofErr w:type="gramStart"/>
      <w:r w:rsidR="00725577" w:rsidRPr="00461AD9">
        <w:rPr>
          <w:lang w:bidi="hi-IN"/>
        </w:rPr>
        <w:t>L :=</w:t>
      </w:r>
      <w:proofErr w:type="gramEnd"/>
      <w:r w:rsidR="00725577" w:rsidRPr="00461AD9">
        <w:rPr>
          <w:lang w:bidi="hi-IN"/>
        </w:rPr>
        <w:t xml:space="preserve"> </w:t>
      </w:r>
      <w:proofErr w:type="spellStart"/>
      <w:r w:rsidR="00725577" w:rsidRPr="00461AD9">
        <w:rPr>
          <w:lang w:bidi="hi-IN"/>
        </w:rPr>
        <w:t>mutex</w:t>
      </w:r>
      <w:proofErr w:type="spellEnd"/>
      <w:r w:rsidR="00725577" w:rsidRPr="00461AD9">
        <w:rPr>
          <w:lang w:bidi="hi-IN"/>
        </w:rPr>
        <w:t xml:space="preserve">([], </w:t>
      </w:r>
      <w:proofErr w:type="spellStart"/>
      <w:r w:rsidR="00725577" w:rsidRPr="00461AD9">
        <w:rPr>
          <w:lang w:bidi="hi-IN"/>
        </w:rPr>
        <w:t>mtx</w:t>
      </w:r>
      <w:proofErr w:type="spellEnd"/>
      <w:r w:rsidR="00725577" w:rsidRPr="00461AD9">
        <w:rPr>
          <w:lang w:bidi="hi-IN"/>
        </w:rPr>
        <w:t>)</w:t>
      </w:r>
    </w:p>
    <w:p w:rsidR="00725577" w:rsidRPr="00461AD9" w:rsidRDefault="00804915" w:rsidP="00461AD9">
      <w:pPr>
        <w:pStyle w:val="Code"/>
        <w:rPr>
          <w:lang w:bidi="hi-IN"/>
        </w:rPr>
      </w:pPr>
      <w:r>
        <w:rPr>
          <w:lang w:bidi="hi-IN"/>
        </w:rPr>
        <w:t xml:space="preserve">   </w:t>
      </w:r>
      <w:proofErr w:type="spellStart"/>
      <w:proofErr w:type="gramStart"/>
      <w:r w:rsidR="00725577" w:rsidRPr="00461AD9">
        <w:rPr>
          <w:lang w:bidi="hi-IN"/>
        </w:rPr>
        <w:t>cv</w:t>
      </w:r>
      <w:proofErr w:type="spellEnd"/>
      <w:proofErr w:type="gramEnd"/>
      <w:r w:rsidR="00725577" w:rsidRPr="00461AD9">
        <w:rPr>
          <w:lang w:bidi="hi-IN"/>
        </w:rPr>
        <w:t xml:space="preserve"> := </w:t>
      </w:r>
      <w:proofErr w:type="spellStart"/>
      <w:r w:rsidR="00725577" w:rsidRPr="00461AD9">
        <w:rPr>
          <w:lang w:bidi="hi-IN"/>
        </w:rPr>
        <w:t>condvar</w:t>
      </w:r>
      <w:proofErr w:type="spellEnd"/>
      <w:r w:rsidR="00725577" w:rsidRPr="00461AD9">
        <w:rPr>
          <w:lang w:bidi="hi-IN"/>
        </w:rPr>
        <w:t>(</w:t>
      </w:r>
      <w:proofErr w:type="spellStart"/>
      <w:r w:rsidR="00725577" w:rsidRPr="00461AD9">
        <w:rPr>
          <w:lang w:bidi="hi-IN"/>
        </w:rPr>
        <w:t>mtx</w:t>
      </w:r>
      <w:proofErr w:type="spellEnd"/>
      <w:r w:rsidR="00725577" w:rsidRPr="00461AD9">
        <w:rPr>
          <w:lang w:bidi="hi-IN"/>
        </w:rPr>
        <w:t>)</w:t>
      </w:r>
    </w:p>
    <w:p w:rsidR="00725577" w:rsidRPr="00461AD9" w:rsidRDefault="00804915" w:rsidP="00461AD9">
      <w:pPr>
        <w:pStyle w:val="Code"/>
        <w:rPr>
          <w:lang w:bidi="hi-IN"/>
        </w:rPr>
      </w:pPr>
      <w:r>
        <w:rPr>
          <w:lang w:bidi="hi-IN"/>
        </w:rPr>
        <w:t xml:space="preserve">   </w:t>
      </w:r>
      <w:proofErr w:type="gramStart"/>
      <w:r w:rsidR="00725577" w:rsidRPr="00461AD9">
        <w:rPr>
          <w:lang w:bidi="hi-IN"/>
        </w:rPr>
        <w:t>p</w:t>
      </w:r>
      <w:proofErr w:type="gramEnd"/>
      <w:r w:rsidR="00725577" w:rsidRPr="00461AD9">
        <w:rPr>
          <w:lang w:bidi="hi-IN"/>
        </w:rPr>
        <w:t xml:space="preserve"> := thread produce(L, cv)</w:t>
      </w:r>
    </w:p>
    <w:p w:rsidR="00725577" w:rsidRPr="00461AD9" w:rsidRDefault="00804915" w:rsidP="00461AD9">
      <w:pPr>
        <w:pStyle w:val="Code"/>
        <w:rPr>
          <w:lang w:bidi="hi-IN"/>
        </w:rPr>
      </w:pPr>
      <w:r>
        <w:rPr>
          <w:lang w:bidi="hi-IN"/>
        </w:rPr>
        <w:t xml:space="preserve">   </w:t>
      </w:r>
      <w:proofErr w:type="gramStart"/>
      <w:r w:rsidR="00725577" w:rsidRPr="00461AD9">
        <w:rPr>
          <w:lang w:bidi="hi-IN"/>
        </w:rPr>
        <w:t>c</w:t>
      </w:r>
      <w:proofErr w:type="gramEnd"/>
      <w:r w:rsidR="00725577" w:rsidRPr="00461AD9">
        <w:rPr>
          <w:lang w:bidi="hi-IN"/>
        </w:rPr>
        <w:t xml:space="preserve"> := thread consume(L, cv)</w:t>
      </w:r>
    </w:p>
    <w:p w:rsidR="00725577" w:rsidRPr="00461AD9" w:rsidRDefault="00804915" w:rsidP="00461AD9">
      <w:pPr>
        <w:pStyle w:val="Code"/>
        <w:rPr>
          <w:lang w:bidi="hi-IN"/>
        </w:rPr>
      </w:pPr>
      <w:r>
        <w:rPr>
          <w:lang w:bidi="hi-IN"/>
        </w:rPr>
        <w:t xml:space="preserve">   </w:t>
      </w:r>
      <w:proofErr w:type="gramStart"/>
      <w:r w:rsidR="00725577" w:rsidRPr="00461AD9">
        <w:rPr>
          <w:lang w:bidi="hi-IN"/>
        </w:rPr>
        <w:t>ever</w:t>
      </w:r>
      <w:r w:rsidR="00A6544B">
        <w:rPr>
          <w:lang w:bidi="hi-IN"/>
        </w:rPr>
        <w:t>y</w:t>
      </w:r>
      <w:proofErr w:type="gramEnd"/>
      <w:r w:rsidR="00725577" w:rsidRPr="00461AD9">
        <w:rPr>
          <w:lang w:bidi="hi-IN"/>
        </w:rPr>
        <w:t xml:space="preserve"> wait(p | c)</w:t>
      </w:r>
    </w:p>
    <w:p w:rsidR="00725577" w:rsidRPr="00461AD9" w:rsidRDefault="00725577" w:rsidP="00461AD9">
      <w:pPr>
        <w:pStyle w:val="Code"/>
        <w:rPr>
          <w:lang w:bidi="hi-IN"/>
        </w:rPr>
      </w:pPr>
      <w:proofErr w:type="gramStart"/>
      <w:r w:rsidRPr="00461AD9">
        <w:rPr>
          <w:lang w:bidi="hi-IN"/>
        </w:rPr>
        <w:t>end</w:t>
      </w:r>
      <w:proofErr w:type="gramEnd"/>
    </w:p>
    <w:p w:rsidR="00725577" w:rsidRPr="00461AD9" w:rsidRDefault="00725577" w:rsidP="00461AD9">
      <w:pPr>
        <w:pStyle w:val="Code"/>
        <w:rPr>
          <w:lang w:bidi="hi-IN"/>
        </w:rPr>
      </w:pPr>
    </w:p>
    <w:p w:rsidR="00725577" w:rsidRPr="00461AD9" w:rsidRDefault="00725577" w:rsidP="00461AD9">
      <w:pPr>
        <w:pStyle w:val="Code"/>
        <w:rPr>
          <w:lang w:bidi="hi-IN"/>
        </w:rPr>
      </w:pPr>
      <w:proofErr w:type="gramStart"/>
      <w:r w:rsidRPr="00461AD9">
        <w:rPr>
          <w:lang w:bidi="hi-IN"/>
        </w:rPr>
        <w:t>procedure</w:t>
      </w:r>
      <w:proofErr w:type="gramEnd"/>
      <w:r w:rsidRPr="00461AD9">
        <w:rPr>
          <w:lang w:bidi="hi-IN"/>
        </w:rPr>
        <w:t xml:space="preserve"> produce(L, cv)</w:t>
      </w:r>
    </w:p>
    <w:p w:rsidR="00725577" w:rsidRPr="00461AD9" w:rsidRDefault="00725577" w:rsidP="00461AD9">
      <w:pPr>
        <w:pStyle w:val="Code"/>
        <w:rPr>
          <w:lang w:bidi="hi-IN"/>
        </w:rPr>
      </w:pPr>
      <w:r w:rsidRPr="00461AD9">
        <w:rPr>
          <w:lang w:bidi="hi-IN"/>
        </w:rPr>
        <w:t xml:space="preserve"> </w:t>
      </w:r>
      <w:r w:rsidR="00804915">
        <w:rPr>
          <w:lang w:bidi="hi-IN"/>
        </w:rPr>
        <w:t xml:space="preserve">  </w:t>
      </w:r>
      <w:proofErr w:type="gramStart"/>
      <w:r w:rsidRPr="00461AD9">
        <w:rPr>
          <w:lang w:bidi="hi-IN"/>
        </w:rPr>
        <w:t>every</w:t>
      </w:r>
      <w:proofErr w:type="gramEnd"/>
      <w:r w:rsidRPr="00461AD9">
        <w:rPr>
          <w:lang w:bidi="hi-IN"/>
        </w:rPr>
        <w:t xml:space="preserve"> put(L, !10) &amp; *L=1 &amp; signal(cv)</w:t>
      </w:r>
    </w:p>
    <w:p w:rsidR="00725577" w:rsidRPr="00461AD9" w:rsidRDefault="00725577" w:rsidP="00461AD9">
      <w:pPr>
        <w:pStyle w:val="Code"/>
        <w:rPr>
          <w:lang w:bidi="hi-IN"/>
        </w:rPr>
      </w:pPr>
      <w:proofErr w:type="gramStart"/>
      <w:r w:rsidRPr="00461AD9">
        <w:rPr>
          <w:lang w:bidi="hi-IN"/>
        </w:rPr>
        <w:t>end</w:t>
      </w:r>
      <w:proofErr w:type="gramEnd"/>
    </w:p>
    <w:p w:rsidR="00725577" w:rsidRPr="00461AD9" w:rsidRDefault="00725577" w:rsidP="00461AD9">
      <w:pPr>
        <w:pStyle w:val="Code"/>
        <w:rPr>
          <w:lang w:bidi="hi-IN"/>
        </w:rPr>
      </w:pPr>
    </w:p>
    <w:p w:rsidR="00725577" w:rsidRPr="00461AD9" w:rsidRDefault="00725577" w:rsidP="00461AD9">
      <w:pPr>
        <w:pStyle w:val="Code"/>
        <w:rPr>
          <w:lang w:bidi="hi-IN"/>
        </w:rPr>
      </w:pPr>
      <w:proofErr w:type="gramStart"/>
      <w:r w:rsidRPr="00461AD9">
        <w:rPr>
          <w:lang w:bidi="hi-IN"/>
        </w:rPr>
        <w:t>procedure</w:t>
      </w:r>
      <w:proofErr w:type="gramEnd"/>
      <w:r w:rsidRPr="00461AD9">
        <w:rPr>
          <w:lang w:bidi="hi-IN"/>
        </w:rPr>
        <w:t xml:space="preserve"> consume(L, cv)</w:t>
      </w:r>
    </w:p>
    <w:p w:rsidR="00725577" w:rsidRPr="00461AD9" w:rsidRDefault="00804915" w:rsidP="00461AD9">
      <w:pPr>
        <w:pStyle w:val="Code"/>
        <w:rPr>
          <w:lang w:bidi="hi-IN"/>
        </w:rPr>
      </w:pPr>
      <w:r>
        <w:rPr>
          <w:lang w:bidi="hi-IN"/>
        </w:rPr>
        <w:t xml:space="preserve">   </w:t>
      </w:r>
      <w:proofErr w:type="spellStart"/>
      <w:proofErr w:type="gramStart"/>
      <w:r w:rsidR="00725577" w:rsidRPr="00461AD9">
        <w:rPr>
          <w:lang w:bidi="hi-IN"/>
        </w:rPr>
        <w:t>i</w:t>
      </w:r>
      <w:proofErr w:type="spellEnd"/>
      <w:proofErr w:type="gramEnd"/>
      <w:r w:rsidR="00725577" w:rsidRPr="00461AD9">
        <w:rPr>
          <w:lang w:bidi="hi-IN"/>
        </w:rPr>
        <w:t xml:space="preserve"> := 0    </w:t>
      </w:r>
    </w:p>
    <w:p w:rsidR="00725577" w:rsidRPr="00461AD9" w:rsidRDefault="00804915" w:rsidP="00461AD9">
      <w:pPr>
        <w:pStyle w:val="Code"/>
        <w:rPr>
          <w:lang w:bidi="hi-IN"/>
        </w:rPr>
      </w:pPr>
      <w:r>
        <w:rPr>
          <w:lang w:bidi="hi-IN"/>
        </w:rPr>
        <w:t xml:space="preserve">   </w:t>
      </w:r>
      <w:proofErr w:type="gramStart"/>
      <w:r w:rsidR="00725577" w:rsidRPr="00461AD9">
        <w:rPr>
          <w:lang w:bidi="hi-IN"/>
        </w:rPr>
        <w:t>while</w:t>
      </w:r>
      <w:proofErr w:type="gramEnd"/>
      <w:r w:rsidR="00725577" w:rsidRPr="00461AD9">
        <w:rPr>
          <w:lang w:bidi="hi-IN"/>
        </w:rPr>
        <w:t xml:space="preserve"> </w:t>
      </w:r>
      <w:proofErr w:type="spellStart"/>
      <w:r w:rsidR="00725577" w:rsidRPr="00461AD9">
        <w:rPr>
          <w:lang w:bidi="hi-IN"/>
        </w:rPr>
        <w:t>i</w:t>
      </w:r>
      <w:proofErr w:type="spellEnd"/>
      <w:r w:rsidR="00725577" w:rsidRPr="00461AD9">
        <w:rPr>
          <w:lang w:bidi="hi-IN"/>
        </w:rPr>
        <w:t>&lt;10  do</w:t>
      </w:r>
    </w:p>
    <w:p w:rsidR="00725577" w:rsidRPr="00461AD9" w:rsidRDefault="00725577" w:rsidP="00461AD9">
      <w:pPr>
        <w:pStyle w:val="Code"/>
        <w:rPr>
          <w:lang w:bidi="hi-IN"/>
        </w:rPr>
      </w:pPr>
      <w:r w:rsidRPr="00461AD9">
        <w:rPr>
          <w:lang w:bidi="hi-IN"/>
        </w:rPr>
        <w:t xml:space="preserve">   </w:t>
      </w:r>
      <w:r w:rsidR="00804915">
        <w:rPr>
          <w:lang w:bidi="hi-IN"/>
        </w:rPr>
        <w:t xml:space="preserve">   </w:t>
      </w:r>
      <w:proofErr w:type="gramStart"/>
      <w:r w:rsidRPr="00461AD9">
        <w:rPr>
          <w:lang w:bidi="hi-IN"/>
        </w:rPr>
        <w:t>if</w:t>
      </w:r>
      <w:proofErr w:type="gramEnd"/>
      <w:r w:rsidRPr="00461AD9">
        <w:rPr>
          <w:lang w:bidi="hi-IN"/>
        </w:rPr>
        <w:t xml:space="preserve"> x := get(L) then </w:t>
      </w:r>
    </w:p>
    <w:p w:rsidR="00725577" w:rsidRPr="00461AD9" w:rsidRDefault="00725577" w:rsidP="00461AD9">
      <w:pPr>
        <w:pStyle w:val="Code"/>
        <w:rPr>
          <w:lang w:bidi="hi-IN"/>
        </w:rPr>
      </w:pPr>
      <w:r w:rsidRPr="00461AD9">
        <w:rPr>
          <w:lang w:bidi="hi-IN"/>
        </w:rPr>
        <w:tab/>
      </w:r>
      <w:proofErr w:type="spellStart"/>
      <w:proofErr w:type="gramStart"/>
      <w:r w:rsidRPr="00461AD9">
        <w:rPr>
          <w:lang w:bidi="hi-IN"/>
        </w:rPr>
        <w:t>i</w:t>
      </w:r>
      <w:proofErr w:type="spellEnd"/>
      <w:proofErr w:type="gramEnd"/>
      <w:r w:rsidRPr="00461AD9">
        <w:rPr>
          <w:lang w:bidi="hi-IN"/>
        </w:rPr>
        <w:t>+:=1 &amp; write(x)</w:t>
      </w:r>
    </w:p>
    <w:p w:rsidR="00725577" w:rsidRPr="00461AD9" w:rsidRDefault="00725577" w:rsidP="00461AD9">
      <w:pPr>
        <w:pStyle w:val="Code"/>
        <w:rPr>
          <w:lang w:bidi="hi-IN"/>
        </w:rPr>
      </w:pPr>
      <w:r w:rsidRPr="00461AD9">
        <w:rPr>
          <w:lang w:bidi="hi-IN"/>
        </w:rPr>
        <w:t xml:space="preserve">   </w:t>
      </w:r>
      <w:r w:rsidR="00804915">
        <w:rPr>
          <w:lang w:bidi="hi-IN"/>
        </w:rPr>
        <w:t xml:space="preserve">   </w:t>
      </w:r>
      <w:proofErr w:type="gramStart"/>
      <w:r w:rsidRPr="00461AD9">
        <w:rPr>
          <w:lang w:bidi="hi-IN"/>
        </w:rPr>
        <w:t>else</w:t>
      </w:r>
      <w:proofErr w:type="gramEnd"/>
    </w:p>
    <w:p w:rsidR="00725577" w:rsidRPr="00461AD9" w:rsidRDefault="00725577" w:rsidP="00461AD9">
      <w:pPr>
        <w:pStyle w:val="Code"/>
        <w:rPr>
          <w:lang w:bidi="hi-IN"/>
        </w:rPr>
      </w:pPr>
      <w:r w:rsidRPr="00461AD9">
        <w:rPr>
          <w:lang w:bidi="hi-IN"/>
        </w:rPr>
        <w:t xml:space="preserve">     </w:t>
      </w:r>
      <w:r w:rsidR="00804915">
        <w:rPr>
          <w:lang w:bidi="hi-IN"/>
        </w:rPr>
        <w:t xml:space="preserve">    </w:t>
      </w:r>
      <w:proofErr w:type="gramStart"/>
      <w:r w:rsidRPr="00461AD9">
        <w:rPr>
          <w:lang w:bidi="hi-IN"/>
        </w:rPr>
        <w:t>critical</w:t>
      </w:r>
      <w:proofErr w:type="gramEnd"/>
      <w:r w:rsidRPr="00461AD9">
        <w:rPr>
          <w:lang w:bidi="hi-IN"/>
        </w:rPr>
        <w:t xml:space="preserve"> cv: until *L&gt;0 do wait(cv)</w:t>
      </w:r>
    </w:p>
    <w:p w:rsidR="00725577" w:rsidRPr="00461AD9" w:rsidRDefault="00725577" w:rsidP="00461AD9">
      <w:pPr>
        <w:pStyle w:val="Code"/>
        <w:rPr>
          <w:lang w:bidi="hi-IN"/>
        </w:rPr>
      </w:pPr>
      <w:proofErr w:type="gramStart"/>
      <w:r w:rsidRPr="00461AD9">
        <w:rPr>
          <w:lang w:bidi="hi-IN"/>
        </w:rPr>
        <w:lastRenderedPageBreak/>
        <w:t>end</w:t>
      </w:r>
      <w:proofErr w:type="gramEnd"/>
    </w:p>
    <w:p w:rsidR="00FE3386" w:rsidRDefault="00725577" w:rsidP="0055644D">
      <w:pPr>
        <w:pStyle w:val="BodyText"/>
        <w:widowControl w:val="0"/>
        <w:suppressAutoHyphens/>
        <w:rPr>
          <w:lang w:eastAsia="zh-CN" w:bidi="hi-IN"/>
        </w:rPr>
      </w:pPr>
      <w:r w:rsidRPr="00725577">
        <w:rPr>
          <w:lang w:eastAsia="zh-CN" w:bidi="hi-IN"/>
        </w:rPr>
        <w:t xml:space="preserve">In previous examples, calls to </w:t>
      </w:r>
      <w:proofErr w:type="gramStart"/>
      <w:r w:rsidRPr="00804915">
        <w:rPr>
          <w:rStyle w:val="CodeChar"/>
          <w:rFonts w:eastAsia="Calibri"/>
        </w:rPr>
        <w:t>signal(</w:t>
      </w:r>
      <w:proofErr w:type="gramEnd"/>
      <w:r w:rsidRPr="00804915">
        <w:rPr>
          <w:rStyle w:val="CodeChar"/>
          <w:rFonts w:eastAsia="Calibri"/>
        </w:rPr>
        <w:t>)</w:t>
      </w:r>
      <w:r w:rsidRPr="00725577">
        <w:rPr>
          <w:lang w:eastAsia="zh-CN" w:bidi="hi-IN"/>
        </w:rPr>
        <w:t xml:space="preserve"> are not protected by any mutex. </w:t>
      </w:r>
      <w:proofErr w:type="gramStart"/>
      <w:r w:rsidRPr="00804915">
        <w:rPr>
          <w:rStyle w:val="CodeChar"/>
          <w:rFonts w:eastAsia="Calibri"/>
        </w:rPr>
        <w:t>signal(</w:t>
      </w:r>
      <w:proofErr w:type="gramEnd"/>
      <w:r w:rsidRPr="00804915">
        <w:rPr>
          <w:rStyle w:val="CodeChar"/>
          <w:rFonts w:eastAsia="Calibri"/>
        </w:rPr>
        <w:t>)</w:t>
      </w:r>
      <w:r w:rsidR="00804915">
        <w:rPr>
          <w:lang w:eastAsia="zh-CN" w:bidi="hi-IN"/>
        </w:rPr>
        <w:t xml:space="preserve"> does not need protection, b</w:t>
      </w:r>
      <w:r w:rsidRPr="00725577">
        <w:rPr>
          <w:lang w:eastAsia="zh-CN" w:bidi="hi-IN"/>
        </w:rPr>
        <w:t xml:space="preserve">ecause it does not block the </w:t>
      </w:r>
      <w:r w:rsidR="00804915">
        <w:rPr>
          <w:lang w:eastAsia="zh-CN" w:bidi="hi-IN"/>
        </w:rPr>
        <w:t>thread, and hence the</w:t>
      </w:r>
      <w:r w:rsidR="0055644D">
        <w:rPr>
          <w:lang w:eastAsia="zh-CN" w:bidi="hi-IN"/>
        </w:rPr>
        <w:t>re</w:t>
      </w:r>
      <w:r w:rsidR="00804915">
        <w:rPr>
          <w:lang w:eastAsia="zh-CN" w:bidi="hi-IN"/>
        </w:rPr>
        <w:t xml:space="preserve"> is no worry about ca</w:t>
      </w:r>
      <w:r w:rsidR="0055644D">
        <w:rPr>
          <w:lang w:eastAsia="zh-CN" w:bidi="hi-IN"/>
        </w:rPr>
        <w:t>u</w:t>
      </w:r>
      <w:r w:rsidR="00804915">
        <w:rPr>
          <w:lang w:eastAsia="zh-CN" w:bidi="hi-IN"/>
        </w:rPr>
        <w:t>sing a deadlock</w:t>
      </w:r>
      <w:r w:rsidR="0055644D">
        <w:rPr>
          <w:lang w:eastAsia="zh-CN" w:bidi="hi-IN"/>
        </w:rPr>
        <w:t>.</w:t>
      </w:r>
      <w:r w:rsidRPr="00725577">
        <w:rPr>
          <w:lang w:eastAsia="zh-CN" w:bidi="hi-IN"/>
        </w:rPr>
        <w:t xml:space="preserve"> The worst thing that can happen is signaling a condition variable that does not have any thread waiting on it, which is not a problem. However protecting calls to </w:t>
      </w:r>
      <w:proofErr w:type="gramStart"/>
      <w:r w:rsidRPr="00804915">
        <w:rPr>
          <w:rStyle w:val="CodeChar"/>
          <w:rFonts w:eastAsia="Calibri"/>
        </w:rPr>
        <w:t>signal(</w:t>
      </w:r>
      <w:proofErr w:type="gramEnd"/>
      <w:r w:rsidRPr="00804915">
        <w:rPr>
          <w:rStyle w:val="CodeChar"/>
          <w:rFonts w:eastAsia="Calibri"/>
        </w:rPr>
        <w:t>)</w:t>
      </w:r>
      <w:r w:rsidRPr="00725577">
        <w:rPr>
          <w:lang w:eastAsia="zh-CN" w:bidi="hi-IN"/>
        </w:rPr>
        <w:t xml:space="preserve"> is not a problem either. Depending on the problem, doing it one way or the other might be more or less efficient. </w:t>
      </w:r>
      <w:r w:rsidR="0055644D">
        <w:rPr>
          <w:lang w:eastAsia="zh-CN" w:bidi="hi-IN"/>
        </w:rPr>
        <w:t xml:space="preserve">There is no </w:t>
      </w:r>
      <w:r w:rsidRPr="00725577">
        <w:rPr>
          <w:lang w:eastAsia="zh-CN" w:bidi="hi-IN"/>
        </w:rPr>
        <w:t xml:space="preserve">need to have a </w:t>
      </w:r>
      <w:r w:rsidR="0055644D">
        <w:rPr>
          <w:lang w:eastAsia="zh-CN" w:bidi="hi-IN"/>
        </w:rPr>
        <w:t>thread that</w:t>
      </w:r>
      <w:r w:rsidRPr="00725577">
        <w:rPr>
          <w:lang w:eastAsia="zh-CN" w:bidi="hi-IN"/>
        </w:rPr>
        <w:t xml:space="preserve"> spend</w:t>
      </w:r>
      <w:r w:rsidR="0055644D">
        <w:rPr>
          <w:lang w:eastAsia="zh-CN" w:bidi="hi-IN"/>
        </w:rPr>
        <w:t>s</w:t>
      </w:r>
      <w:r w:rsidRPr="00725577">
        <w:rPr>
          <w:lang w:eastAsia="zh-CN" w:bidi="hi-IN"/>
        </w:rPr>
        <w:t xml:space="preserve"> a lot of time locking/unlocking a mutex if it is not necessary</w:t>
      </w:r>
      <w:r w:rsidR="0055644D">
        <w:rPr>
          <w:lang w:eastAsia="zh-CN" w:bidi="hi-IN"/>
        </w:rPr>
        <w:t>,</w:t>
      </w:r>
      <w:r w:rsidRPr="00725577">
        <w:rPr>
          <w:lang w:eastAsia="zh-CN" w:bidi="hi-IN"/>
        </w:rPr>
        <w:t xml:space="preserve"> creating contention in the critical region</w:t>
      </w:r>
      <w:r w:rsidR="0055644D">
        <w:rPr>
          <w:lang w:eastAsia="zh-CN" w:bidi="hi-IN"/>
        </w:rPr>
        <w:t xml:space="preserve">. However, </w:t>
      </w:r>
      <w:r w:rsidRPr="00725577">
        <w:rPr>
          <w:lang w:eastAsia="zh-CN" w:bidi="hi-IN"/>
        </w:rPr>
        <w:t xml:space="preserve">a </w:t>
      </w:r>
      <w:r w:rsidR="0055644D">
        <w:rPr>
          <w:lang w:eastAsia="zh-CN" w:bidi="hi-IN"/>
        </w:rPr>
        <w:t>thread</w:t>
      </w:r>
      <w:r w:rsidRPr="00725577">
        <w:rPr>
          <w:lang w:eastAsia="zh-CN" w:bidi="hi-IN"/>
        </w:rPr>
        <w:t xml:space="preserve"> that keep</w:t>
      </w:r>
      <w:r w:rsidR="0055644D">
        <w:rPr>
          <w:lang w:eastAsia="zh-CN" w:bidi="hi-IN"/>
        </w:rPr>
        <w:t>s</w:t>
      </w:r>
      <w:r w:rsidRPr="00725577">
        <w:rPr>
          <w:lang w:eastAsia="zh-CN" w:bidi="hi-IN"/>
        </w:rPr>
        <w:t xml:space="preserve"> wasting time signaling condition variables that </w:t>
      </w:r>
      <w:r w:rsidR="0055644D">
        <w:rPr>
          <w:lang w:eastAsia="zh-CN" w:bidi="hi-IN"/>
        </w:rPr>
        <w:t>have no threads waiting on them is undesirable either.</w:t>
      </w:r>
    </w:p>
    <w:p w:rsidR="00634E74" w:rsidRDefault="00634E74" w:rsidP="0055644D">
      <w:pPr>
        <w:pStyle w:val="BodyText"/>
        <w:widowControl w:val="0"/>
        <w:suppressAutoHyphens/>
        <w:rPr>
          <w:lang w:eastAsia="zh-CN" w:bidi="hi-IN"/>
        </w:rPr>
      </w:pPr>
      <w:r>
        <w:rPr>
          <w:lang w:eastAsia="zh-CN" w:bidi="hi-IN"/>
        </w:rPr>
        <w:t xml:space="preserve">The </w:t>
      </w:r>
      <w:proofErr w:type="gramStart"/>
      <w:r w:rsidRPr="00634E74">
        <w:rPr>
          <w:rStyle w:val="CodeStyleChar"/>
        </w:rPr>
        <w:t>signal(</w:t>
      </w:r>
      <w:proofErr w:type="gramEnd"/>
      <w:r w:rsidRPr="00634E74">
        <w:rPr>
          <w:rStyle w:val="CodeStyleChar"/>
        </w:rPr>
        <w:t>)</w:t>
      </w:r>
      <w:r>
        <w:rPr>
          <w:lang w:eastAsia="zh-CN" w:bidi="hi-IN"/>
        </w:rPr>
        <w:t xml:space="preserve"> function takes a second optional parameter denoting the number of threads to be woken up. By default, that number is one, but it can be any positive value. From example</w:t>
      </w:r>
      <w:r w:rsidR="008E2DAB">
        <w:rPr>
          <w:lang w:eastAsia="zh-CN" w:bidi="hi-IN"/>
        </w:rPr>
        <w:t>:</w:t>
      </w:r>
    </w:p>
    <w:p w:rsidR="00634E74" w:rsidRDefault="00634E74" w:rsidP="00450B2B">
      <w:pPr>
        <w:pStyle w:val="Code"/>
        <w:rPr>
          <w:lang w:bidi="hi-IN"/>
        </w:rPr>
      </w:pPr>
      <w:proofErr w:type="gramStart"/>
      <w:r>
        <w:rPr>
          <w:lang w:bidi="hi-IN"/>
        </w:rPr>
        <w:t>every !</w:t>
      </w:r>
      <w:proofErr w:type="gramEnd"/>
      <w:r>
        <w:rPr>
          <w:lang w:bidi="hi-IN"/>
        </w:rPr>
        <w:t>4 do signal(cv)</w:t>
      </w:r>
    </w:p>
    <w:p w:rsidR="00634E74" w:rsidRDefault="00634E74" w:rsidP="00634E74">
      <w:pPr>
        <w:pStyle w:val="BodyText"/>
        <w:widowControl w:val="0"/>
        <w:suppressAutoHyphens/>
        <w:rPr>
          <w:lang w:eastAsia="zh-CN" w:bidi="hi-IN"/>
        </w:rPr>
      </w:pPr>
      <w:proofErr w:type="gramStart"/>
      <w:r>
        <w:rPr>
          <w:lang w:eastAsia="zh-CN" w:bidi="hi-IN"/>
        </w:rPr>
        <w:t>can</w:t>
      </w:r>
      <w:proofErr w:type="gramEnd"/>
      <w:r>
        <w:rPr>
          <w:lang w:eastAsia="zh-CN" w:bidi="hi-IN"/>
        </w:rPr>
        <w:t xml:space="preserve"> be written as:</w:t>
      </w:r>
    </w:p>
    <w:p w:rsidR="00634E74" w:rsidRDefault="00634E74" w:rsidP="00450B2B">
      <w:pPr>
        <w:pStyle w:val="Code"/>
        <w:rPr>
          <w:lang w:bidi="hi-IN"/>
        </w:rPr>
      </w:pPr>
      <w:proofErr w:type="gramStart"/>
      <w:r>
        <w:rPr>
          <w:lang w:bidi="hi-IN"/>
        </w:rPr>
        <w:t>signal(</w:t>
      </w:r>
      <w:proofErr w:type="gramEnd"/>
      <w:r>
        <w:rPr>
          <w:lang w:bidi="hi-IN"/>
        </w:rPr>
        <w:t>cv, 4)</w:t>
      </w:r>
    </w:p>
    <w:p w:rsidR="00450B2B" w:rsidRDefault="00450B2B" w:rsidP="003967EF">
      <w:pPr>
        <w:pStyle w:val="BodyText"/>
        <w:widowControl w:val="0"/>
        <w:suppressAutoHyphens/>
        <w:rPr>
          <w:lang w:eastAsia="zh-CN" w:bidi="hi-IN"/>
        </w:rPr>
      </w:pPr>
      <w:r>
        <w:rPr>
          <w:lang w:eastAsia="zh-CN" w:bidi="hi-IN"/>
        </w:rPr>
        <w:t>F</w:t>
      </w:r>
      <w:r w:rsidR="00634E74">
        <w:rPr>
          <w:lang w:eastAsia="zh-CN" w:bidi="hi-IN"/>
        </w:rPr>
        <w:t>urthermore, if all of the thread</w:t>
      </w:r>
      <w:r w:rsidR="000233B1">
        <w:rPr>
          <w:lang w:eastAsia="zh-CN" w:bidi="hi-IN"/>
        </w:rPr>
        <w:t>s</w:t>
      </w:r>
      <w:r w:rsidR="00634E74">
        <w:rPr>
          <w:lang w:eastAsia="zh-CN" w:bidi="hi-IN"/>
        </w:rPr>
        <w:t xml:space="preserve"> waiting on </w:t>
      </w:r>
      <w:r w:rsidR="00634E74" w:rsidRPr="00450B2B">
        <w:rPr>
          <w:rStyle w:val="CodeStyleChar"/>
        </w:rPr>
        <w:t>cv</w:t>
      </w:r>
      <w:r w:rsidR="00634E74">
        <w:rPr>
          <w:lang w:eastAsia="zh-CN" w:bidi="hi-IN"/>
        </w:rPr>
        <w:t xml:space="preserve"> needs to be </w:t>
      </w:r>
      <w:r>
        <w:rPr>
          <w:lang w:eastAsia="zh-CN" w:bidi="hi-IN"/>
        </w:rPr>
        <w:t xml:space="preserve">woken up, a special </w:t>
      </w:r>
      <w:r w:rsidRPr="00450B2B">
        <w:rPr>
          <w:rStyle w:val="CodeStyleChar"/>
        </w:rPr>
        <w:t>0</w:t>
      </w:r>
      <w:r>
        <w:rPr>
          <w:lang w:eastAsia="zh-CN" w:bidi="hi-IN"/>
        </w:rPr>
        <w:t xml:space="preserve"> </w:t>
      </w:r>
      <w:proofErr w:type="gramStart"/>
      <w:r w:rsidR="003967EF">
        <w:rPr>
          <w:lang w:eastAsia="zh-CN" w:bidi="hi-IN"/>
        </w:rPr>
        <w:t>( or</w:t>
      </w:r>
      <w:proofErr w:type="gramEnd"/>
      <w:r w:rsidR="003967EF">
        <w:rPr>
          <w:lang w:eastAsia="zh-CN" w:bidi="hi-IN"/>
        </w:rPr>
        <w:t xml:space="preserve"> </w:t>
      </w:r>
      <w:r w:rsidR="003967EF" w:rsidRPr="003967EF">
        <w:rPr>
          <w:rStyle w:val="CodeStyleChar"/>
        </w:rPr>
        <w:t>CV_BROADCAST</w:t>
      </w:r>
      <w:r w:rsidR="003967EF">
        <w:rPr>
          <w:lang w:eastAsia="zh-CN" w:bidi="hi-IN"/>
        </w:rPr>
        <w:t xml:space="preserve">) </w:t>
      </w:r>
      <w:r>
        <w:rPr>
          <w:lang w:eastAsia="zh-CN" w:bidi="hi-IN"/>
        </w:rPr>
        <w:t xml:space="preserve">value can be passed to </w:t>
      </w:r>
      <w:r w:rsidRPr="00450B2B">
        <w:rPr>
          <w:rStyle w:val="CodeStyleChar"/>
        </w:rPr>
        <w:t>signal()</w:t>
      </w:r>
      <w:r>
        <w:rPr>
          <w:lang w:eastAsia="zh-CN" w:bidi="hi-IN"/>
        </w:rPr>
        <w:t xml:space="preserve"> causing it to broadcast a wakeup call for all threads waiting on </w:t>
      </w:r>
      <w:r w:rsidRPr="00450B2B">
        <w:rPr>
          <w:rStyle w:val="CodeStyleChar"/>
        </w:rPr>
        <w:t>cv</w:t>
      </w:r>
      <w:r>
        <w:rPr>
          <w:lang w:eastAsia="zh-CN" w:bidi="hi-IN"/>
        </w:rPr>
        <w:t>:</w:t>
      </w:r>
    </w:p>
    <w:p w:rsidR="00634E74" w:rsidRDefault="00450B2B" w:rsidP="00450B2B">
      <w:pPr>
        <w:pStyle w:val="Code"/>
        <w:rPr>
          <w:lang w:bidi="hi-IN"/>
        </w:rPr>
      </w:pPr>
      <w:proofErr w:type="gramStart"/>
      <w:r>
        <w:rPr>
          <w:lang w:bidi="hi-IN"/>
        </w:rPr>
        <w:t>signal(</w:t>
      </w:r>
      <w:proofErr w:type="gramEnd"/>
      <w:r>
        <w:rPr>
          <w:lang w:bidi="hi-IN"/>
        </w:rPr>
        <w:t>cv, 0)</w:t>
      </w:r>
      <w:r w:rsidR="00634E74">
        <w:rPr>
          <w:lang w:bidi="hi-IN"/>
        </w:rPr>
        <w:t xml:space="preserve"> </w:t>
      </w:r>
    </w:p>
    <w:p w:rsidR="00644B30" w:rsidRDefault="003967EF" w:rsidP="003967EF">
      <w:pPr>
        <w:rPr>
          <w:lang w:bidi="hi-IN"/>
        </w:rPr>
      </w:pPr>
      <w:proofErr w:type="gramStart"/>
      <w:r>
        <w:rPr>
          <w:lang w:bidi="hi-IN"/>
        </w:rPr>
        <w:t>or</w:t>
      </w:r>
      <w:proofErr w:type="gramEnd"/>
    </w:p>
    <w:p w:rsidR="003967EF" w:rsidRDefault="003967EF" w:rsidP="003967EF">
      <w:pPr>
        <w:pStyle w:val="Code"/>
        <w:rPr>
          <w:lang w:bidi="hi-IN"/>
        </w:rPr>
      </w:pPr>
      <w:proofErr w:type="gramStart"/>
      <w:r>
        <w:rPr>
          <w:lang w:bidi="hi-IN"/>
        </w:rPr>
        <w:t>signal(</w:t>
      </w:r>
      <w:proofErr w:type="gramEnd"/>
      <w:r>
        <w:rPr>
          <w:lang w:bidi="hi-IN"/>
        </w:rPr>
        <w:t>cv, CV_</w:t>
      </w:r>
      <w:r w:rsidRPr="003967EF">
        <w:rPr>
          <w:rStyle w:val="CodeStyleChar"/>
        </w:rPr>
        <w:t xml:space="preserve"> BROADCAST</w:t>
      </w:r>
      <w:r>
        <w:rPr>
          <w:lang w:bidi="hi-IN"/>
        </w:rPr>
        <w:t xml:space="preserve">) </w:t>
      </w:r>
    </w:p>
    <w:p w:rsidR="003967EF" w:rsidRDefault="003967EF" w:rsidP="00450B2B">
      <w:pPr>
        <w:pStyle w:val="Code"/>
        <w:rPr>
          <w:lang w:bidi="hi-IN"/>
        </w:rPr>
      </w:pPr>
    </w:p>
    <w:p w:rsidR="004D12B3" w:rsidRPr="00644B30" w:rsidRDefault="004D12B3" w:rsidP="00450B2B">
      <w:pPr>
        <w:pStyle w:val="Code"/>
        <w:rPr>
          <w:lang w:bidi="hi-IN"/>
        </w:rPr>
      </w:pPr>
    </w:p>
    <w:p w:rsidR="00725577" w:rsidRPr="00F15866" w:rsidRDefault="00725577" w:rsidP="004359D5">
      <w:pPr>
        <w:pStyle w:val="Heading2"/>
      </w:pPr>
      <w:r w:rsidRPr="00F15866">
        <w:t>Thread</w:t>
      </w:r>
      <w:r>
        <w:t xml:space="preserve"> Communication</w:t>
      </w:r>
    </w:p>
    <w:p w:rsidR="00725577" w:rsidRDefault="00725577" w:rsidP="00725577"/>
    <w:p w:rsidR="00725577" w:rsidRDefault="00725577" w:rsidP="004359D5">
      <w:r>
        <w:t xml:space="preserve">Traditionally, co-expressions communicate implicitly, or explicitly using </w:t>
      </w:r>
      <w:proofErr w:type="gramStart"/>
      <w:r>
        <w:t xml:space="preserve">the </w:t>
      </w:r>
      <w:r w:rsidRPr="00C3101E">
        <w:rPr>
          <w:rStyle w:val="CodeChar"/>
          <w:rFonts w:eastAsia="Calibri"/>
        </w:rPr>
        <w:t>@</w:t>
      </w:r>
      <w:proofErr w:type="gramEnd"/>
      <w:r>
        <w:t xml:space="preserve"> operator. All co-expression communication is synchronous; at the two ends of the communication, the calling co-expression is blocked and the called co-expression runs. This simple communication model is called </w:t>
      </w:r>
      <w:r w:rsidRPr="00AB4580">
        <w:rPr>
          <w:i/>
        </w:rPr>
        <w:t>activation</w:t>
      </w:r>
      <w:r>
        <w:t xml:space="preserve"> in Unicon. A co-expression </w:t>
      </w:r>
      <w:r w:rsidRPr="00C3101E">
        <w:rPr>
          <w:rStyle w:val="CodeChar"/>
          <w:rFonts w:eastAsia="Calibri"/>
        </w:rPr>
        <w:t>C1</w:t>
      </w:r>
      <w:r>
        <w:t xml:space="preserve"> can activate another co-expression </w:t>
      </w:r>
      <w:r w:rsidRPr="00C3101E">
        <w:rPr>
          <w:rStyle w:val="CodeChar"/>
          <w:rFonts w:eastAsia="Calibri"/>
        </w:rPr>
        <w:t>C2</w:t>
      </w:r>
      <w:r>
        <w:t xml:space="preserve"> using the following syntax:</w:t>
      </w:r>
    </w:p>
    <w:p w:rsidR="00725577" w:rsidRPr="00F15866" w:rsidRDefault="00725577" w:rsidP="00725577">
      <w:pPr>
        <w:pStyle w:val="Code"/>
      </w:pPr>
      <w:r w:rsidRPr="00F15866">
        <w:t xml:space="preserve"> x@C2</w:t>
      </w:r>
    </w:p>
    <w:p w:rsidR="00725577" w:rsidRDefault="00725577" w:rsidP="00725577">
      <w:proofErr w:type="gramStart"/>
      <w:r w:rsidRPr="00F5459F">
        <w:rPr>
          <w:rStyle w:val="CodeChar"/>
          <w:rFonts w:eastAsia="Calibri"/>
        </w:rPr>
        <w:t>x</w:t>
      </w:r>
      <w:proofErr w:type="gramEnd"/>
      <w:r>
        <w:t xml:space="preserve"> is an optional value to be transmitted from </w:t>
      </w:r>
      <w:r w:rsidRPr="00F5459F">
        <w:rPr>
          <w:rStyle w:val="CodeChar"/>
          <w:rFonts w:eastAsia="Calibri"/>
        </w:rPr>
        <w:t>C1</w:t>
      </w:r>
      <w:r>
        <w:t xml:space="preserve"> to </w:t>
      </w:r>
      <w:r w:rsidRPr="00C3101E">
        <w:rPr>
          <w:rStyle w:val="CodeChar"/>
          <w:rFonts w:eastAsia="Calibri"/>
        </w:rPr>
        <w:t>C2</w:t>
      </w:r>
      <w:r>
        <w:t xml:space="preserve">. </w:t>
      </w:r>
      <w:r w:rsidRPr="00C3101E">
        <w:rPr>
          <w:rStyle w:val="CodeChar"/>
          <w:rFonts w:eastAsia="Calibri"/>
        </w:rPr>
        <w:t>C1</w:t>
      </w:r>
      <w:r>
        <w:t xml:space="preserve"> waits until it gets activated by </w:t>
      </w:r>
      <w:r w:rsidRPr="00C3101E">
        <w:rPr>
          <w:rStyle w:val="CodeChar"/>
          <w:rFonts w:eastAsia="Calibri"/>
        </w:rPr>
        <w:t>C2</w:t>
      </w:r>
      <w:r>
        <w:t xml:space="preserve"> or any other co-expression directly or indirectly activated by </w:t>
      </w:r>
      <w:r w:rsidRPr="00C3101E">
        <w:rPr>
          <w:rStyle w:val="CodeChar"/>
          <w:rFonts w:eastAsia="Calibri"/>
        </w:rPr>
        <w:t>C2</w:t>
      </w:r>
      <w:r>
        <w:t xml:space="preserve">. As mentioned earlier, implicit activation takes place </w:t>
      </w:r>
      <w:r>
        <w:lastRenderedPageBreak/>
        <w:t>whenever a co-expression produces a value or falls off its end. With implicit activation, the co-expression activates its parent (the last co-expression to activate it).</w:t>
      </w:r>
    </w:p>
    <w:p w:rsidR="00725577" w:rsidRDefault="00725577" w:rsidP="004359D5">
      <w:r>
        <w:t xml:space="preserve">Threads take communication to a completely new level with their dynamic nature. Threads </w:t>
      </w:r>
      <w:r w:rsidR="004359D5">
        <w:t>r</w:t>
      </w:r>
      <w:r>
        <w:t>un concurrently</w:t>
      </w:r>
      <w:r w:rsidR="004359D5">
        <w:t>;</w:t>
      </w:r>
      <w:r>
        <w:t xml:space="preserve"> in many cases, a running thread just want</w:t>
      </w:r>
      <w:r w:rsidR="004359D5">
        <w:t>s</w:t>
      </w:r>
      <w:r>
        <w:t xml:space="preserve"> to send a value to another thread without waiting for</w:t>
      </w:r>
      <w:r w:rsidR="005E7643">
        <w:t xml:space="preserve"> a</w:t>
      </w:r>
      <w:r>
        <w:t xml:space="preserve"> re</w:t>
      </w:r>
      <w:r w:rsidR="005E7643">
        <w:t>ply</w:t>
      </w:r>
      <w:r>
        <w:t xml:space="preserve">, or receive a value from another thread if there is one without waiting. </w:t>
      </w:r>
      <w:proofErr w:type="gramStart"/>
      <w:r w:rsidR="00241C35">
        <w:t xml:space="preserve">The </w:t>
      </w:r>
      <w:r w:rsidR="00241C35" w:rsidRPr="00312C7E">
        <w:rPr>
          <w:rStyle w:val="CodeChar"/>
          <w:rFonts w:eastAsia="Calibri"/>
        </w:rPr>
        <w:t>@</w:t>
      </w:r>
      <w:proofErr w:type="gramEnd"/>
      <w:r w:rsidR="00241C35">
        <w:t xml:space="preserve"> operator is not suitable for this kind of (asynchronous) communication. Unicon </w:t>
      </w:r>
      <w:r w:rsidR="004359D5">
        <w:t>adds</w:t>
      </w:r>
      <w:r w:rsidR="00241C35">
        <w:t xml:space="preserve"> four o</w:t>
      </w:r>
      <w:r w:rsidR="00FF542A">
        <w:t xml:space="preserve">perators </w:t>
      </w:r>
      <w:r w:rsidR="00B7055A">
        <w:t>dedicated for asynchronous communication</w:t>
      </w:r>
      <w:r w:rsidR="00FF542A">
        <w:t xml:space="preserve">. </w:t>
      </w:r>
      <w:r w:rsidR="00B7055A">
        <w:t xml:space="preserve">These are </w:t>
      </w:r>
      <w:r w:rsidR="00B7055A" w:rsidRPr="00312C7E">
        <w:rPr>
          <w:rStyle w:val="CodeChar"/>
          <w:rFonts w:eastAsia="Calibri"/>
        </w:rPr>
        <w:t>@&gt;</w:t>
      </w:r>
      <w:r w:rsidR="00B7055A">
        <w:t xml:space="preserve">, </w:t>
      </w:r>
      <w:r w:rsidR="00B7055A" w:rsidRPr="00312C7E">
        <w:rPr>
          <w:rStyle w:val="CodeChar"/>
          <w:rFonts w:eastAsia="Calibri"/>
        </w:rPr>
        <w:t>@&gt;&gt;</w:t>
      </w:r>
      <w:r w:rsidR="00B7055A">
        <w:t xml:space="preserve">, </w:t>
      </w:r>
      <w:r w:rsidR="000233B1">
        <w:rPr>
          <w:rStyle w:val="CodeChar"/>
          <w:rFonts w:eastAsia="Calibri"/>
        </w:rPr>
        <w:t>&lt;@</w:t>
      </w:r>
      <w:r w:rsidR="00B7055A">
        <w:t xml:space="preserve"> and </w:t>
      </w:r>
      <w:r w:rsidR="000233B1">
        <w:rPr>
          <w:rStyle w:val="CodeChar"/>
          <w:rFonts w:eastAsia="Calibri"/>
        </w:rPr>
        <w:t>&lt;&lt;@</w:t>
      </w:r>
      <w:r w:rsidR="00B7055A">
        <w:t>. The operators correspond to send, blocking send, receive and blocking receive.</w:t>
      </w:r>
    </w:p>
    <w:p w:rsidR="00725577" w:rsidRDefault="00B7055A" w:rsidP="004359D5">
      <w:pPr>
        <w:pStyle w:val="Heading3"/>
      </w:pPr>
      <w:r>
        <w:t xml:space="preserve">Thread </w:t>
      </w:r>
      <w:r w:rsidR="005374E4">
        <w:t>M</w:t>
      </w:r>
      <w:r>
        <w:t>essaging Queues</w:t>
      </w:r>
    </w:p>
    <w:p w:rsidR="00A27283" w:rsidRDefault="00B7055A" w:rsidP="004359D5">
      <w:r>
        <w:t xml:space="preserve">Before </w:t>
      </w:r>
      <w:r w:rsidR="00A27283">
        <w:t>presenting</w:t>
      </w:r>
      <w:r>
        <w:t xml:space="preserve"> the communication operators and how they are used</w:t>
      </w:r>
      <w:r w:rsidR="004359D5">
        <w:t>, it is first appropriate to</w:t>
      </w:r>
      <w:r>
        <w:t xml:space="preserve"> look at messaging queue</w:t>
      </w:r>
      <w:r w:rsidR="00A27283">
        <w:t>s</w:t>
      </w:r>
      <w:r>
        <w:t xml:space="preserve"> and how they are utilized to support the communication model between threads in Unicon. Each thread maintains two queues</w:t>
      </w:r>
      <w:r w:rsidR="004359D5">
        <w:t xml:space="preserve"> called the</w:t>
      </w:r>
      <w:r>
        <w:t xml:space="preserve"> inbox and out</w:t>
      </w:r>
      <w:r w:rsidR="00823356">
        <w:t>box that are created with the thread.</w:t>
      </w:r>
      <w:r>
        <w:t xml:space="preserve"> When a thread sends a message with </w:t>
      </w:r>
      <w:r w:rsidR="004359D5">
        <w:t xml:space="preserve">an </w:t>
      </w:r>
      <w:r>
        <w:t>explicit destination, the message is queued in the destination</w:t>
      </w:r>
      <w:r w:rsidR="005374E4">
        <w:t>’</w:t>
      </w:r>
      <w:r>
        <w:t>s inbox. Otherwise it is queued into the sender</w:t>
      </w:r>
      <w:r w:rsidR="005374E4">
        <w:t>’</w:t>
      </w:r>
      <w:r>
        <w:t>s outbox.</w:t>
      </w:r>
      <w:r w:rsidR="00823356">
        <w:t xml:space="preserve"> A thread can receive messages from another thread by</w:t>
      </w:r>
      <w:r>
        <w:t xml:space="preserve"> </w:t>
      </w:r>
      <w:proofErr w:type="spellStart"/>
      <w:r>
        <w:t>deque</w:t>
      </w:r>
      <w:r w:rsidR="00823356">
        <w:t>uing</w:t>
      </w:r>
      <w:proofErr w:type="spellEnd"/>
      <w:r w:rsidR="00823356">
        <w:t xml:space="preserve"> </w:t>
      </w:r>
      <w:r>
        <w:t>messages from the source</w:t>
      </w:r>
      <w:r w:rsidR="005374E4">
        <w:t>’</w:t>
      </w:r>
      <w:r>
        <w:t xml:space="preserve">s outbox if there is an explicit source, otherwise it </w:t>
      </w:r>
      <w:proofErr w:type="spellStart"/>
      <w:r>
        <w:t>dequeues</w:t>
      </w:r>
      <w:proofErr w:type="spellEnd"/>
      <w:r>
        <w:t xml:space="preserve"> messages from </w:t>
      </w:r>
      <w:r w:rsidR="00823356">
        <w:t>its own</w:t>
      </w:r>
      <w:r>
        <w:t xml:space="preserve"> inbox. </w:t>
      </w:r>
      <w:r w:rsidR="00312C7E">
        <w:t>The following figure presents two threads with the inboxes and outboxes.</w:t>
      </w:r>
    </w:p>
    <w:p w:rsidR="00B7055A" w:rsidRDefault="00312C7E" w:rsidP="004359D5">
      <w:r>
        <w:t xml:space="preserve"> </w:t>
      </w:r>
    </w:p>
    <w:p w:rsidR="00B7055A" w:rsidRDefault="007930A7" w:rsidP="00B7055A">
      <w:r>
        <w:rPr>
          <w:noProof/>
        </w:rPr>
        <w:drawing>
          <wp:inline distT="0" distB="0" distL="0" distR="0">
            <wp:extent cx="5476240" cy="13538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6240" cy="1353820"/>
                    </a:xfrm>
                    <a:prstGeom prst="rect">
                      <a:avLst/>
                    </a:prstGeom>
                    <a:noFill/>
                    <a:ln>
                      <a:noFill/>
                    </a:ln>
                  </pic:spPr>
                </pic:pic>
              </a:graphicData>
            </a:graphic>
          </wp:inline>
        </w:drawing>
      </w:r>
    </w:p>
    <w:p w:rsidR="00B7055A" w:rsidRDefault="00E100DD" w:rsidP="00B7055A">
      <w:r>
        <w:rPr>
          <w:noProof/>
        </w:rPr>
        <w:pict>
          <v:shapetype id="_x0000_t202" coordsize="21600,21600" o:spt="202" path="m,l,21600r21600,l21600,xe">
            <v:stroke joinstyle="miter"/>
            <v:path gradientshapeok="t" o:connecttype="rect"/>
          </v:shapetype>
          <v:shape id="Text Box 2" o:spid="_x0000_s1038" type="#_x0000_t202" style="position:absolute;left:0;text-align:left;margin-left:136.65pt;margin-top:5.35pt;width:186.95pt;height:110.55pt;z-index:251676672;visibility:visible;mso-width-percent:400;mso-height-percent:200;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" strokecolor="white [3212]" strokeweight="0">
            <v:textbox style="mso-fit-shape-to-text:t">
              <w:txbxContent>
                <w:p w:rsidR="00B56267" w:rsidRDefault="00B56267" w:rsidP="0003245A">
                  <w:proofErr w:type="gramStart"/>
                  <w:r>
                    <w:t>Figure 1.</w:t>
                  </w:r>
                  <w:proofErr w:type="gramEnd"/>
                  <w:r>
                    <w:t xml:space="preserve"> Thread messaging queues</w:t>
                  </w:r>
                </w:p>
              </w:txbxContent>
            </v:textbox>
          </v:shape>
        </w:pict>
      </w:r>
    </w:p>
    <w:p w:rsidR="00B7055A" w:rsidRDefault="00B7055A" w:rsidP="00B7055A"/>
    <w:p w:rsidR="007930A7" w:rsidRDefault="007930A7" w:rsidP="00B7055A"/>
    <w:p w:rsidR="007930A7" w:rsidRDefault="007930A7" w:rsidP="00B7055A"/>
    <w:p w:rsidR="005374E4" w:rsidRDefault="005374E4" w:rsidP="00B7055A"/>
    <w:p w:rsidR="005374E4" w:rsidRDefault="005374E4" w:rsidP="00B7055A"/>
    <w:p w:rsidR="005374E4" w:rsidRDefault="005374E4" w:rsidP="00B7055A"/>
    <w:p w:rsidR="00B7055A" w:rsidRDefault="00312C7E" w:rsidP="00312C7E">
      <w:pPr>
        <w:pStyle w:val="Heading3"/>
      </w:pPr>
      <w:r>
        <w:lastRenderedPageBreak/>
        <w:t>Send and Receive Operators</w:t>
      </w:r>
    </w:p>
    <w:p w:rsidR="00725577" w:rsidRDefault="00216F69" w:rsidP="00216F69">
      <w:r>
        <w:t xml:space="preserve">The first two operators are </w:t>
      </w:r>
      <w:r w:rsidRPr="004B7A01">
        <w:rPr>
          <w:rStyle w:val="CodeChar"/>
          <w:rFonts w:eastAsia="Calibri"/>
        </w:rPr>
        <w:t>@&gt;</w:t>
      </w:r>
      <w:r>
        <w:t xml:space="preserve"> (send) and </w:t>
      </w:r>
      <w:r w:rsidR="000233B1">
        <w:rPr>
          <w:rStyle w:val="CodeChar"/>
          <w:rFonts w:eastAsia="Calibri"/>
        </w:rPr>
        <w:t>&lt;@</w:t>
      </w:r>
      <w:r>
        <w:t xml:space="preserve"> (receive). Th</w:t>
      </w:r>
      <w:r w:rsidR="00A27283">
        <w:t>es</w:t>
      </w:r>
      <w:r>
        <w:t>e operators communicate m</w:t>
      </w:r>
      <w:r w:rsidR="00A27283">
        <w:t>es</w:t>
      </w:r>
      <w:r>
        <w:t>s</w:t>
      </w:r>
      <w:r w:rsidR="00A27283">
        <w:t>a</w:t>
      </w:r>
      <w:r>
        <w:t>g</w:t>
      </w:r>
      <w:r w:rsidR="00A27283">
        <w:t>e</w:t>
      </w:r>
      <w:r>
        <w:t>s</w:t>
      </w:r>
      <w:r w:rsidR="00A27283">
        <w:t xml:space="preserve"> containing arbitrary </w:t>
      </w:r>
      <w:r>
        <w:t xml:space="preserve">data between threads. </w:t>
      </w:r>
      <w:r w:rsidR="00725577">
        <w:t xml:space="preserve">The </w:t>
      </w:r>
      <w:r w:rsidR="00A27283">
        <w:t>operators</w:t>
      </w:r>
      <w:r w:rsidR="00725577">
        <w:t xml:space="preserve"> support co-expressions as well</w:t>
      </w:r>
      <w:r w:rsidR="00A27283">
        <w:t>, with</w:t>
      </w:r>
      <w:r w:rsidR="00725577">
        <w:t xml:space="preserve"> the same</w:t>
      </w:r>
      <w:r w:rsidR="00A27283">
        <w:t xml:space="preserve"> semantics</w:t>
      </w:r>
      <w:r w:rsidR="00725577">
        <w:t xml:space="preserve">. </w:t>
      </w:r>
      <w:r>
        <w:t xml:space="preserve">The send operator has the syntax </w:t>
      </w:r>
    </w:p>
    <w:p w:rsidR="00216F69" w:rsidRDefault="00B03965" w:rsidP="004B7A01">
      <w:pPr>
        <w:pStyle w:val="Code"/>
      </w:pPr>
      <w:proofErr w:type="gramStart"/>
      <w:r>
        <w:t>x</w:t>
      </w:r>
      <w:proofErr w:type="gramEnd"/>
      <w:r w:rsidR="00A27283">
        <w:t xml:space="preserve"> </w:t>
      </w:r>
      <w:r w:rsidR="00216F69">
        <w:t>@&gt;T</w:t>
      </w:r>
    </w:p>
    <w:p w:rsidR="00216F69" w:rsidRDefault="00216F69" w:rsidP="004359D5">
      <w:proofErr w:type="gramStart"/>
      <w:r w:rsidRPr="004B7A01">
        <w:rPr>
          <w:rStyle w:val="CodeChar"/>
          <w:rFonts w:eastAsia="Calibri"/>
        </w:rPr>
        <w:t>x</w:t>
      </w:r>
      <w:proofErr w:type="gramEnd"/>
      <w:r>
        <w:t xml:space="preserve"> can be any data type including null which is equivalent to omitting it. </w:t>
      </w:r>
      <w:r w:rsidRPr="004B7A01">
        <w:rPr>
          <w:rStyle w:val="CodeChar"/>
          <w:rFonts w:eastAsia="Calibri"/>
        </w:rPr>
        <w:t>T</w:t>
      </w:r>
      <w:r>
        <w:t xml:space="preserve"> refers to a thread to which </w:t>
      </w:r>
      <w:r w:rsidRPr="004B7A01">
        <w:rPr>
          <w:rStyle w:val="CodeChar"/>
          <w:rFonts w:eastAsia="Calibri"/>
        </w:rPr>
        <w:t>x</w:t>
      </w:r>
      <w:r>
        <w:t xml:space="preserve"> is transmitted. </w:t>
      </w:r>
      <w:r w:rsidR="005374E4" w:rsidRPr="004B7A01">
        <w:rPr>
          <w:rStyle w:val="CodeChar"/>
          <w:rFonts w:eastAsia="Calibri"/>
        </w:rPr>
        <w:t>X</w:t>
      </w:r>
      <w:r>
        <w:t xml:space="preserve"> is placed in </w:t>
      </w:r>
      <w:r w:rsidRPr="004B7A01">
        <w:rPr>
          <w:rStyle w:val="CodeChar"/>
          <w:rFonts w:eastAsia="Calibri"/>
        </w:rPr>
        <w:t>T</w:t>
      </w:r>
      <w:r>
        <w:t xml:space="preserve">’s inbox. </w:t>
      </w:r>
      <w:r w:rsidR="005374E4" w:rsidRPr="004B7A01">
        <w:rPr>
          <w:rStyle w:val="CodeChar"/>
          <w:rFonts w:eastAsia="Calibri"/>
        </w:rPr>
        <w:t>X</w:t>
      </w:r>
      <w:r>
        <w:t xml:space="preserve"> can be picked by </w:t>
      </w:r>
      <w:r w:rsidRPr="004B7A01">
        <w:rPr>
          <w:rStyle w:val="CodeChar"/>
          <w:rFonts w:eastAsia="Calibri"/>
        </w:rPr>
        <w:t>T</w:t>
      </w:r>
      <w:r>
        <w:t xml:space="preserve"> using the receive operator which is presented later. The send operator can </w:t>
      </w:r>
      <w:r w:rsidR="004B7A01">
        <w:t xml:space="preserve">also </w:t>
      </w:r>
      <w:r>
        <w:t>have no destination such as:</w:t>
      </w:r>
    </w:p>
    <w:p w:rsidR="00216F69" w:rsidRDefault="00216F69" w:rsidP="004B7A01">
      <w:pPr>
        <w:pStyle w:val="Code"/>
      </w:pPr>
      <w:proofErr w:type="gramStart"/>
      <w:r>
        <w:t>x</w:t>
      </w:r>
      <w:proofErr w:type="gramEnd"/>
      <w:r w:rsidR="00B03965">
        <w:t xml:space="preserve"> </w:t>
      </w:r>
      <w:r>
        <w:t>@&gt;</w:t>
      </w:r>
    </w:p>
    <w:p w:rsidR="00216F69" w:rsidRDefault="00216F69" w:rsidP="004B7A01">
      <w:r>
        <w:t xml:space="preserve">In this case </w:t>
      </w:r>
      <w:r w:rsidRPr="004B7A01">
        <w:rPr>
          <w:rStyle w:val="CodeChar"/>
          <w:rFonts w:eastAsia="Calibri"/>
        </w:rPr>
        <w:t>x</w:t>
      </w:r>
      <w:r>
        <w:t xml:space="preserve"> is sent to no one, instead it is placed in the sender</w:t>
      </w:r>
      <w:r w:rsidR="004B7A01">
        <w:t xml:space="preserve">’s outbox. The operator can be read as </w:t>
      </w:r>
      <w:r w:rsidR="004359D5">
        <w:t>“</w:t>
      </w:r>
      <w:r w:rsidR="004B7A01">
        <w:t xml:space="preserve">produce </w:t>
      </w:r>
      <w:r w:rsidR="004B7A01" w:rsidRPr="004B7A01">
        <w:rPr>
          <w:rStyle w:val="CodeChar"/>
          <w:rFonts w:eastAsia="Calibri"/>
        </w:rPr>
        <w:t>x</w:t>
      </w:r>
      <w:r w:rsidR="004359D5">
        <w:rPr>
          <w:rStyle w:val="CodeChar"/>
          <w:rFonts w:eastAsia="Calibri"/>
        </w:rPr>
        <w:t>”</w:t>
      </w:r>
      <w:r w:rsidR="004B7A01">
        <w:t xml:space="preserve">. </w:t>
      </w:r>
      <w:proofErr w:type="gramStart"/>
      <w:r w:rsidR="004B7A01" w:rsidRPr="004B7A01">
        <w:rPr>
          <w:rStyle w:val="CodeChar"/>
          <w:rFonts w:eastAsia="Calibri"/>
        </w:rPr>
        <w:t>x</w:t>
      </w:r>
      <w:proofErr w:type="gramEnd"/>
      <w:r w:rsidR="004B7A01">
        <w:t xml:space="preserve"> can then be picked later by any thread wanting a value from this sender. For example the sender thread in this case might be a thread creating prime numbers and placing them in its outbox to be ready for other worker threads.</w:t>
      </w:r>
    </w:p>
    <w:p w:rsidR="00757E8C" w:rsidRDefault="00757E8C" w:rsidP="007C4EFB">
      <w:r>
        <w:t>The receive operator is symmetric to the send operator and take</w:t>
      </w:r>
      <w:r w:rsidR="007C4EFB">
        <w:t>s</w:t>
      </w:r>
      <w:r>
        <w:t xml:space="preserve"> t</w:t>
      </w:r>
      <w:r w:rsidR="007C4EFB">
        <w:t>w</w:t>
      </w:r>
      <w:r>
        <w:t>o forms, with explicit source or with no source as follow</w:t>
      </w:r>
      <w:r w:rsidR="007C4EFB">
        <w:t>s</w:t>
      </w:r>
      <w:r>
        <w:t>:</w:t>
      </w:r>
    </w:p>
    <w:p w:rsidR="00757E8C" w:rsidRDefault="000233B1" w:rsidP="00757E8C">
      <w:pPr>
        <w:pStyle w:val="Code"/>
      </w:pPr>
      <w:r>
        <w:t>&lt;@</w:t>
      </w:r>
      <w:r w:rsidR="00757E8C">
        <w:t>T</w:t>
      </w:r>
    </w:p>
    <w:p w:rsidR="00DA05CB" w:rsidRPr="00DA05CB" w:rsidRDefault="00DA05CB" w:rsidP="00757E8C">
      <w:pPr>
        <w:pStyle w:val="Code"/>
      </w:pPr>
    </w:p>
    <w:p w:rsidR="00757E8C" w:rsidRDefault="000233B1" w:rsidP="00757E8C">
      <w:pPr>
        <w:pStyle w:val="Code"/>
      </w:pPr>
      <w:r>
        <w:t>&lt;@</w:t>
      </w:r>
    </w:p>
    <w:p w:rsidR="00757E8C" w:rsidRDefault="00757E8C" w:rsidP="007C4EFB">
      <w:r>
        <w:t>The first case reads: receive a value from T, which get</w:t>
      </w:r>
      <w:r w:rsidR="007C4EFB">
        <w:t xml:space="preserve">s </w:t>
      </w:r>
      <w:r>
        <w:t xml:space="preserve">a value from </w:t>
      </w:r>
      <w:r w:rsidRPr="00DA05CB">
        <w:rPr>
          <w:rStyle w:val="CodeChar"/>
          <w:rFonts w:eastAsia="Calibri"/>
        </w:rPr>
        <w:t>T</w:t>
      </w:r>
      <w:r>
        <w:t xml:space="preserve">’s outbox, a value produced by </w:t>
      </w:r>
      <w:r w:rsidRPr="00DA05CB">
        <w:rPr>
          <w:rStyle w:val="CodeChar"/>
          <w:rFonts w:eastAsia="Calibri"/>
        </w:rPr>
        <w:t>T</w:t>
      </w:r>
      <w:r>
        <w:t xml:space="preserve">. Going back to the prime number example mentioned above, </w:t>
      </w:r>
      <w:r w:rsidR="000233B1">
        <w:rPr>
          <w:rStyle w:val="CodeChar"/>
          <w:rFonts w:eastAsia="Calibri"/>
        </w:rPr>
        <w:t>&lt;@</w:t>
      </w:r>
      <w:r w:rsidRPr="00DA05CB">
        <w:rPr>
          <w:rStyle w:val="CodeChar"/>
          <w:rFonts w:eastAsia="Calibri"/>
        </w:rPr>
        <w:t>T</w:t>
      </w:r>
      <w:r>
        <w:t xml:space="preserve"> would be the way to pick a prime number produced by the prime number generator thread </w:t>
      </w:r>
      <w:r w:rsidRPr="00DA05CB">
        <w:rPr>
          <w:rStyle w:val="CodeChar"/>
          <w:rFonts w:eastAsia="Calibri"/>
        </w:rPr>
        <w:t>T</w:t>
      </w:r>
      <w:r>
        <w:t xml:space="preserve">. </w:t>
      </w:r>
      <w:r w:rsidR="000233B1">
        <w:rPr>
          <w:rStyle w:val="CodeChar"/>
          <w:rFonts w:eastAsia="Calibri"/>
        </w:rPr>
        <w:t>&lt;@</w:t>
      </w:r>
      <w:r w:rsidR="00DA05CB">
        <w:t xml:space="preserve"> on the other hand reads values directly from the receiver’s inbox</w:t>
      </w:r>
      <w:r w:rsidR="007C4EFB">
        <w:t>.</w:t>
      </w:r>
      <w:r w:rsidR="00DA05CB">
        <w:t xml:space="preserve"> </w:t>
      </w:r>
      <w:r w:rsidR="007C4EFB">
        <w:t>I</w:t>
      </w:r>
      <w:r w:rsidR="00DA05CB">
        <w:t>t read</w:t>
      </w:r>
      <w:r w:rsidR="007C4EFB">
        <w:t>s</w:t>
      </w:r>
      <w:r w:rsidR="00DA05CB">
        <w:t xml:space="preserve"> messages sent </w:t>
      </w:r>
      <w:r w:rsidR="002F3056">
        <w:t>explici</w:t>
      </w:r>
      <w:r w:rsidR="00DA05CB">
        <w:t>tly to the thread</w:t>
      </w:r>
      <w:r w:rsidR="007C4EFB">
        <w:t xml:space="preserve"> doing</w:t>
      </w:r>
      <w:r w:rsidR="00DA05CB">
        <w:t xml:space="preserve"> the receive</w:t>
      </w:r>
      <w:r w:rsidR="002F3056">
        <w:t xml:space="preserve"> operation</w:t>
      </w:r>
      <w:r w:rsidR="00DA05CB">
        <w:t>.</w:t>
      </w:r>
    </w:p>
    <w:p w:rsidR="00596849" w:rsidRDefault="00271F5D" w:rsidP="003967EF">
      <w:r>
        <w:t xml:space="preserve">Both </w:t>
      </w:r>
      <w:r w:rsidRPr="004D12B3">
        <w:rPr>
          <w:rStyle w:val="CodeStyleChar"/>
        </w:rPr>
        <w:t>@&gt;</w:t>
      </w:r>
      <w:r>
        <w:t xml:space="preserve"> and </w:t>
      </w:r>
      <w:r w:rsidR="000233B1" w:rsidRPr="004D12B3">
        <w:rPr>
          <w:rStyle w:val="CodeStyleChar"/>
        </w:rPr>
        <w:t>&lt;@</w:t>
      </w:r>
      <w:r w:rsidRPr="004D12B3">
        <w:rPr>
          <w:rStyle w:val="CodeStyleChar"/>
        </w:rPr>
        <w:t xml:space="preserve"> </w:t>
      </w:r>
      <w:r>
        <w:t xml:space="preserve">can succeed or fail. In </w:t>
      </w:r>
      <w:r w:rsidR="007C4EFB">
        <w:t xml:space="preserve">the </w:t>
      </w:r>
      <w:r>
        <w:t xml:space="preserve">case of </w:t>
      </w:r>
      <w:r w:rsidR="000233B1" w:rsidRPr="004D12B3">
        <w:rPr>
          <w:rStyle w:val="CodeStyleChar"/>
        </w:rPr>
        <w:t>&lt;@</w:t>
      </w:r>
      <w:r>
        <w:t xml:space="preserve"> the operator succeeds and returns a value from the corresponding queue (inbox/outbox) depending on the operand if the queue is not empty. If the queue is empty the operation fails directly. In </w:t>
      </w:r>
      <w:r w:rsidR="007C4EFB">
        <w:t xml:space="preserve">the </w:t>
      </w:r>
      <w:r>
        <w:t xml:space="preserve">case of </w:t>
      </w:r>
      <w:r w:rsidRPr="004D12B3">
        <w:rPr>
          <w:rStyle w:val="CodeStyleChar"/>
        </w:rPr>
        <w:t>@&gt;</w:t>
      </w:r>
      <w:r>
        <w:t>, if the value is placed in the corresponding queue the operation succeeds and returns the size of the queue. If the queue is full, the send operation fails. The inbox/outbox for each thread is initialized to have a limited size</w:t>
      </w:r>
      <w:r w:rsidR="004F3C40">
        <w:t xml:space="preserve"> (</w:t>
      </w:r>
      <w:r w:rsidR="007C4EFB">
        <w:t xml:space="preserve">it </w:t>
      </w:r>
      <w:r w:rsidR="004F3C40">
        <w:t xml:space="preserve">can hold up to </w:t>
      </w:r>
      <w:r w:rsidR="007C4EFB">
        <w:t>1024</w:t>
      </w:r>
      <w:r w:rsidR="004F3C40">
        <w:t xml:space="preserve"> values by default)</w:t>
      </w:r>
      <w:r w:rsidR="007C4EFB">
        <w:t>.</w:t>
      </w:r>
      <w:r w:rsidR="004F3C40">
        <w:t xml:space="preserve"> </w:t>
      </w:r>
      <w:r w:rsidR="007C4EFB">
        <w:t>T</w:t>
      </w:r>
      <w:r w:rsidR="004F3C40">
        <w:t>his limit can be increased or decreased depending on the application needs. The limits are useful so that queue size</w:t>
      </w:r>
      <w:r w:rsidR="002F3056">
        <w:t>s</w:t>
      </w:r>
      <w:r w:rsidR="004F3C40">
        <w:t xml:space="preserve"> do not explode quickly b</w:t>
      </w:r>
      <w:r w:rsidR="007C4EFB">
        <w:t>y</w:t>
      </w:r>
      <w:r w:rsidR="004F3C40">
        <w:t xml:space="preserve"> default and also to have an implicit communication/synchronization as explained later in following sections. </w:t>
      </w:r>
      <w:r w:rsidR="003967EF">
        <w:t xml:space="preserve"> </w:t>
      </w:r>
      <w:r w:rsidR="00596849">
        <w:t>Let us look at the producer/consumer example again written using the new operators:</w:t>
      </w:r>
    </w:p>
    <w:p w:rsidR="00596849" w:rsidRPr="00461AD9" w:rsidRDefault="00596849" w:rsidP="00596849">
      <w:pPr>
        <w:pStyle w:val="Code"/>
        <w:rPr>
          <w:lang w:bidi="hi-IN"/>
        </w:rPr>
      </w:pPr>
      <w:proofErr w:type="gramStart"/>
      <w:r w:rsidRPr="00461AD9">
        <w:rPr>
          <w:lang w:bidi="hi-IN"/>
        </w:rPr>
        <w:t>procedure</w:t>
      </w:r>
      <w:proofErr w:type="gramEnd"/>
      <w:r w:rsidRPr="00461AD9">
        <w:rPr>
          <w:lang w:bidi="hi-IN"/>
        </w:rPr>
        <w:t xml:space="preserve"> main()</w:t>
      </w:r>
    </w:p>
    <w:p w:rsidR="00596849" w:rsidRPr="00461AD9" w:rsidRDefault="00596849" w:rsidP="00596849">
      <w:pPr>
        <w:pStyle w:val="Code"/>
        <w:rPr>
          <w:lang w:bidi="hi-IN"/>
        </w:rPr>
      </w:pPr>
      <w:r>
        <w:rPr>
          <w:lang w:bidi="hi-IN"/>
        </w:rPr>
        <w:t xml:space="preserve">   </w:t>
      </w:r>
      <w:proofErr w:type="gramStart"/>
      <w:r>
        <w:rPr>
          <w:lang w:bidi="hi-IN"/>
        </w:rPr>
        <w:t>p</w:t>
      </w:r>
      <w:proofErr w:type="gramEnd"/>
      <w:r>
        <w:rPr>
          <w:lang w:bidi="hi-IN"/>
        </w:rPr>
        <w:t xml:space="preserve"> := thread produce(</w:t>
      </w:r>
      <w:r w:rsidRPr="00461AD9">
        <w:rPr>
          <w:lang w:bidi="hi-IN"/>
        </w:rPr>
        <w:t>)</w:t>
      </w:r>
    </w:p>
    <w:p w:rsidR="00596849" w:rsidRPr="00461AD9" w:rsidRDefault="00596849" w:rsidP="00596849">
      <w:pPr>
        <w:pStyle w:val="Code"/>
        <w:rPr>
          <w:lang w:bidi="hi-IN"/>
        </w:rPr>
      </w:pPr>
      <w:r>
        <w:rPr>
          <w:lang w:bidi="hi-IN"/>
        </w:rPr>
        <w:lastRenderedPageBreak/>
        <w:t xml:space="preserve">   </w:t>
      </w:r>
      <w:proofErr w:type="gramStart"/>
      <w:r>
        <w:rPr>
          <w:lang w:bidi="hi-IN"/>
        </w:rPr>
        <w:t>c</w:t>
      </w:r>
      <w:proofErr w:type="gramEnd"/>
      <w:r>
        <w:rPr>
          <w:lang w:bidi="hi-IN"/>
        </w:rPr>
        <w:t xml:space="preserve"> := thread consume(p</w:t>
      </w:r>
      <w:r w:rsidRPr="00461AD9">
        <w:rPr>
          <w:lang w:bidi="hi-IN"/>
        </w:rPr>
        <w:t>)</w:t>
      </w:r>
    </w:p>
    <w:p w:rsidR="00596849" w:rsidRPr="00461AD9" w:rsidRDefault="00596849" w:rsidP="00596849">
      <w:pPr>
        <w:pStyle w:val="Code"/>
        <w:rPr>
          <w:lang w:bidi="hi-IN"/>
        </w:rPr>
      </w:pPr>
      <w:r>
        <w:rPr>
          <w:lang w:bidi="hi-IN"/>
        </w:rPr>
        <w:t xml:space="preserve">   </w:t>
      </w:r>
      <w:proofErr w:type="gramStart"/>
      <w:r w:rsidRPr="00461AD9">
        <w:rPr>
          <w:lang w:bidi="hi-IN"/>
        </w:rPr>
        <w:t>ever</w:t>
      </w:r>
      <w:r w:rsidR="00A6544B">
        <w:rPr>
          <w:lang w:bidi="hi-IN"/>
        </w:rPr>
        <w:t>y</w:t>
      </w:r>
      <w:proofErr w:type="gramEnd"/>
      <w:r w:rsidRPr="00461AD9">
        <w:rPr>
          <w:lang w:bidi="hi-IN"/>
        </w:rPr>
        <w:t xml:space="preserve"> wait(p | c)</w:t>
      </w:r>
    </w:p>
    <w:p w:rsidR="00596849" w:rsidRPr="00461AD9" w:rsidRDefault="00596849" w:rsidP="00596849">
      <w:pPr>
        <w:pStyle w:val="Code"/>
        <w:rPr>
          <w:lang w:bidi="hi-IN"/>
        </w:rPr>
      </w:pPr>
      <w:proofErr w:type="gramStart"/>
      <w:r w:rsidRPr="00461AD9">
        <w:rPr>
          <w:lang w:bidi="hi-IN"/>
        </w:rPr>
        <w:t>end</w:t>
      </w:r>
      <w:proofErr w:type="gramEnd"/>
    </w:p>
    <w:p w:rsidR="00596849" w:rsidRPr="00461AD9" w:rsidRDefault="00596849" w:rsidP="00596849">
      <w:pPr>
        <w:pStyle w:val="Code"/>
        <w:rPr>
          <w:lang w:bidi="hi-IN"/>
        </w:rPr>
      </w:pPr>
    </w:p>
    <w:p w:rsidR="00596849" w:rsidRPr="00461AD9" w:rsidRDefault="00596849" w:rsidP="00596849">
      <w:pPr>
        <w:pStyle w:val="Code"/>
        <w:rPr>
          <w:lang w:bidi="hi-IN"/>
        </w:rPr>
      </w:pPr>
      <w:proofErr w:type="gramStart"/>
      <w:r>
        <w:rPr>
          <w:lang w:bidi="hi-IN"/>
        </w:rPr>
        <w:t>procedure</w:t>
      </w:r>
      <w:proofErr w:type="gramEnd"/>
      <w:r>
        <w:rPr>
          <w:lang w:bidi="hi-IN"/>
        </w:rPr>
        <w:t xml:space="preserve"> produce(</w:t>
      </w:r>
      <w:r w:rsidRPr="00461AD9">
        <w:rPr>
          <w:lang w:bidi="hi-IN"/>
        </w:rPr>
        <w:t>)</w:t>
      </w:r>
    </w:p>
    <w:p w:rsidR="00596849" w:rsidRPr="00596849" w:rsidRDefault="00596849" w:rsidP="00596849">
      <w:pPr>
        <w:pStyle w:val="Code"/>
        <w:rPr>
          <w:lang w:bidi="hi-IN"/>
        </w:rPr>
      </w:pPr>
      <w:r w:rsidRPr="00461AD9">
        <w:rPr>
          <w:lang w:bidi="hi-IN"/>
        </w:rPr>
        <w:t xml:space="preserve"> </w:t>
      </w:r>
      <w:r>
        <w:rPr>
          <w:lang w:bidi="hi-IN"/>
        </w:rPr>
        <w:t xml:space="preserve">  </w:t>
      </w:r>
      <w:proofErr w:type="gramStart"/>
      <w:r>
        <w:rPr>
          <w:lang w:bidi="hi-IN"/>
        </w:rPr>
        <w:t>every !</w:t>
      </w:r>
      <w:proofErr w:type="gramEnd"/>
      <w:r>
        <w:rPr>
          <w:lang w:bidi="hi-IN"/>
        </w:rPr>
        <w:t>10@&gt;</w:t>
      </w:r>
      <w:r w:rsidR="0078757D">
        <w:rPr>
          <w:lang w:bidi="hi-IN"/>
        </w:rPr>
        <w:t xml:space="preserve"> </w:t>
      </w:r>
      <w:r w:rsidR="0078757D">
        <w:rPr>
          <w:lang w:bidi="hi-IN"/>
        </w:rPr>
        <w:tab/>
        <w:t># place values in my outbox</w:t>
      </w:r>
    </w:p>
    <w:p w:rsidR="00596849" w:rsidRPr="00461AD9" w:rsidRDefault="00596849" w:rsidP="00596849">
      <w:pPr>
        <w:pStyle w:val="Code"/>
        <w:rPr>
          <w:lang w:bidi="hi-IN"/>
        </w:rPr>
      </w:pPr>
      <w:proofErr w:type="gramStart"/>
      <w:r w:rsidRPr="00461AD9">
        <w:rPr>
          <w:lang w:bidi="hi-IN"/>
        </w:rPr>
        <w:t>end</w:t>
      </w:r>
      <w:proofErr w:type="gramEnd"/>
    </w:p>
    <w:p w:rsidR="00596849" w:rsidRPr="00461AD9" w:rsidRDefault="00596849" w:rsidP="00596849">
      <w:pPr>
        <w:pStyle w:val="Code"/>
        <w:rPr>
          <w:lang w:bidi="hi-IN"/>
        </w:rPr>
      </w:pPr>
    </w:p>
    <w:p w:rsidR="00596849" w:rsidRPr="00461AD9" w:rsidRDefault="0078757D" w:rsidP="00596849">
      <w:pPr>
        <w:pStyle w:val="Code"/>
        <w:rPr>
          <w:lang w:bidi="hi-IN"/>
        </w:rPr>
      </w:pPr>
      <w:proofErr w:type="gramStart"/>
      <w:r>
        <w:rPr>
          <w:lang w:bidi="hi-IN"/>
        </w:rPr>
        <w:t>procedure</w:t>
      </w:r>
      <w:proofErr w:type="gramEnd"/>
      <w:r>
        <w:rPr>
          <w:lang w:bidi="hi-IN"/>
        </w:rPr>
        <w:t xml:space="preserve"> consume(p</w:t>
      </w:r>
      <w:r w:rsidR="00596849" w:rsidRPr="00461AD9">
        <w:rPr>
          <w:lang w:bidi="hi-IN"/>
        </w:rPr>
        <w:t>)</w:t>
      </w:r>
    </w:p>
    <w:p w:rsidR="00596849" w:rsidRPr="00461AD9" w:rsidRDefault="00596849" w:rsidP="00596849">
      <w:pPr>
        <w:pStyle w:val="Code"/>
        <w:rPr>
          <w:lang w:bidi="hi-IN"/>
        </w:rPr>
      </w:pPr>
      <w:r>
        <w:rPr>
          <w:lang w:bidi="hi-IN"/>
        </w:rPr>
        <w:t xml:space="preserve">   </w:t>
      </w:r>
      <w:proofErr w:type="gramStart"/>
      <w:r w:rsidR="005374E4">
        <w:rPr>
          <w:lang w:bidi="hi-IN"/>
        </w:rPr>
        <w:t>©</w:t>
      </w:r>
      <w:r w:rsidRPr="00461AD9">
        <w:rPr>
          <w:lang w:bidi="hi-IN"/>
        </w:rPr>
        <w:t xml:space="preserve"> :</w:t>
      </w:r>
      <w:proofErr w:type="gramEnd"/>
      <w:r w:rsidRPr="00461AD9">
        <w:rPr>
          <w:lang w:bidi="hi-IN"/>
        </w:rPr>
        <w:t xml:space="preserve">= 0    </w:t>
      </w:r>
    </w:p>
    <w:p w:rsidR="0078757D" w:rsidRDefault="00596849" w:rsidP="0078757D">
      <w:pPr>
        <w:pStyle w:val="Code"/>
        <w:rPr>
          <w:lang w:bidi="hi-IN"/>
        </w:rPr>
      </w:pPr>
      <w:r>
        <w:rPr>
          <w:lang w:bidi="hi-IN"/>
        </w:rPr>
        <w:t xml:space="preserve">   </w:t>
      </w:r>
      <w:proofErr w:type="gramStart"/>
      <w:r w:rsidRPr="00461AD9">
        <w:rPr>
          <w:lang w:bidi="hi-IN"/>
        </w:rPr>
        <w:t>while</w:t>
      </w:r>
      <w:proofErr w:type="gramEnd"/>
      <w:r w:rsidRPr="00461AD9">
        <w:rPr>
          <w:lang w:bidi="hi-IN"/>
        </w:rPr>
        <w:t xml:space="preserve"> </w:t>
      </w:r>
      <w:proofErr w:type="spellStart"/>
      <w:r w:rsidRPr="00461AD9">
        <w:rPr>
          <w:lang w:bidi="hi-IN"/>
        </w:rPr>
        <w:t>i</w:t>
      </w:r>
      <w:proofErr w:type="spellEnd"/>
      <w:r w:rsidRPr="00461AD9">
        <w:rPr>
          <w:lang w:bidi="hi-IN"/>
        </w:rPr>
        <w:t xml:space="preserve">&lt;10 </w:t>
      </w:r>
      <w:r w:rsidR="0078757D">
        <w:rPr>
          <w:lang w:bidi="hi-IN"/>
        </w:rPr>
        <w:t xml:space="preserve"> do</w:t>
      </w:r>
    </w:p>
    <w:p w:rsidR="0078757D" w:rsidRDefault="0078757D" w:rsidP="0078757D">
      <w:pPr>
        <w:pStyle w:val="Code"/>
        <w:rPr>
          <w:lang w:bidi="hi-IN"/>
        </w:rPr>
      </w:pPr>
      <w:r>
        <w:rPr>
          <w:lang w:bidi="hi-IN"/>
        </w:rPr>
        <w:t xml:space="preserve">      </w:t>
      </w:r>
      <w:proofErr w:type="gramStart"/>
      <w:r>
        <w:rPr>
          <w:lang w:bidi="hi-IN"/>
        </w:rPr>
        <w:t>if</w:t>
      </w:r>
      <w:proofErr w:type="gramEnd"/>
      <w:r>
        <w:rPr>
          <w:lang w:bidi="hi-IN"/>
        </w:rPr>
        <w:t xml:space="preserve"> x := </w:t>
      </w:r>
      <w:r w:rsidR="000233B1">
        <w:rPr>
          <w:lang w:bidi="hi-IN"/>
        </w:rPr>
        <w:t>&lt;@</w:t>
      </w:r>
      <w:r>
        <w:rPr>
          <w:lang w:bidi="hi-IN"/>
        </w:rPr>
        <w:t>p then</w:t>
      </w:r>
      <w:r>
        <w:rPr>
          <w:lang w:bidi="hi-IN"/>
        </w:rPr>
        <w:tab/>
        <w:t># get values from p</w:t>
      </w:r>
    </w:p>
    <w:p w:rsidR="00596849" w:rsidRPr="0078757D" w:rsidRDefault="0078757D" w:rsidP="0078757D">
      <w:pPr>
        <w:pStyle w:val="Code"/>
        <w:rPr>
          <w:lang w:bidi="hi-IN"/>
        </w:rPr>
      </w:pPr>
      <w:r>
        <w:rPr>
          <w:lang w:bidi="hi-IN"/>
        </w:rPr>
        <w:t xml:space="preserve">         </w:t>
      </w:r>
      <w:proofErr w:type="spellStart"/>
      <w:proofErr w:type="gramStart"/>
      <w:r>
        <w:rPr>
          <w:lang w:bidi="hi-IN"/>
        </w:rPr>
        <w:t>i</w:t>
      </w:r>
      <w:proofErr w:type="spellEnd"/>
      <w:proofErr w:type="gramEnd"/>
      <w:r>
        <w:rPr>
          <w:lang w:bidi="hi-IN"/>
        </w:rPr>
        <w:t>+:=1 &amp; write(x)</w:t>
      </w:r>
    </w:p>
    <w:p w:rsidR="00596849" w:rsidRPr="00461AD9" w:rsidRDefault="00596849" w:rsidP="00596849">
      <w:pPr>
        <w:pStyle w:val="Code"/>
        <w:rPr>
          <w:lang w:bidi="hi-IN"/>
        </w:rPr>
      </w:pPr>
      <w:proofErr w:type="gramStart"/>
      <w:r w:rsidRPr="00461AD9">
        <w:rPr>
          <w:lang w:bidi="hi-IN"/>
        </w:rPr>
        <w:t>end</w:t>
      </w:r>
      <w:proofErr w:type="gramEnd"/>
    </w:p>
    <w:p w:rsidR="00725577" w:rsidRDefault="00725577" w:rsidP="00D25A96">
      <w:r>
        <w:t xml:space="preserve">Each thread has exactly one inbox and one outbox, and each </w:t>
      </w:r>
      <w:r w:rsidR="00596849">
        <w:t>operator</w:t>
      </w:r>
      <w:r>
        <w:t xml:space="preserve"> call is mapped to only one of these inboxes or outboxes</w:t>
      </w:r>
      <w:r w:rsidR="0083455E">
        <w:t xml:space="preserve"> as seen in Figure 1</w:t>
      </w:r>
      <w:r>
        <w:t xml:space="preserve">. All messages from all threads coming to thread B in the figure end up in its inbox. All threads trying to receive messages from A compete on </w:t>
      </w:r>
      <w:r w:rsidR="002F3056">
        <w:t>A’s</w:t>
      </w:r>
      <w:r>
        <w:t xml:space="preserve"> outbox. </w:t>
      </w:r>
      <w:r w:rsidR="002F3056">
        <w:t>B</w:t>
      </w:r>
      <w:r>
        <w:t>oth the inbox and the outbox queues</w:t>
      </w:r>
      <w:r w:rsidR="002F3056">
        <w:t xml:space="preserve"> are</w:t>
      </w:r>
      <w:r>
        <w:t xml:space="preserve"> public communications channels, and it is impossible to distinguish the source of a message if there are several threads sending messages to the same thread at the same time. Furthermore, if </w:t>
      </w:r>
      <w:r w:rsidR="000233B1">
        <w:rPr>
          <w:rStyle w:val="CodeChar"/>
          <w:rFonts w:eastAsia="Calibri"/>
        </w:rPr>
        <w:t>&lt;@</w:t>
      </w:r>
      <w:r>
        <w:t xml:space="preserve"> has an expl</w:t>
      </w:r>
      <w:r w:rsidR="0083455E">
        <w:t>icit source like A in Figure 1</w:t>
      </w:r>
      <w:r>
        <w:t xml:space="preserve">, it only looks in A’s outbox, and does not see messages from A coming directly to the inbox. Applications that require the sender’s address can attach that information to messages by building them as records with two fields, one field for data and the other </w:t>
      </w:r>
      <w:r w:rsidR="00D25A96">
        <w:t>containing</w:t>
      </w:r>
      <w:r>
        <w:t xml:space="preserve"> the sender’s address. A better approach for private communications for some applications is the use of</w:t>
      </w:r>
      <w:r w:rsidR="00D45507">
        <w:t xml:space="preserve"> lists shared between the two communicating threads or the use of</w:t>
      </w:r>
      <w:r>
        <w:t xml:space="preserve"> private communication channels discussed later in this document. </w:t>
      </w:r>
    </w:p>
    <w:p w:rsidR="005D5CA7" w:rsidRDefault="005D5CA7" w:rsidP="005D5CA7">
      <w:pPr>
        <w:pStyle w:val="Heading3"/>
      </w:pPr>
      <w:r>
        <w:t xml:space="preserve">Inbox/Outbox and the </w:t>
      </w:r>
      <w:proofErr w:type="gramStart"/>
      <w:r w:rsidRPr="005D5CA7">
        <w:rPr>
          <w:rStyle w:val="CodeStyleChar"/>
        </w:rPr>
        <w:t>Attrib(</w:t>
      </w:r>
      <w:proofErr w:type="gramEnd"/>
      <w:r w:rsidRPr="005D5CA7">
        <w:rPr>
          <w:rStyle w:val="CodeStyleChar"/>
        </w:rPr>
        <w:t>)</w:t>
      </w:r>
      <w:r>
        <w:t xml:space="preserve"> Function </w:t>
      </w:r>
    </w:p>
    <w:p w:rsidR="003967EF" w:rsidRDefault="005D5CA7" w:rsidP="005D5CA7">
      <w:r>
        <w:t xml:space="preserve">As seen in previous sections, communications between threads is done though inbox/outbox queues which are governed by size limits. The size limit (defaults to1024) and the actual size dictate how synchronization is melted with the communication. </w:t>
      </w:r>
      <w:r w:rsidR="003967EF">
        <w:t>The size operator * can be used with a thread to query its actual outbox size (how many values it contains, not the maximum limit) and can be used as follows:</w:t>
      </w:r>
    </w:p>
    <w:p w:rsidR="003967EF" w:rsidRDefault="003967EF" w:rsidP="003967EF">
      <w:pPr>
        <w:pStyle w:val="Code"/>
      </w:pPr>
      <w:proofErr w:type="spellStart"/>
      <w:r>
        <w:t>outbox_</w:t>
      </w:r>
      <w:proofErr w:type="gramStart"/>
      <w:r>
        <w:t>size</w:t>
      </w:r>
      <w:proofErr w:type="spellEnd"/>
      <w:r>
        <w:t xml:space="preserve"> :</w:t>
      </w:r>
      <w:proofErr w:type="gramEnd"/>
      <w:r>
        <w:t>= *T</w:t>
      </w:r>
    </w:p>
    <w:p w:rsidR="007355B3" w:rsidRDefault="005D5CA7" w:rsidP="004D12B3">
      <w:r>
        <w:t xml:space="preserve">But this is only a single attribute for one queue. To access or change </w:t>
      </w:r>
      <w:r w:rsidR="00BB1ACD">
        <w:t>other queue</w:t>
      </w:r>
      <w:r>
        <w:t xml:space="preserve"> attributes</w:t>
      </w:r>
      <w:r w:rsidR="00BB1ACD">
        <w:t>,</w:t>
      </w:r>
      <w:r>
        <w:t xml:space="preserve"> a new function is introduced to Unicon: </w:t>
      </w:r>
      <w:proofErr w:type="gramStart"/>
      <w:r w:rsidRPr="005D5CA7">
        <w:rPr>
          <w:rStyle w:val="CodeStyleChar"/>
        </w:rPr>
        <w:t>Attrib(</w:t>
      </w:r>
      <w:proofErr w:type="gramEnd"/>
      <w:r w:rsidRPr="005D5CA7">
        <w:rPr>
          <w:rStyle w:val="CodeStyleChar"/>
        </w:rPr>
        <w:t>)</w:t>
      </w:r>
      <w:r>
        <w:t>.</w:t>
      </w:r>
      <w:r w:rsidR="007355B3">
        <w:t xml:space="preserve"> </w:t>
      </w:r>
      <w:proofErr w:type="gramStart"/>
      <w:r w:rsidRPr="007355B3">
        <w:rPr>
          <w:rStyle w:val="CodeStyleChar"/>
        </w:rPr>
        <w:t>Attrib(</w:t>
      </w:r>
      <w:proofErr w:type="gramEnd"/>
      <w:r w:rsidRPr="007355B3">
        <w:rPr>
          <w:rStyle w:val="CodeStyleChar"/>
        </w:rPr>
        <w:t>)</w:t>
      </w:r>
      <w:r>
        <w:t xml:space="preserve"> uses the form </w:t>
      </w:r>
      <w:r w:rsidRPr="007355B3">
        <w:rPr>
          <w:rStyle w:val="CodeStyleChar"/>
        </w:rPr>
        <w:t xml:space="preserve">Attrib(handle, </w:t>
      </w:r>
      <w:proofErr w:type="spellStart"/>
      <w:r w:rsidRPr="007355B3">
        <w:rPr>
          <w:rStyle w:val="CodeStyleChar"/>
        </w:rPr>
        <w:t>attribcode</w:t>
      </w:r>
      <w:proofErr w:type="spellEnd"/>
      <w:r w:rsidRPr="007355B3">
        <w:rPr>
          <w:rStyle w:val="CodeStyleChar"/>
        </w:rPr>
        <w:t xml:space="preserve">, value, </w:t>
      </w:r>
      <w:proofErr w:type="spellStart"/>
      <w:r w:rsidRPr="007355B3">
        <w:rPr>
          <w:rStyle w:val="CodeStyleChar"/>
        </w:rPr>
        <w:t>att</w:t>
      </w:r>
      <w:r w:rsidR="007355B3" w:rsidRPr="007355B3">
        <w:rPr>
          <w:rStyle w:val="CodeStyleChar"/>
        </w:rPr>
        <w:t>ribcode</w:t>
      </w:r>
      <w:proofErr w:type="spellEnd"/>
      <w:r w:rsidR="007355B3" w:rsidRPr="007355B3">
        <w:rPr>
          <w:rStyle w:val="CodeStyleChar"/>
        </w:rPr>
        <w:t>, value, ...)</w:t>
      </w:r>
      <w:r w:rsidR="007355B3">
        <w:t>. Th</w:t>
      </w:r>
      <w:r w:rsidR="004D12B3">
        <w:t>e</w:t>
      </w:r>
      <w:r w:rsidR="007355B3">
        <w:t xml:space="preserve"> </w:t>
      </w:r>
      <w:r>
        <w:t>integer codes</w:t>
      </w:r>
      <w:r w:rsidR="007355B3">
        <w:t xml:space="preserve"> used by the </w:t>
      </w:r>
      <w:proofErr w:type="gramStart"/>
      <w:r w:rsidR="007355B3" w:rsidRPr="007355B3">
        <w:rPr>
          <w:rStyle w:val="CodeStyleChar"/>
        </w:rPr>
        <w:t>Attrib(</w:t>
      </w:r>
      <w:proofErr w:type="gramEnd"/>
      <w:r w:rsidR="007355B3" w:rsidRPr="007355B3">
        <w:rPr>
          <w:rStyle w:val="CodeStyleChar"/>
        </w:rPr>
        <w:t>)</w:t>
      </w:r>
      <w:r w:rsidR="007355B3">
        <w:t xml:space="preserve"> function are supplied </w:t>
      </w:r>
      <w:r>
        <w:t>by</w:t>
      </w:r>
      <w:r w:rsidR="007355B3">
        <w:t xml:space="preserve"> an</w:t>
      </w:r>
      <w:r>
        <w:t xml:space="preserve"> include file</w:t>
      </w:r>
      <w:r w:rsidR="007355B3">
        <w:t xml:space="preserve"> (</w:t>
      </w:r>
      <w:r w:rsidR="007355B3" w:rsidRPr="007355B3">
        <w:rPr>
          <w:rStyle w:val="CodeStyleChar"/>
        </w:rPr>
        <w:t>thread.icn</w:t>
      </w:r>
      <w:r w:rsidR="007355B3">
        <w:t>) with</w:t>
      </w:r>
      <w:r>
        <w:t xml:space="preserve"> </w:t>
      </w:r>
      <w:r w:rsidRPr="007355B3">
        <w:rPr>
          <w:rStyle w:val="CodeStyleChar"/>
        </w:rPr>
        <w:t>$define</w:t>
      </w:r>
      <w:r>
        <w:t xml:space="preserve"> symbols for the attributes.</w:t>
      </w:r>
      <w:r w:rsidR="007355B3">
        <w:t xml:space="preserve"> This header file is part of a new thread package that is part of the Unicon distribution called package </w:t>
      </w:r>
      <w:r w:rsidR="007355B3" w:rsidRPr="007355B3">
        <w:rPr>
          <w:rStyle w:val="CodeStyleChar"/>
        </w:rPr>
        <w:t>threads</w:t>
      </w:r>
      <w:r w:rsidR="007355B3">
        <w:t>. It can be imported to a program via:</w:t>
      </w:r>
    </w:p>
    <w:p w:rsidR="007355B3" w:rsidRDefault="007355B3" w:rsidP="007355B3">
      <w:pPr>
        <w:pStyle w:val="Code"/>
      </w:pPr>
      <w:proofErr w:type="gramStart"/>
      <w:r>
        <w:t>import</w:t>
      </w:r>
      <w:proofErr w:type="gramEnd"/>
      <w:r>
        <w:t xml:space="preserve"> threads</w:t>
      </w:r>
    </w:p>
    <w:p w:rsidR="005D5CA7" w:rsidRDefault="005D5CA7" w:rsidP="00EC412A">
      <w:r>
        <w:lastRenderedPageBreak/>
        <w:t xml:space="preserve">When values are omitted, </w:t>
      </w:r>
      <w:proofErr w:type="gramStart"/>
      <w:r w:rsidRPr="00EC412A">
        <w:rPr>
          <w:rStyle w:val="CodeStyleChar"/>
        </w:rPr>
        <w:t>Attrib(</w:t>
      </w:r>
      <w:proofErr w:type="gramEnd"/>
      <w:r w:rsidRPr="00EC412A">
        <w:rPr>
          <w:rStyle w:val="CodeStyleChar"/>
        </w:rPr>
        <w:t>)</w:t>
      </w:r>
      <w:r>
        <w:t xml:space="preserve"> generally returns attribute values.</w:t>
      </w:r>
      <w:r w:rsidR="007355B3">
        <w:t xml:space="preserve"> To get the </w:t>
      </w:r>
      <w:r w:rsidR="00EC412A">
        <w:t xml:space="preserve">size of </w:t>
      </w:r>
      <w:proofErr w:type="gramStart"/>
      <w:r w:rsidR="00EC412A">
        <w:t>the outbox</w:t>
      </w:r>
      <w:proofErr w:type="gramEnd"/>
      <w:r w:rsidR="007355B3">
        <w:t xml:space="preserve"> </w:t>
      </w:r>
      <w:r w:rsidR="00EC412A">
        <w:t>(</w:t>
      </w:r>
      <w:r w:rsidR="00BB1ACD">
        <w:t>the same as</w:t>
      </w:r>
      <w:r w:rsidR="00EC412A">
        <w:t xml:space="preserve"> the </w:t>
      </w:r>
      <w:r w:rsidR="007355B3">
        <w:t>* operat</w:t>
      </w:r>
      <w:r w:rsidR="00BB1ACD">
        <w:t>or</w:t>
      </w:r>
      <w:r w:rsidR="00EC412A">
        <w:t>)</w:t>
      </w:r>
      <w:r w:rsidR="00781CD7">
        <w:t>,</w:t>
      </w:r>
      <w:r w:rsidR="007355B3">
        <w:t xml:space="preserve"> the code is:</w:t>
      </w:r>
    </w:p>
    <w:p w:rsidR="007355B3" w:rsidRDefault="007355B3" w:rsidP="00EC412A">
      <w:pPr>
        <w:pStyle w:val="Code"/>
      </w:pPr>
      <w:proofErr w:type="spellStart"/>
      <w:r>
        <w:t>outbox_</w:t>
      </w:r>
      <w:proofErr w:type="gramStart"/>
      <w:r>
        <w:t>size</w:t>
      </w:r>
      <w:proofErr w:type="spellEnd"/>
      <w:r>
        <w:t xml:space="preserve"> :</w:t>
      </w:r>
      <w:proofErr w:type="gramEnd"/>
      <w:r>
        <w:t>= Attrib(T, OUTBOX_SIZE)</w:t>
      </w:r>
    </w:p>
    <w:p w:rsidR="007355B3" w:rsidRDefault="007355B3" w:rsidP="005D5CA7">
      <w:proofErr w:type="gramStart"/>
      <w:r>
        <w:t>similarly</w:t>
      </w:r>
      <w:proofErr w:type="gramEnd"/>
      <w:r>
        <w:t xml:space="preserve">, </w:t>
      </w:r>
    </w:p>
    <w:p w:rsidR="007355B3" w:rsidRDefault="007355B3" w:rsidP="00EC412A">
      <w:pPr>
        <w:pStyle w:val="Code"/>
      </w:pPr>
      <w:proofErr w:type="spellStart"/>
      <w:r>
        <w:t>inbox_</w:t>
      </w:r>
      <w:proofErr w:type="gramStart"/>
      <w:r>
        <w:t>size</w:t>
      </w:r>
      <w:proofErr w:type="spellEnd"/>
      <w:r>
        <w:t xml:space="preserve"> :</w:t>
      </w:r>
      <w:proofErr w:type="gramEnd"/>
      <w:r>
        <w:t>= Attrib(T, INBOX_SIZE)</w:t>
      </w:r>
    </w:p>
    <w:p w:rsidR="005D5CA7" w:rsidRDefault="007355B3" w:rsidP="00EC412A">
      <w:proofErr w:type="gramStart"/>
      <w:r>
        <w:t>gets</w:t>
      </w:r>
      <w:proofErr w:type="gramEnd"/>
      <w:r>
        <w:t xml:space="preserve"> the current size </w:t>
      </w:r>
      <w:r w:rsidR="00EC412A">
        <w:t xml:space="preserve"> of the inbox. </w:t>
      </w:r>
      <w:r w:rsidR="00781CD7">
        <w:t>O</w:t>
      </w:r>
      <w:r w:rsidR="00EC412A">
        <w:t xml:space="preserve">n the </w:t>
      </w:r>
      <w:r w:rsidR="00781CD7">
        <w:t>other hand</w:t>
      </w:r>
      <w:r w:rsidR="00EC412A">
        <w:t xml:space="preserve">, </w:t>
      </w:r>
    </w:p>
    <w:p w:rsidR="00EC412A" w:rsidRDefault="00EC412A" w:rsidP="00781CD7">
      <w:pPr>
        <w:pStyle w:val="Code"/>
      </w:pPr>
      <w:proofErr w:type="gramStart"/>
      <w:r>
        <w:t>Attrib(</w:t>
      </w:r>
      <w:proofErr w:type="gramEnd"/>
      <w:r>
        <w:t>T, INBOX_LIMIT, 64, OUTBOX_LIMIT, 32)</w:t>
      </w:r>
    </w:p>
    <w:p w:rsidR="00F356BF" w:rsidRDefault="00781CD7" w:rsidP="00F356BF">
      <w:r>
        <w:t>S</w:t>
      </w:r>
      <w:r w:rsidR="00EC412A">
        <w:t xml:space="preserve">ets the inbox and outbox size limits to 64 and 32 respectively. </w:t>
      </w:r>
      <w:r w:rsidR="00F356BF">
        <w:t>The</w:t>
      </w:r>
      <w:r w:rsidR="00BB1ACD">
        <w:t xml:space="preserve"> following table summarizes </w:t>
      </w:r>
      <w:r w:rsidR="00F356BF">
        <w:t>of the available attributes and their meanings.</w:t>
      </w:r>
    </w:p>
    <w:p w:rsidR="00F356BF" w:rsidRDefault="00F356BF" w:rsidP="00F356BF"/>
    <w:tbl>
      <w:tblPr>
        <w:tblStyle w:val="TableGrid"/>
        <w:tblW w:w="0" w:type="auto"/>
        <w:tblLook w:val="04A0"/>
      </w:tblPr>
      <w:tblGrid>
        <w:gridCol w:w="3130"/>
        <w:gridCol w:w="2863"/>
        <w:gridCol w:w="2863"/>
      </w:tblGrid>
      <w:tr w:rsidR="00BF4EB7" w:rsidTr="00BF4EB7">
        <w:tc>
          <w:tcPr>
            <w:tcW w:w="3130" w:type="dxa"/>
          </w:tcPr>
          <w:p w:rsidR="00BF4EB7" w:rsidRDefault="00BF4EB7" w:rsidP="00F356BF">
            <w:r>
              <w:t>Attribute</w:t>
            </w:r>
          </w:p>
        </w:tc>
        <w:tc>
          <w:tcPr>
            <w:tcW w:w="2863" w:type="dxa"/>
          </w:tcPr>
          <w:p w:rsidR="00BF4EB7" w:rsidRDefault="00BF4EB7" w:rsidP="00BF4EB7">
            <w:r>
              <w:t>Meaning</w:t>
            </w:r>
          </w:p>
        </w:tc>
        <w:tc>
          <w:tcPr>
            <w:tcW w:w="2863" w:type="dxa"/>
          </w:tcPr>
          <w:p w:rsidR="00BF4EB7" w:rsidRDefault="00BF4EB7" w:rsidP="00BF4EB7">
            <w:r>
              <w:t>Read/Write?</w:t>
            </w:r>
          </w:p>
        </w:tc>
      </w:tr>
      <w:tr w:rsidR="00BF4EB7" w:rsidTr="00BF4EB7">
        <w:tc>
          <w:tcPr>
            <w:tcW w:w="3130" w:type="dxa"/>
          </w:tcPr>
          <w:p w:rsidR="00BF4EB7" w:rsidRDefault="0083037B" w:rsidP="0083037B">
            <w:pPr>
              <w:pStyle w:val="CodeStyle"/>
            </w:pPr>
            <w:r>
              <w:t>INBOX_SIZE</w:t>
            </w:r>
          </w:p>
        </w:tc>
        <w:tc>
          <w:tcPr>
            <w:tcW w:w="2863" w:type="dxa"/>
          </w:tcPr>
          <w:p w:rsidR="00BF4EB7" w:rsidRDefault="0083037B" w:rsidP="00F356BF">
            <w:r>
              <w:t>Number of items in the inbox</w:t>
            </w:r>
          </w:p>
        </w:tc>
        <w:tc>
          <w:tcPr>
            <w:tcW w:w="2863" w:type="dxa"/>
          </w:tcPr>
          <w:p w:rsidR="00BF4EB7" w:rsidRDefault="0083037B" w:rsidP="00F356BF">
            <w:r>
              <w:t>Read Only</w:t>
            </w:r>
          </w:p>
        </w:tc>
      </w:tr>
      <w:tr w:rsidR="00BF4EB7" w:rsidTr="00BF4EB7">
        <w:tc>
          <w:tcPr>
            <w:tcW w:w="3130" w:type="dxa"/>
          </w:tcPr>
          <w:p w:rsidR="00BF4EB7" w:rsidRDefault="0083037B" w:rsidP="0083037B">
            <w:pPr>
              <w:pStyle w:val="CodeStyle"/>
            </w:pPr>
            <w:r w:rsidRPr="0083037B">
              <w:t>OUTBOX_SIZE</w:t>
            </w:r>
          </w:p>
        </w:tc>
        <w:tc>
          <w:tcPr>
            <w:tcW w:w="2863" w:type="dxa"/>
          </w:tcPr>
          <w:p w:rsidR="00BF4EB7" w:rsidRDefault="0083037B" w:rsidP="0083037B">
            <w:r>
              <w:t>Number of items in the outbox</w:t>
            </w:r>
          </w:p>
        </w:tc>
        <w:tc>
          <w:tcPr>
            <w:tcW w:w="2863" w:type="dxa"/>
          </w:tcPr>
          <w:p w:rsidR="00BF4EB7" w:rsidRDefault="0083037B" w:rsidP="00F356BF">
            <w:r>
              <w:t>Read Only</w:t>
            </w:r>
          </w:p>
        </w:tc>
      </w:tr>
      <w:tr w:rsidR="00BF4EB7" w:rsidTr="00BF4EB7">
        <w:tc>
          <w:tcPr>
            <w:tcW w:w="3130" w:type="dxa"/>
          </w:tcPr>
          <w:p w:rsidR="00BF4EB7" w:rsidRDefault="0083037B" w:rsidP="0083037B">
            <w:pPr>
              <w:pStyle w:val="CodeStyle"/>
            </w:pPr>
            <w:r w:rsidRPr="0083037B">
              <w:t>INBOX_LIMIT</w:t>
            </w:r>
          </w:p>
        </w:tc>
        <w:tc>
          <w:tcPr>
            <w:tcW w:w="2863" w:type="dxa"/>
          </w:tcPr>
          <w:p w:rsidR="00BF4EB7" w:rsidRDefault="0083037B" w:rsidP="0083037B">
            <w:r>
              <w:t>The maximum number of items allowed in the inbox</w:t>
            </w:r>
          </w:p>
        </w:tc>
        <w:tc>
          <w:tcPr>
            <w:tcW w:w="2863" w:type="dxa"/>
          </w:tcPr>
          <w:p w:rsidR="00BF4EB7" w:rsidRDefault="0083037B" w:rsidP="00F356BF">
            <w:r>
              <w:t>Read/Write</w:t>
            </w:r>
          </w:p>
        </w:tc>
      </w:tr>
      <w:tr w:rsidR="00BF4EB7" w:rsidTr="00BF4EB7">
        <w:tc>
          <w:tcPr>
            <w:tcW w:w="3130" w:type="dxa"/>
          </w:tcPr>
          <w:p w:rsidR="00BF4EB7" w:rsidRDefault="0083037B" w:rsidP="0083037B">
            <w:pPr>
              <w:pStyle w:val="CodeStyle"/>
            </w:pPr>
            <w:r w:rsidRPr="0083037B">
              <w:t>OUTBOX_LIMIT</w:t>
            </w:r>
          </w:p>
        </w:tc>
        <w:tc>
          <w:tcPr>
            <w:tcW w:w="2863" w:type="dxa"/>
          </w:tcPr>
          <w:p w:rsidR="00BF4EB7" w:rsidRDefault="0083037B" w:rsidP="0083037B">
            <w:r>
              <w:t>The maximum number of items allowed in the outbox</w:t>
            </w:r>
          </w:p>
        </w:tc>
        <w:tc>
          <w:tcPr>
            <w:tcW w:w="2863" w:type="dxa"/>
          </w:tcPr>
          <w:p w:rsidR="00BF4EB7" w:rsidRDefault="0083037B" w:rsidP="00F356BF">
            <w:r>
              <w:t>Read/Write</w:t>
            </w:r>
          </w:p>
        </w:tc>
      </w:tr>
    </w:tbl>
    <w:p w:rsidR="00F356BF" w:rsidRDefault="00F356BF" w:rsidP="00F356BF"/>
    <w:p w:rsidR="0089209C" w:rsidRDefault="0089209C" w:rsidP="00F356BF"/>
    <w:p w:rsidR="00725577" w:rsidRDefault="00E271D1" w:rsidP="00E271D1">
      <w:pPr>
        <w:pStyle w:val="Heading3"/>
      </w:pPr>
      <w:r>
        <w:t>Blocking Send and Receive</w:t>
      </w:r>
    </w:p>
    <w:p w:rsidR="00725577" w:rsidRDefault="00725577" w:rsidP="00D25A96">
      <w:r>
        <w:t>In many situations senders and receivers generate and consume messages at different speeds or based on needs. Instead of overloading slow receivers or busy waiting for slow senders, the two ends of communication needs a synchronizing mechanism to tell when to send new messages or when a new message is available.</w:t>
      </w:r>
      <w:r w:rsidR="00E271D1">
        <w:t xml:space="preserve"> Two more send and receive operators provide such functionality, these are</w:t>
      </w:r>
      <w:r w:rsidR="00D25A96">
        <w:t xml:space="preserve"> the</w:t>
      </w:r>
      <w:r w:rsidR="00E271D1">
        <w:t xml:space="preserve"> blocking send operator </w:t>
      </w:r>
      <w:r w:rsidR="00E271D1" w:rsidRPr="00AC3B1F">
        <w:rPr>
          <w:rStyle w:val="CodeStyleChar"/>
        </w:rPr>
        <w:t>@&gt;&gt;</w:t>
      </w:r>
      <w:r w:rsidR="00E271D1">
        <w:t xml:space="preserve"> and </w:t>
      </w:r>
      <w:r w:rsidR="00D25A96">
        <w:t xml:space="preserve">the </w:t>
      </w:r>
      <w:r w:rsidR="00E271D1">
        <w:t>blocking receive operator</w:t>
      </w:r>
      <w:r w:rsidR="00D25A96">
        <w:t xml:space="preserve"> </w:t>
      </w:r>
      <w:r w:rsidR="000233B1">
        <w:rPr>
          <w:rStyle w:val="CodeStyleChar"/>
        </w:rPr>
        <w:t>&lt;&lt;@</w:t>
      </w:r>
      <w:r w:rsidR="00E271D1" w:rsidRPr="00AC3B1F">
        <w:rPr>
          <w:rStyle w:val="CodeStyleChar"/>
        </w:rPr>
        <w:t>.</w:t>
      </w:r>
      <w:r w:rsidR="00F93D16">
        <w:t xml:space="preserve"> These operators can be used in the same way </w:t>
      </w:r>
      <w:r w:rsidR="00F93D16" w:rsidRPr="00AC3B1F">
        <w:rPr>
          <w:rStyle w:val="CodeStyleChar"/>
        </w:rPr>
        <w:t>@&gt;</w:t>
      </w:r>
      <w:r w:rsidR="00F93D16">
        <w:t xml:space="preserve"> and </w:t>
      </w:r>
      <w:r w:rsidR="000233B1">
        <w:rPr>
          <w:rStyle w:val="CodeStyleChar"/>
        </w:rPr>
        <w:t>&lt;@</w:t>
      </w:r>
      <w:r w:rsidR="00F93D16">
        <w:t xml:space="preserve"> are used, except that instead of failing when the operation cannot be </w:t>
      </w:r>
      <w:r w:rsidR="005805C2">
        <w:t>completed, the new operators block and wait until the operation succeeds.</w:t>
      </w:r>
      <w:r w:rsidR="00F93D16">
        <w:t xml:space="preserve"> </w:t>
      </w:r>
      <w:r w:rsidR="00E141B3">
        <w:t xml:space="preserve">In the simple producer/consumer example, the producer is only producing 10 values, since the default size of the queue is 1024, using a blocking send would not make any difference. The consumer however, can make use of the blocking receive instead of </w:t>
      </w:r>
      <w:r w:rsidR="00E141B3">
        <w:lastRenderedPageBreak/>
        <w:t>spinning in some cases while the queue is empty and the original blocking receive just keeps failing</w:t>
      </w:r>
      <w:r w:rsidR="00D25A96">
        <w:t>.</w:t>
      </w:r>
      <w:r w:rsidR="00E141B3">
        <w:t xml:space="preserve">  </w:t>
      </w:r>
      <w:r w:rsidR="00D25A96">
        <w:t xml:space="preserve">Take </w:t>
      </w:r>
      <w:r w:rsidR="00E141B3">
        <w:t>a closer look at the consumer code again:</w:t>
      </w:r>
    </w:p>
    <w:p w:rsidR="00E141B3" w:rsidRPr="00461AD9" w:rsidRDefault="00E141B3" w:rsidP="00E141B3">
      <w:pPr>
        <w:pStyle w:val="Code"/>
        <w:rPr>
          <w:lang w:bidi="hi-IN"/>
        </w:rPr>
      </w:pPr>
      <w:proofErr w:type="gramStart"/>
      <w:r>
        <w:rPr>
          <w:lang w:bidi="hi-IN"/>
        </w:rPr>
        <w:t>procedure</w:t>
      </w:r>
      <w:proofErr w:type="gramEnd"/>
      <w:r>
        <w:rPr>
          <w:lang w:bidi="hi-IN"/>
        </w:rPr>
        <w:t xml:space="preserve"> consume(p</w:t>
      </w:r>
      <w:r w:rsidRPr="00461AD9">
        <w:rPr>
          <w:lang w:bidi="hi-IN"/>
        </w:rPr>
        <w:t>)</w:t>
      </w:r>
    </w:p>
    <w:p w:rsidR="00E141B3" w:rsidRPr="00461AD9" w:rsidRDefault="00E141B3" w:rsidP="00E141B3">
      <w:pPr>
        <w:pStyle w:val="Code"/>
        <w:rPr>
          <w:lang w:bidi="hi-IN"/>
        </w:rPr>
      </w:pPr>
      <w:r>
        <w:rPr>
          <w:lang w:bidi="hi-IN"/>
        </w:rPr>
        <w:t xml:space="preserve">   </w:t>
      </w:r>
      <w:proofErr w:type="gramStart"/>
      <w:r w:rsidR="005374E4">
        <w:rPr>
          <w:lang w:bidi="hi-IN"/>
        </w:rPr>
        <w:t>©</w:t>
      </w:r>
      <w:r w:rsidRPr="00461AD9">
        <w:rPr>
          <w:lang w:bidi="hi-IN"/>
        </w:rPr>
        <w:t xml:space="preserve"> :</w:t>
      </w:r>
      <w:proofErr w:type="gramEnd"/>
      <w:r w:rsidRPr="00461AD9">
        <w:rPr>
          <w:lang w:bidi="hi-IN"/>
        </w:rPr>
        <w:t xml:space="preserve">= 0    </w:t>
      </w:r>
    </w:p>
    <w:p w:rsidR="00E141B3" w:rsidRDefault="00E141B3" w:rsidP="00E141B3">
      <w:pPr>
        <w:pStyle w:val="Code"/>
        <w:rPr>
          <w:lang w:bidi="hi-IN"/>
        </w:rPr>
      </w:pPr>
      <w:r>
        <w:rPr>
          <w:lang w:bidi="hi-IN"/>
        </w:rPr>
        <w:t xml:space="preserve">   </w:t>
      </w:r>
      <w:proofErr w:type="gramStart"/>
      <w:r w:rsidRPr="00461AD9">
        <w:rPr>
          <w:lang w:bidi="hi-IN"/>
        </w:rPr>
        <w:t>while</w:t>
      </w:r>
      <w:proofErr w:type="gramEnd"/>
      <w:r w:rsidRPr="00461AD9">
        <w:rPr>
          <w:lang w:bidi="hi-IN"/>
        </w:rPr>
        <w:t xml:space="preserve"> </w:t>
      </w:r>
      <w:proofErr w:type="spellStart"/>
      <w:r w:rsidRPr="00461AD9">
        <w:rPr>
          <w:lang w:bidi="hi-IN"/>
        </w:rPr>
        <w:t>i</w:t>
      </w:r>
      <w:proofErr w:type="spellEnd"/>
      <w:r w:rsidRPr="00461AD9">
        <w:rPr>
          <w:lang w:bidi="hi-IN"/>
        </w:rPr>
        <w:t xml:space="preserve">&lt;10 </w:t>
      </w:r>
      <w:r>
        <w:rPr>
          <w:lang w:bidi="hi-IN"/>
        </w:rPr>
        <w:t xml:space="preserve"> do</w:t>
      </w:r>
    </w:p>
    <w:p w:rsidR="00E141B3" w:rsidRDefault="00E141B3" w:rsidP="00E141B3">
      <w:pPr>
        <w:pStyle w:val="Code"/>
        <w:rPr>
          <w:lang w:bidi="hi-IN"/>
        </w:rPr>
      </w:pPr>
      <w:r>
        <w:rPr>
          <w:lang w:bidi="hi-IN"/>
        </w:rPr>
        <w:t xml:space="preserve">      </w:t>
      </w:r>
      <w:proofErr w:type="gramStart"/>
      <w:r>
        <w:rPr>
          <w:lang w:bidi="hi-IN"/>
        </w:rPr>
        <w:t>if</w:t>
      </w:r>
      <w:proofErr w:type="gramEnd"/>
      <w:r>
        <w:rPr>
          <w:lang w:bidi="hi-IN"/>
        </w:rPr>
        <w:t xml:space="preserve"> x := </w:t>
      </w:r>
      <w:r w:rsidR="000233B1">
        <w:rPr>
          <w:lang w:bidi="hi-IN"/>
        </w:rPr>
        <w:t>&lt;@</w:t>
      </w:r>
      <w:r>
        <w:rPr>
          <w:lang w:bidi="hi-IN"/>
        </w:rPr>
        <w:t>p then</w:t>
      </w:r>
      <w:r>
        <w:rPr>
          <w:lang w:bidi="hi-IN"/>
        </w:rPr>
        <w:tab/>
        <w:t># get values from p</w:t>
      </w:r>
    </w:p>
    <w:p w:rsidR="00E141B3" w:rsidRPr="0078757D" w:rsidRDefault="00E141B3" w:rsidP="00E141B3">
      <w:pPr>
        <w:pStyle w:val="Code"/>
        <w:rPr>
          <w:lang w:bidi="hi-IN"/>
        </w:rPr>
      </w:pPr>
      <w:r>
        <w:rPr>
          <w:lang w:bidi="hi-IN"/>
        </w:rPr>
        <w:t xml:space="preserve">         </w:t>
      </w:r>
      <w:proofErr w:type="spellStart"/>
      <w:proofErr w:type="gramStart"/>
      <w:r>
        <w:rPr>
          <w:lang w:bidi="hi-IN"/>
        </w:rPr>
        <w:t>i</w:t>
      </w:r>
      <w:proofErr w:type="spellEnd"/>
      <w:proofErr w:type="gramEnd"/>
      <w:r>
        <w:rPr>
          <w:lang w:bidi="hi-IN"/>
        </w:rPr>
        <w:t>+:=1 &amp; write(x)</w:t>
      </w:r>
    </w:p>
    <w:p w:rsidR="00E141B3" w:rsidRPr="00E141B3" w:rsidRDefault="00E141B3" w:rsidP="00E141B3">
      <w:pPr>
        <w:pStyle w:val="Code"/>
        <w:rPr>
          <w:lang w:bidi="hi-IN"/>
        </w:rPr>
      </w:pPr>
      <w:proofErr w:type="gramStart"/>
      <w:r>
        <w:rPr>
          <w:lang w:bidi="hi-IN"/>
        </w:rPr>
        <w:t>end</w:t>
      </w:r>
      <w:proofErr w:type="gramEnd"/>
    </w:p>
    <w:p w:rsidR="00E141B3" w:rsidRDefault="00D25A96" w:rsidP="006F2D51">
      <w:r>
        <w:t>U</w:t>
      </w:r>
      <w:r w:rsidR="007F5A27">
        <w:t xml:space="preserve">sing </w:t>
      </w:r>
      <w:proofErr w:type="gramStart"/>
      <w:r w:rsidR="007F5A27">
        <w:t xml:space="preserve">an </w:t>
      </w:r>
      <w:r w:rsidR="007F5A27" w:rsidRPr="007F5A27">
        <w:rPr>
          <w:rStyle w:val="CodeChar"/>
          <w:rFonts w:eastAsia="Calibri"/>
        </w:rPr>
        <w:t>if</w:t>
      </w:r>
      <w:proofErr w:type="gramEnd"/>
      <w:r w:rsidR="007F5A27">
        <w:t xml:space="preserve"> statement with </w:t>
      </w:r>
      <w:r w:rsidR="000233B1">
        <w:rPr>
          <w:rStyle w:val="CodeStyleChar"/>
        </w:rPr>
        <w:t>&lt;@</w:t>
      </w:r>
      <w:r w:rsidR="007F5A27">
        <w:t xml:space="preserve"> is necessary to check if the operation succeeds </w:t>
      </w:r>
      <w:r>
        <w:t>in</w:t>
      </w:r>
      <w:r w:rsidR="007F5A27">
        <w:t xml:space="preserve"> receiv</w:t>
      </w:r>
      <w:r>
        <w:t>ing</w:t>
      </w:r>
      <w:r w:rsidR="007F5A27">
        <w:t xml:space="preserve"> a value. A blocking receive is more suitable in this case and it simpli</w:t>
      </w:r>
      <w:r>
        <w:t>fies</w:t>
      </w:r>
      <w:r w:rsidR="007F5A27">
        <w:t xml:space="preserve"> the loop slightly since </w:t>
      </w:r>
      <w:proofErr w:type="gramStart"/>
      <w:r w:rsidR="007F5A27">
        <w:t xml:space="preserve">the </w:t>
      </w:r>
      <w:r w:rsidR="007F5A27" w:rsidRPr="006F2D51">
        <w:rPr>
          <w:rStyle w:val="CodeStyleChar"/>
        </w:rPr>
        <w:t>if</w:t>
      </w:r>
      <w:proofErr w:type="gramEnd"/>
      <w:r w:rsidR="007F5A27">
        <w:t xml:space="preserve"> can be dropped, and also the counter is not necessary anymore</w:t>
      </w:r>
      <w:r>
        <w:t>.</w:t>
      </w:r>
      <w:r w:rsidR="007F5A27">
        <w:t xml:space="preserve"> The counter is necessary in the previous case because </w:t>
      </w:r>
      <w:r>
        <w:t>the loop</w:t>
      </w:r>
      <w:r w:rsidR="007F5A27">
        <w:t xml:space="preserve"> need</w:t>
      </w:r>
      <w:r>
        <w:t>s</w:t>
      </w:r>
      <w:r w:rsidR="007F5A27">
        <w:t xml:space="preserve"> to keep track of how many </w:t>
      </w:r>
      <w:r w:rsidR="000233B1">
        <w:rPr>
          <w:rStyle w:val="CodeStyleChar"/>
        </w:rPr>
        <w:t>&lt;@</w:t>
      </w:r>
      <w:r w:rsidR="007F5A27">
        <w:t xml:space="preserve"> succeeded to count to 10. The </w:t>
      </w:r>
      <w:r w:rsidR="006F2D51">
        <w:t>consumer can be rewritten as</w:t>
      </w:r>
      <w:r w:rsidR="007F5A27">
        <w:t>:</w:t>
      </w:r>
    </w:p>
    <w:p w:rsidR="007F5A27" w:rsidRPr="00461AD9" w:rsidRDefault="007F5A27" w:rsidP="007F5A27">
      <w:pPr>
        <w:pStyle w:val="Code"/>
        <w:rPr>
          <w:lang w:bidi="hi-IN"/>
        </w:rPr>
      </w:pPr>
      <w:proofErr w:type="gramStart"/>
      <w:r>
        <w:rPr>
          <w:lang w:bidi="hi-IN"/>
        </w:rPr>
        <w:t>procedure</w:t>
      </w:r>
      <w:proofErr w:type="gramEnd"/>
      <w:r>
        <w:rPr>
          <w:lang w:bidi="hi-IN"/>
        </w:rPr>
        <w:t xml:space="preserve"> consume(p</w:t>
      </w:r>
      <w:r w:rsidRPr="00461AD9">
        <w:rPr>
          <w:lang w:bidi="hi-IN"/>
        </w:rPr>
        <w:t>)</w:t>
      </w:r>
    </w:p>
    <w:p w:rsidR="007F5A27" w:rsidRDefault="007F5A27" w:rsidP="00AC3B1F">
      <w:pPr>
        <w:pStyle w:val="Code"/>
        <w:rPr>
          <w:lang w:bidi="hi-IN"/>
        </w:rPr>
      </w:pPr>
      <w:r>
        <w:rPr>
          <w:lang w:bidi="hi-IN"/>
        </w:rPr>
        <w:t xml:space="preserve">   </w:t>
      </w:r>
      <w:proofErr w:type="gramStart"/>
      <w:r>
        <w:rPr>
          <w:lang w:bidi="hi-IN"/>
        </w:rPr>
        <w:t>every !</w:t>
      </w:r>
      <w:proofErr w:type="gramEnd"/>
      <w:r>
        <w:rPr>
          <w:lang w:bidi="hi-IN"/>
        </w:rPr>
        <w:t>10 do write(</w:t>
      </w:r>
      <w:r w:rsidR="000233B1">
        <w:rPr>
          <w:lang w:bidi="hi-IN"/>
        </w:rPr>
        <w:t>&lt;&lt;@</w:t>
      </w:r>
      <w:r>
        <w:rPr>
          <w:lang w:bidi="hi-IN"/>
        </w:rPr>
        <w:t>p)</w:t>
      </w:r>
      <w:r>
        <w:rPr>
          <w:lang w:bidi="hi-IN"/>
        </w:rPr>
        <w:tab/>
        <w:t># get exactly 10 values from p, block if necessary</w:t>
      </w:r>
    </w:p>
    <w:p w:rsidR="007F5A27" w:rsidRPr="00E141B3" w:rsidRDefault="007F5A27" w:rsidP="007F5A27">
      <w:pPr>
        <w:pStyle w:val="Code"/>
        <w:rPr>
          <w:lang w:bidi="hi-IN"/>
        </w:rPr>
      </w:pPr>
      <w:proofErr w:type="gramStart"/>
      <w:r>
        <w:rPr>
          <w:lang w:bidi="hi-IN"/>
        </w:rPr>
        <w:t>end</w:t>
      </w:r>
      <w:proofErr w:type="gramEnd"/>
    </w:p>
    <w:p w:rsidR="00506982" w:rsidRDefault="007F5A27" w:rsidP="004D12B3">
      <w:r>
        <w:t xml:space="preserve">In some cases, a thread might want to use a blocking receive to get values from a second thread, but it is not willing to block </w:t>
      </w:r>
      <w:r w:rsidR="00506982">
        <w:t>indefinitely</w:t>
      </w:r>
      <w:r w:rsidR="004D12B3">
        <w:t>;</w:t>
      </w:r>
      <w:r w:rsidR="00506982">
        <w:t xml:space="preserve"> probably the thread can do some other useful work instead of waiting. The </w:t>
      </w:r>
      <w:r w:rsidR="000233B1">
        <w:rPr>
          <w:rStyle w:val="CodeStyleChar"/>
        </w:rPr>
        <w:t>&lt;&lt;</w:t>
      </w:r>
      <w:proofErr w:type="gramStart"/>
      <w:r w:rsidR="000233B1">
        <w:rPr>
          <w:rStyle w:val="CodeStyleChar"/>
        </w:rPr>
        <w:t>@</w:t>
      </w:r>
      <w:r w:rsidR="00506982">
        <w:t xml:space="preserve">  </w:t>
      </w:r>
      <w:r w:rsidR="00446DA6">
        <w:t>operator</w:t>
      </w:r>
      <w:proofErr w:type="gramEnd"/>
      <w:r w:rsidR="00446DA6">
        <w:t xml:space="preserve"> </w:t>
      </w:r>
      <w:r w:rsidR="00506982">
        <w:t xml:space="preserve">accepts a timeout parameter to </w:t>
      </w:r>
      <w:r w:rsidR="001F2E74">
        <w:t>impose</w:t>
      </w:r>
      <w:r w:rsidR="00506982">
        <w:t xml:space="preserve"> a limit on how long to wait for a result before giving up. Here is how </w:t>
      </w:r>
      <w:r w:rsidR="000233B1">
        <w:rPr>
          <w:rStyle w:val="CodeStyleChar"/>
        </w:rPr>
        <w:t>&lt;&lt;@</w:t>
      </w:r>
      <w:r w:rsidR="00506982">
        <w:t xml:space="preserve"> would look like in this case:</w:t>
      </w:r>
    </w:p>
    <w:p w:rsidR="00506982" w:rsidRDefault="00506982" w:rsidP="00506982">
      <w:pPr>
        <w:pStyle w:val="Code"/>
      </w:pPr>
      <w:proofErr w:type="gramStart"/>
      <w:r>
        <w:t>result</w:t>
      </w:r>
      <w:proofErr w:type="gramEnd"/>
      <w:r>
        <w:t xml:space="preserve"> := timeout </w:t>
      </w:r>
      <w:r w:rsidR="000233B1">
        <w:t>&lt;&lt;@</w:t>
      </w:r>
      <w:r>
        <w:t xml:space="preserve"> </w:t>
      </w:r>
      <w:r>
        <w:tab/>
      </w:r>
      <w:r>
        <w:tab/>
        <w:t>#  get from my inbox</w:t>
      </w:r>
    </w:p>
    <w:p w:rsidR="00506982" w:rsidRDefault="00506982" w:rsidP="007F5A27">
      <w:proofErr w:type="gramStart"/>
      <w:r>
        <w:t>or</w:t>
      </w:r>
      <w:proofErr w:type="gramEnd"/>
      <w:r>
        <w:t xml:space="preserve"> </w:t>
      </w:r>
    </w:p>
    <w:p w:rsidR="00506982" w:rsidRDefault="00506982" w:rsidP="00506982">
      <w:pPr>
        <w:pStyle w:val="Code"/>
      </w:pPr>
      <w:proofErr w:type="gramStart"/>
      <w:r>
        <w:t>result</w:t>
      </w:r>
      <w:proofErr w:type="gramEnd"/>
      <w:r>
        <w:t xml:space="preserve"> := timeout </w:t>
      </w:r>
      <w:r w:rsidR="000233B1">
        <w:t>&lt;&lt;@</w:t>
      </w:r>
      <w:r>
        <w:t xml:space="preserve"> T</w:t>
      </w:r>
      <w:r>
        <w:tab/>
      </w:r>
      <w:r>
        <w:tab/>
        <w:t># get from T’s outbox</w:t>
      </w:r>
    </w:p>
    <w:p w:rsidR="00506982" w:rsidRDefault="00506982" w:rsidP="001F2E74">
      <w:r>
        <w:t>The timeout operand is a non-negative</w:t>
      </w:r>
      <w:r w:rsidR="009B5390">
        <w:t xml:space="preserve"> integer denoting</w:t>
      </w:r>
      <w:r>
        <w:t xml:space="preserve"> the maximum time to wait in milliseconds. </w:t>
      </w:r>
      <w:r w:rsidR="009B5390">
        <w:t>Negative integers are treated as a null value</w:t>
      </w:r>
      <w:r w:rsidR="00446DA6">
        <w:t>,</w:t>
      </w:r>
      <w:r w:rsidR="009B5390">
        <w:t xml:space="preserve"> defaulting to an indefinite blocking receive. A 0 operand indicates no waiting time</w:t>
      </w:r>
      <w:r w:rsidR="001F2E74">
        <w:t>,</w:t>
      </w:r>
      <w:r w:rsidR="009B5390">
        <w:t xml:space="preserve"> making the end behavior effectively similar to a non-blocking receive. </w:t>
      </w:r>
    </w:p>
    <w:p w:rsidR="00725577" w:rsidRDefault="001F2E74" w:rsidP="001F2E74">
      <w:r>
        <w:t>T</w:t>
      </w:r>
      <w:r w:rsidR="00725577">
        <w:t xml:space="preserve">he following </w:t>
      </w:r>
      <w:proofErr w:type="gramStart"/>
      <w:r w:rsidR="00725577">
        <w:t>table summarize</w:t>
      </w:r>
      <w:r>
        <w:t>s</w:t>
      </w:r>
      <w:r w:rsidR="00725577">
        <w:t xml:space="preserve"> the </w:t>
      </w:r>
      <w:r>
        <w:t>different forms of the send and receive</w:t>
      </w:r>
      <w:proofErr w:type="gramEnd"/>
      <w:r>
        <w:t xml:space="preserve"> operators and their operands</w:t>
      </w:r>
      <w:r w:rsidR="00725577">
        <w:t>:</w:t>
      </w:r>
    </w:p>
    <w:p w:rsidR="00725577" w:rsidRDefault="00725577" w:rsidP="00725577"/>
    <w:tbl>
      <w:tblPr>
        <w:tblStyle w:val="TableGrid"/>
        <w:tblW w:w="0" w:type="auto"/>
        <w:tblLook w:val="04A0"/>
      </w:tblPr>
      <w:tblGrid>
        <w:gridCol w:w="1398"/>
        <w:gridCol w:w="1359"/>
        <w:gridCol w:w="6019"/>
      </w:tblGrid>
      <w:tr w:rsidR="003C1060" w:rsidTr="00D26ADD">
        <w:tc>
          <w:tcPr>
            <w:tcW w:w="1398" w:type="dxa"/>
            <w:vAlign w:val="center"/>
          </w:tcPr>
          <w:p w:rsidR="003C1060" w:rsidRDefault="003C1060" w:rsidP="00FD56C0">
            <w:pPr>
              <w:jc w:val="center"/>
            </w:pPr>
            <w:r>
              <w:t>Operator</w:t>
            </w:r>
          </w:p>
        </w:tc>
        <w:tc>
          <w:tcPr>
            <w:tcW w:w="1359" w:type="dxa"/>
            <w:vAlign w:val="center"/>
          </w:tcPr>
          <w:p w:rsidR="003C1060" w:rsidRDefault="003C1060" w:rsidP="00FD56C0">
            <w:pPr>
              <w:jc w:val="center"/>
            </w:pPr>
            <w:r>
              <w:t>Operands</w:t>
            </w:r>
          </w:p>
        </w:tc>
        <w:tc>
          <w:tcPr>
            <w:tcW w:w="6019" w:type="dxa"/>
            <w:vAlign w:val="center"/>
          </w:tcPr>
          <w:p w:rsidR="003C1060" w:rsidRDefault="003C1060" w:rsidP="00FD56C0">
            <w:pPr>
              <w:jc w:val="center"/>
            </w:pPr>
            <w:r>
              <w:t>Behavior</w:t>
            </w:r>
          </w:p>
        </w:tc>
      </w:tr>
      <w:tr w:rsidR="003C1060" w:rsidTr="00D26ADD">
        <w:tc>
          <w:tcPr>
            <w:tcW w:w="1398" w:type="dxa"/>
            <w:vMerge w:val="restart"/>
            <w:vAlign w:val="center"/>
          </w:tcPr>
          <w:p w:rsidR="003C1060" w:rsidRDefault="003C1060" w:rsidP="009B5390">
            <w:pPr>
              <w:pStyle w:val="Code"/>
              <w:jc w:val="center"/>
            </w:pPr>
            <w:r>
              <w:t>@&gt;</w:t>
            </w:r>
          </w:p>
          <w:p w:rsidR="003C1060" w:rsidRPr="009B5390" w:rsidRDefault="003C1060" w:rsidP="009B5390">
            <w:pPr>
              <w:pStyle w:val="Code"/>
              <w:jc w:val="center"/>
            </w:pPr>
            <w:r>
              <w:t>(send)</w:t>
            </w:r>
          </w:p>
        </w:tc>
        <w:tc>
          <w:tcPr>
            <w:tcW w:w="1359" w:type="dxa"/>
            <w:vAlign w:val="center"/>
          </w:tcPr>
          <w:p w:rsidR="003C1060" w:rsidRDefault="00D04D69" w:rsidP="00FD56C0">
            <w:pPr>
              <w:jc w:val="center"/>
            </w:pPr>
            <w:proofErr w:type="spellStart"/>
            <w:r>
              <w:t>msg</w:t>
            </w:r>
            <w:proofErr w:type="spellEnd"/>
            <w:r w:rsidR="003C1060">
              <w:t>@&gt;</w:t>
            </w:r>
          </w:p>
        </w:tc>
        <w:tc>
          <w:tcPr>
            <w:tcW w:w="6019" w:type="dxa"/>
          </w:tcPr>
          <w:p w:rsidR="003C1060" w:rsidRDefault="00D04D69" w:rsidP="00D04D69">
            <w:r>
              <w:t xml:space="preserve">Place </w:t>
            </w:r>
            <w:proofErr w:type="spellStart"/>
            <w:r>
              <w:t>msg</w:t>
            </w:r>
            <w:proofErr w:type="spellEnd"/>
            <w:r>
              <w:t xml:space="preserve"> in my outbox, fail if the outbox is full</w:t>
            </w:r>
          </w:p>
        </w:tc>
      </w:tr>
      <w:tr w:rsidR="003C1060" w:rsidTr="00D26ADD">
        <w:tc>
          <w:tcPr>
            <w:tcW w:w="1398" w:type="dxa"/>
            <w:vMerge/>
          </w:tcPr>
          <w:p w:rsidR="003C1060" w:rsidRDefault="003C1060" w:rsidP="00FD56C0"/>
        </w:tc>
        <w:tc>
          <w:tcPr>
            <w:tcW w:w="1359" w:type="dxa"/>
            <w:vAlign w:val="center"/>
          </w:tcPr>
          <w:p w:rsidR="003C1060" w:rsidRDefault="00D04D69" w:rsidP="00FD56C0">
            <w:pPr>
              <w:jc w:val="center"/>
            </w:pPr>
            <w:proofErr w:type="spellStart"/>
            <w:r>
              <w:t>msg</w:t>
            </w:r>
            <w:proofErr w:type="spellEnd"/>
            <w:r w:rsidR="003C1060">
              <w:t>@&gt;T</w:t>
            </w:r>
          </w:p>
        </w:tc>
        <w:tc>
          <w:tcPr>
            <w:tcW w:w="6019" w:type="dxa"/>
          </w:tcPr>
          <w:p w:rsidR="003C1060" w:rsidRDefault="00D04D69" w:rsidP="00D04D69">
            <w:r>
              <w:t xml:space="preserve">Place </w:t>
            </w:r>
            <w:proofErr w:type="spellStart"/>
            <w:r>
              <w:t>msg</w:t>
            </w:r>
            <w:proofErr w:type="spellEnd"/>
            <w:r>
              <w:t xml:space="preserve"> in T’s inbox, fail if T’s inbox is full</w:t>
            </w:r>
          </w:p>
        </w:tc>
      </w:tr>
      <w:tr w:rsidR="003C1060" w:rsidTr="00D26ADD">
        <w:tc>
          <w:tcPr>
            <w:tcW w:w="1398" w:type="dxa"/>
            <w:vMerge w:val="restart"/>
            <w:vAlign w:val="center"/>
          </w:tcPr>
          <w:p w:rsidR="003C1060" w:rsidRDefault="000233B1" w:rsidP="003C1060">
            <w:pPr>
              <w:pStyle w:val="Code"/>
              <w:jc w:val="center"/>
            </w:pPr>
            <w:r>
              <w:t>&lt;@</w:t>
            </w:r>
          </w:p>
          <w:p w:rsidR="003C1060" w:rsidRDefault="003C1060" w:rsidP="003C1060">
            <w:pPr>
              <w:pStyle w:val="Code"/>
              <w:jc w:val="center"/>
            </w:pPr>
            <w:r>
              <w:t>(receive)</w:t>
            </w:r>
          </w:p>
        </w:tc>
        <w:tc>
          <w:tcPr>
            <w:tcW w:w="1359" w:type="dxa"/>
            <w:vAlign w:val="center"/>
          </w:tcPr>
          <w:p w:rsidR="003C1060" w:rsidRDefault="000233B1" w:rsidP="00FD56C0">
            <w:pPr>
              <w:jc w:val="center"/>
            </w:pPr>
            <w:r>
              <w:t>&lt;@</w:t>
            </w:r>
          </w:p>
        </w:tc>
        <w:tc>
          <w:tcPr>
            <w:tcW w:w="6019" w:type="dxa"/>
          </w:tcPr>
          <w:p w:rsidR="003C1060" w:rsidRDefault="00D04D69" w:rsidP="00D04D69">
            <w:r>
              <w:t>get a message from my inbox, fail if the inbox is empty</w:t>
            </w:r>
          </w:p>
        </w:tc>
      </w:tr>
      <w:tr w:rsidR="00382759" w:rsidTr="00D26ADD">
        <w:tc>
          <w:tcPr>
            <w:tcW w:w="1398" w:type="dxa"/>
            <w:vMerge/>
          </w:tcPr>
          <w:p w:rsidR="00382759" w:rsidRDefault="00382759" w:rsidP="00FD56C0"/>
        </w:tc>
        <w:tc>
          <w:tcPr>
            <w:tcW w:w="1359" w:type="dxa"/>
            <w:vAlign w:val="center"/>
          </w:tcPr>
          <w:p w:rsidR="00382759" w:rsidRDefault="000233B1" w:rsidP="00FD56C0">
            <w:pPr>
              <w:jc w:val="center"/>
            </w:pPr>
            <w:r>
              <w:t>&lt;@</w:t>
            </w:r>
            <w:r w:rsidR="00382759">
              <w:t>T</w:t>
            </w:r>
          </w:p>
        </w:tc>
        <w:tc>
          <w:tcPr>
            <w:tcW w:w="6019" w:type="dxa"/>
          </w:tcPr>
          <w:p w:rsidR="00382759" w:rsidRDefault="00382759" w:rsidP="00382759">
            <w:r>
              <w:t>get a message from T’s outbox, fail if T’s outbox is empty</w:t>
            </w:r>
          </w:p>
        </w:tc>
      </w:tr>
      <w:tr w:rsidR="00382759" w:rsidTr="00D26ADD">
        <w:trPr>
          <w:trHeight w:val="503"/>
        </w:trPr>
        <w:tc>
          <w:tcPr>
            <w:tcW w:w="1398" w:type="dxa"/>
            <w:vMerge w:val="restart"/>
            <w:vAlign w:val="center"/>
          </w:tcPr>
          <w:p w:rsidR="00382759" w:rsidRDefault="00382759" w:rsidP="003C1060">
            <w:pPr>
              <w:pStyle w:val="Code"/>
              <w:jc w:val="center"/>
            </w:pPr>
            <w:r>
              <w:lastRenderedPageBreak/>
              <w:t>@&gt;&gt;</w:t>
            </w:r>
          </w:p>
          <w:p w:rsidR="00382759" w:rsidRDefault="00382759" w:rsidP="003C1060">
            <w:pPr>
              <w:pStyle w:val="Code"/>
              <w:jc w:val="center"/>
            </w:pPr>
            <w:r>
              <w:t>(blocking send)</w:t>
            </w:r>
          </w:p>
        </w:tc>
        <w:tc>
          <w:tcPr>
            <w:tcW w:w="1359" w:type="dxa"/>
            <w:vAlign w:val="center"/>
          </w:tcPr>
          <w:p w:rsidR="00382759" w:rsidRDefault="00CE2220" w:rsidP="00D26ADD">
            <w:pPr>
              <w:jc w:val="center"/>
            </w:pPr>
            <w:proofErr w:type="spellStart"/>
            <w:r>
              <w:t>msg</w:t>
            </w:r>
            <w:proofErr w:type="spellEnd"/>
            <w:r>
              <w:t>@&gt;&gt;</w:t>
            </w:r>
          </w:p>
        </w:tc>
        <w:tc>
          <w:tcPr>
            <w:tcW w:w="6019" w:type="dxa"/>
            <w:vAlign w:val="center"/>
          </w:tcPr>
          <w:p w:rsidR="00382759" w:rsidRDefault="00CE2220" w:rsidP="00D26ADD">
            <w:pPr>
              <w:jc w:val="left"/>
            </w:pPr>
            <w:r>
              <w:t xml:space="preserve">Place </w:t>
            </w:r>
            <w:proofErr w:type="spellStart"/>
            <w:r>
              <w:t>msg</w:t>
            </w:r>
            <w:proofErr w:type="spellEnd"/>
            <w:r>
              <w:t xml:space="preserve"> in my outbox</w:t>
            </w:r>
            <w:r w:rsidR="00D26ADD">
              <w:t>, b</w:t>
            </w:r>
            <w:r>
              <w:t>lock if the outbox is full</w:t>
            </w:r>
          </w:p>
        </w:tc>
      </w:tr>
      <w:tr w:rsidR="00382759" w:rsidTr="00D26ADD">
        <w:trPr>
          <w:trHeight w:val="521"/>
        </w:trPr>
        <w:tc>
          <w:tcPr>
            <w:tcW w:w="1398" w:type="dxa"/>
            <w:vMerge/>
          </w:tcPr>
          <w:p w:rsidR="00382759" w:rsidRDefault="00382759" w:rsidP="00FD56C0"/>
        </w:tc>
        <w:tc>
          <w:tcPr>
            <w:tcW w:w="1359" w:type="dxa"/>
            <w:vAlign w:val="center"/>
          </w:tcPr>
          <w:p w:rsidR="00382759" w:rsidRDefault="00CE2220" w:rsidP="00D26ADD">
            <w:pPr>
              <w:jc w:val="center"/>
            </w:pPr>
            <w:proofErr w:type="spellStart"/>
            <w:r>
              <w:t>msg</w:t>
            </w:r>
            <w:proofErr w:type="spellEnd"/>
            <w:r>
              <w:t>@&gt;&gt;T</w:t>
            </w:r>
          </w:p>
        </w:tc>
        <w:tc>
          <w:tcPr>
            <w:tcW w:w="6019" w:type="dxa"/>
            <w:vAlign w:val="center"/>
          </w:tcPr>
          <w:p w:rsidR="00382759" w:rsidRDefault="00CE2220" w:rsidP="00D26ADD">
            <w:pPr>
              <w:jc w:val="left"/>
            </w:pPr>
            <w:r>
              <w:t xml:space="preserve">Place </w:t>
            </w:r>
            <w:proofErr w:type="spellStart"/>
            <w:r>
              <w:t>msg</w:t>
            </w:r>
            <w:proofErr w:type="spellEnd"/>
            <w:r>
              <w:t xml:space="preserve"> in my T’s in</w:t>
            </w:r>
            <w:r w:rsidR="00D26ADD">
              <w:t>box, b</w:t>
            </w:r>
            <w:r>
              <w:t>lock if the T’s inbox is full</w:t>
            </w:r>
          </w:p>
        </w:tc>
      </w:tr>
      <w:tr w:rsidR="00D26ADD" w:rsidTr="00D26ADD">
        <w:tc>
          <w:tcPr>
            <w:tcW w:w="1398" w:type="dxa"/>
            <w:vMerge w:val="restart"/>
            <w:vAlign w:val="center"/>
          </w:tcPr>
          <w:p w:rsidR="00D26ADD" w:rsidRPr="003C1060" w:rsidRDefault="000233B1" w:rsidP="003C1060">
            <w:pPr>
              <w:pStyle w:val="Code"/>
              <w:jc w:val="center"/>
            </w:pPr>
            <w:r>
              <w:t>&lt;&lt;@</w:t>
            </w:r>
          </w:p>
          <w:p w:rsidR="00D26ADD" w:rsidRDefault="00D26ADD" w:rsidP="003C1060">
            <w:pPr>
              <w:pStyle w:val="Code"/>
              <w:jc w:val="center"/>
            </w:pPr>
            <w:r w:rsidRPr="003C1060">
              <w:t>(</w:t>
            </w:r>
            <w:r>
              <w:t xml:space="preserve">blocking </w:t>
            </w:r>
            <w:r w:rsidRPr="003C1060">
              <w:t>receive)</w:t>
            </w:r>
          </w:p>
        </w:tc>
        <w:tc>
          <w:tcPr>
            <w:tcW w:w="1359" w:type="dxa"/>
            <w:vAlign w:val="center"/>
          </w:tcPr>
          <w:p w:rsidR="00D26ADD" w:rsidRDefault="000233B1" w:rsidP="00382759">
            <w:pPr>
              <w:jc w:val="center"/>
            </w:pPr>
            <w:r>
              <w:t>&lt;&lt;@</w:t>
            </w:r>
          </w:p>
        </w:tc>
        <w:tc>
          <w:tcPr>
            <w:tcW w:w="6019" w:type="dxa"/>
          </w:tcPr>
          <w:p w:rsidR="00D26ADD" w:rsidRDefault="006457C5" w:rsidP="00D26ADD">
            <w:r>
              <w:t>G</w:t>
            </w:r>
            <w:r w:rsidR="00D26ADD">
              <w:t>et a message from my inbox, block if the inbox is empty</w:t>
            </w:r>
          </w:p>
        </w:tc>
      </w:tr>
      <w:tr w:rsidR="00D26ADD" w:rsidTr="00D26ADD">
        <w:tc>
          <w:tcPr>
            <w:tcW w:w="1398" w:type="dxa"/>
            <w:vMerge/>
          </w:tcPr>
          <w:p w:rsidR="00D26ADD" w:rsidRDefault="00D26ADD" w:rsidP="00382759"/>
        </w:tc>
        <w:tc>
          <w:tcPr>
            <w:tcW w:w="1359" w:type="dxa"/>
            <w:vAlign w:val="center"/>
          </w:tcPr>
          <w:p w:rsidR="00D26ADD" w:rsidRDefault="000233B1" w:rsidP="00382759">
            <w:pPr>
              <w:jc w:val="center"/>
            </w:pPr>
            <w:r>
              <w:t>&lt;&lt;@</w:t>
            </w:r>
            <w:r w:rsidR="00D26ADD">
              <w:t>T</w:t>
            </w:r>
          </w:p>
        </w:tc>
        <w:tc>
          <w:tcPr>
            <w:tcW w:w="6019" w:type="dxa"/>
          </w:tcPr>
          <w:p w:rsidR="00D26ADD" w:rsidRDefault="006457C5" w:rsidP="00D26ADD">
            <w:r>
              <w:t>G</w:t>
            </w:r>
            <w:r w:rsidR="00D26ADD">
              <w:t>et a message from T’s outbox, block if T’s outbox is empty</w:t>
            </w:r>
          </w:p>
        </w:tc>
      </w:tr>
      <w:tr w:rsidR="00D26ADD" w:rsidTr="00D26ADD">
        <w:tc>
          <w:tcPr>
            <w:tcW w:w="1398" w:type="dxa"/>
            <w:vMerge/>
          </w:tcPr>
          <w:p w:rsidR="00D26ADD" w:rsidRDefault="00D26ADD" w:rsidP="00382759"/>
        </w:tc>
        <w:tc>
          <w:tcPr>
            <w:tcW w:w="1359" w:type="dxa"/>
            <w:vAlign w:val="center"/>
          </w:tcPr>
          <w:p w:rsidR="00D26ADD" w:rsidRDefault="00D26ADD" w:rsidP="000B063E">
            <w:pPr>
              <w:jc w:val="center"/>
            </w:pPr>
            <w:r>
              <w:t>n</w:t>
            </w:r>
            <w:r w:rsidR="000233B1">
              <w:t>&lt;&lt;@</w:t>
            </w:r>
          </w:p>
        </w:tc>
        <w:tc>
          <w:tcPr>
            <w:tcW w:w="6019" w:type="dxa"/>
          </w:tcPr>
          <w:p w:rsidR="00D26ADD" w:rsidRDefault="006457C5" w:rsidP="006457C5">
            <w:r>
              <w:t>G</w:t>
            </w:r>
            <w:r w:rsidR="00D26ADD">
              <w:t xml:space="preserve">et a message from my inbox, block up to n milliseconds if the inbox is </w:t>
            </w:r>
            <w:r>
              <w:t>e</w:t>
            </w:r>
            <w:r w:rsidR="00D26ADD">
              <w:t>mpty waiting for new messages to become available</w:t>
            </w:r>
          </w:p>
        </w:tc>
      </w:tr>
      <w:tr w:rsidR="00D26ADD" w:rsidTr="00D26ADD">
        <w:tc>
          <w:tcPr>
            <w:tcW w:w="1398" w:type="dxa"/>
            <w:vMerge/>
          </w:tcPr>
          <w:p w:rsidR="00D26ADD" w:rsidRDefault="00D26ADD" w:rsidP="00382759"/>
        </w:tc>
        <w:tc>
          <w:tcPr>
            <w:tcW w:w="1359" w:type="dxa"/>
            <w:vAlign w:val="center"/>
          </w:tcPr>
          <w:p w:rsidR="00D26ADD" w:rsidRDefault="00D26ADD" w:rsidP="000B063E">
            <w:pPr>
              <w:jc w:val="center"/>
            </w:pPr>
            <w:r>
              <w:t>n</w:t>
            </w:r>
            <w:r w:rsidR="000233B1">
              <w:t>&lt;&lt;@</w:t>
            </w:r>
            <w:r>
              <w:t>T</w:t>
            </w:r>
          </w:p>
        </w:tc>
        <w:tc>
          <w:tcPr>
            <w:tcW w:w="6019" w:type="dxa"/>
          </w:tcPr>
          <w:p w:rsidR="00D26ADD" w:rsidRDefault="006457C5" w:rsidP="00D26ADD">
            <w:r>
              <w:t>G</w:t>
            </w:r>
            <w:r w:rsidR="00D26ADD">
              <w:t>et a message from T’s outbox, block up to n milliseconds if T’s outbox is empty waiting for new messages to become available</w:t>
            </w:r>
          </w:p>
        </w:tc>
      </w:tr>
    </w:tbl>
    <w:p w:rsidR="00725577" w:rsidRDefault="00725577" w:rsidP="00725577"/>
    <w:p w:rsidR="00725577" w:rsidRDefault="00725577" w:rsidP="001C32AB">
      <w:r>
        <w:t>Most applications do not need to use all of these options to operate</w:t>
      </w:r>
      <w:r w:rsidR="00446DA6">
        <w:t>;</w:t>
      </w:r>
      <w:r>
        <w:t xml:space="preserve"> </w:t>
      </w:r>
      <w:r w:rsidR="00AC3B1F">
        <w:t>using a few</w:t>
      </w:r>
      <w:r w:rsidR="00D26ADD">
        <w:t xml:space="preserve"> modes would </w:t>
      </w:r>
      <w:r>
        <w:t>be sufficient. In a fast sender slow receiver application for example, the sender would block when the queue is full and unblock when the queue is empty (</w:t>
      </w:r>
      <w:r w:rsidR="004D4A5B">
        <w:t xml:space="preserve">using </w:t>
      </w:r>
      <w:r w:rsidR="004D4A5B" w:rsidRPr="001C32AB">
        <w:rPr>
          <w:rStyle w:val="CodeStyleChar"/>
        </w:rPr>
        <w:t>@&gt;&gt;</w:t>
      </w:r>
      <w:r>
        <w:t>). The receiver on the other hand would keep consuming messages from the queue until it is empty</w:t>
      </w:r>
      <w:r w:rsidR="001C32AB">
        <w:t>.</w:t>
      </w:r>
      <w:r>
        <w:t xml:space="preserve"> </w:t>
      </w:r>
      <w:r w:rsidR="001C32AB">
        <w:t>I</w:t>
      </w:r>
      <w:r>
        <w:t>n that case it blocks until there is a new message added to the queue</w:t>
      </w:r>
      <w:r w:rsidR="004D4A5B">
        <w:t xml:space="preserve"> (</w:t>
      </w:r>
      <w:r w:rsidR="000233B1">
        <w:rPr>
          <w:rStyle w:val="CodeStyleChar"/>
        </w:rPr>
        <w:t>&lt;&lt;@</w:t>
      </w:r>
      <w:r w:rsidR="004D4A5B">
        <w:t>)</w:t>
      </w:r>
      <w:r>
        <w:t xml:space="preserve">. For some applications however, this communication scheme might not be optimal, hence </w:t>
      </w:r>
      <w:r w:rsidR="004D4A5B">
        <w:t>many options are</w:t>
      </w:r>
      <w:r>
        <w:t xml:space="preserve"> provided. The different options in the table above give the programmer</w:t>
      </w:r>
      <w:r w:rsidR="001C32AB">
        <w:t xml:space="preserve"> a wide range</w:t>
      </w:r>
      <w:r>
        <w:t xml:space="preserve"> of control over when to block or resume a thread based on the availability of data in the communication queues. This control covers many applications’ needs, and provides simple ways to abstract some concurrent programming activities such as load balancing and efficient use of resources.</w:t>
      </w:r>
    </w:p>
    <w:p w:rsidR="00725577" w:rsidRDefault="00725577" w:rsidP="00960B94">
      <w:pPr>
        <w:pStyle w:val="Heading3"/>
      </w:pPr>
      <w:r>
        <w:t xml:space="preserve">Private Communication Channels </w:t>
      </w:r>
    </w:p>
    <w:p w:rsidR="00725577" w:rsidRDefault="00725577" w:rsidP="001C32AB">
      <w:r>
        <w:t xml:space="preserve">As mentioned in the previous sections, inbox and outbox communication queues are visible by all threads all the time. In some scenarios two or more threads need to communicate with each other without worrying about other threads sending and receiving messages at the same shared queues. While it is possible to build a protocol at the application level on top of the inbox and outbox queues to achieve such behavior, it </w:t>
      </w:r>
      <w:r w:rsidR="000C1864">
        <w:t>is</w:t>
      </w:r>
      <w:r>
        <w:t xml:space="preserve"> simpler and more efficient to have the threads communicate privately. This kind of communication can be done by sharing a list between two threads and protecting it by an explicit mutex, or using a thread-sa</w:t>
      </w:r>
      <w:r w:rsidR="004D4A5B">
        <w:t>fe list. A more formal way for</w:t>
      </w:r>
      <w:r>
        <w:t xml:space="preserve"> such communication </w:t>
      </w:r>
      <w:r w:rsidR="001C32AB">
        <w:t>is to</w:t>
      </w:r>
      <w:r w:rsidR="004D4A5B">
        <w:t xml:space="preserve"> use the </w:t>
      </w:r>
      <w:proofErr w:type="gramStart"/>
      <w:r w:rsidR="004D4A5B" w:rsidRPr="004D4A5B">
        <w:rPr>
          <w:rStyle w:val="CodeChar"/>
          <w:rFonts w:eastAsia="Calibri"/>
        </w:rPr>
        <w:t>channel(</w:t>
      </w:r>
      <w:proofErr w:type="gramEnd"/>
      <w:r w:rsidR="004D4A5B" w:rsidRPr="004D4A5B">
        <w:rPr>
          <w:rStyle w:val="CodeChar"/>
          <w:rFonts w:eastAsia="Calibri"/>
        </w:rPr>
        <w:t>)</w:t>
      </w:r>
      <w:r w:rsidR="004D4A5B">
        <w:t xml:space="preserve"> function.</w:t>
      </w:r>
      <w:r>
        <w:t xml:space="preserve"> </w:t>
      </w:r>
    </w:p>
    <w:p w:rsidR="00725577" w:rsidRDefault="00725577" w:rsidP="001C32AB">
      <w:r>
        <w:t>Starting a private communication is similar to a network connection, except that this connection is taking place between two threads in the same process instead of two different process</w:t>
      </w:r>
      <w:r w:rsidR="001C32AB">
        <w:t>es</w:t>
      </w:r>
      <w:r>
        <w:t xml:space="preserve"> </w:t>
      </w:r>
      <w:r w:rsidR="004D4A5B">
        <w:t xml:space="preserve">that </w:t>
      </w:r>
      <w:r w:rsidR="001C32AB">
        <w:t>ma</w:t>
      </w:r>
      <w:r w:rsidR="004D4A5B">
        <w:t>y</w:t>
      </w:r>
      <w:r w:rsidR="001C32AB">
        <w:t xml:space="preserve"> be</w:t>
      </w:r>
      <w:r w:rsidR="004D4A5B">
        <w:t xml:space="preserve"> on </w:t>
      </w:r>
      <w:r>
        <w:t>different machines. A private communication channel between two threads an</w:t>
      </w:r>
      <w:r w:rsidR="004D4A5B">
        <w:t>d can</w:t>
      </w:r>
      <w:r>
        <w:t xml:space="preserve"> be created using the function </w:t>
      </w:r>
      <w:proofErr w:type="gramStart"/>
      <w:r>
        <w:rPr>
          <w:rStyle w:val="CodeChar"/>
          <w:rFonts w:eastAsia="Calibri"/>
        </w:rPr>
        <w:t>channel(</w:t>
      </w:r>
      <w:proofErr w:type="gramEnd"/>
      <w:r>
        <w:rPr>
          <w:rStyle w:val="CodeChar"/>
          <w:rFonts w:eastAsia="Calibri"/>
        </w:rPr>
        <w:t>)</w:t>
      </w:r>
      <w:r>
        <w:t xml:space="preserve">. </w:t>
      </w:r>
      <w:proofErr w:type="gramStart"/>
      <w:r w:rsidR="005374E4" w:rsidRPr="00604EF1">
        <w:rPr>
          <w:rStyle w:val="CodeChar"/>
          <w:rFonts w:eastAsia="Calibri"/>
        </w:rPr>
        <w:t>C</w:t>
      </w:r>
      <w:r w:rsidRPr="00604EF1">
        <w:rPr>
          <w:rStyle w:val="CodeChar"/>
          <w:rFonts w:eastAsia="Calibri"/>
        </w:rPr>
        <w:t>hannel(</w:t>
      </w:r>
      <w:proofErr w:type="gramEnd"/>
      <w:r w:rsidRPr="00604EF1">
        <w:rPr>
          <w:rStyle w:val="CodeChar"/>
          <w:rFonts w:eastAsia="Calibri"/>
        </w:rPr>
        <w:t>)</w:t>
      </w:r>
      <w:r>
        <w:t xml:space="preserve"> </w:t>
      </w:r>
      <w:r w:rsidR="00BC2504">
        <w:t xml:space="preserve">is part of the </w:t>
      </w:r>
      <w:r w:rsidR="00BC2504" w:rsidRPr="00BC2504">
        <w:rPr>
          <w:rStyle w:val="CodeStyleChar"/>
        </w:rPr>
        <w:t>threads</w:t>
      </w:r>
      <w:r w:rsidR="00BC2504">
        <w:t xml:space="preserve"> package and </w:t>
      </w:r>
      <w:r>
        <w:t xml:space="preserve">takes </w:t>
      </w:r>
      <w:r w:rsidR="004D4A5B">
        <w:t xml:space="preserve">one parameter, which is the </w:t>
      </w:r>
      <w:r>
        <w:t>thread with which t</w:t>
      </w:r>
      <w:r w:rsidR="004D4A5B">
        <w:t>he connection will be initiated</w:t>
      </w:r>
      <w:r>
        <w:t xml:space="preserve">. If </w:t>
      </w:r>
      <w:proofErr w:type="gramStart"/>
      <w:r w:rsidRPr="00604EF1">
        <w:rPr>
          <w:rStyle w:val="CodeChar"/>
          <w:rFonts w:eastAsia="Calibri"/>
        </w:rPr>
        <w:t>channel(</w:t>
      </w:r>
      <w:proofErr w:type="gramEnd"/>
      <w:r w:rsidRPr="00604EF1">
        <w:rPr>
          <w:rStyle w:val="CodeChar"/>
          <w:rFonts w:eastAsia="Calibri"/>
        </w:rPr>
        <w:t>)</w:t>
      </w:r>
      <w:r>
        <w:t xml:space="preserve"> succeeds, it </w:t>
      </w:r>
      <w:r w:rsidR="004D4A5B">
        <w:t xml:space="preserve">returns a list representing a communication </w:t>
      </w:r>
      <w:r w:rsidR="004D4A5B">
        <w:lastRenderedPageBreak/>
        <w:t>channel between the two threads.</w:t>
      </w:r>
      <w:r>
        <w:t xml:space="preserve"> </w:t>
      </w:r>
      <w:r w:rsidR="004D4A5B">
        <w:t>Representing</w:t>
      </w:r>
      <w:r>
        <w:t xml:space="preserve"> a bidirectional channel that can be used by the two threads, given that each thread calls the function </w:t>
      </w:r>
      <w:proofErr w:type="gramStart"/>
      <w:r w:rsidRPr="00604EF1">
        <w:rPr>
          <w:rStyle w:val="CodeChar"/>
          <w:rFonts w:eastAsia="Calibri"/>
        </w:rPr>
        <w:t>channel(</w:t>
      </w:r>
      <w:proofErr w:type="gramEnd"/>
      <w:r w:rsidRPr="00604EF1">
        <w:rPr>
          <w:rStyle w:val="CodeChar"/>
          <w:rFonts w:eastAsia="Calibri"/>
        </w:rPr>
        <w:t>)</w:t>
      </w:r>
      <w:r>
        <w:t xml:space="preserve"> with the other thread as</w:t>
      </w:r>
      <w:r w:rsidR="004D4A5B">
        <w:t xml:space="preserve"> an </w:t>
      </w:r>
      <w:r w:rsidR="000C1864">
        <w:t>argument. Here is an example.</w:t>
      </w:r>
    </w:p>
    <w:p w:rsidR="00725577" w:rsidRDefault="00725577" w:rsidP="00725577">
      <w:r>
        <w:t>In thread A:</w:t>
      </w:r>
    </w:p>
    <w:p w:rsidR="00725577" w:rsidRDefault="000A5A18" w:rsidP="000A5A18">
      <w:pPr>
        <w:pStyle w:val="Code"/>
      </w:pPr>
      <w:r>
        <w:t xml:space="preserve">        </w:t>
      </w:r>
      <w:proofErr w:type="spellStart"/>
      <w:proofErr w:type="gramStart"/>
      <w:r>
        <w:t>chB</w:t>
      </w:r>
      <w:proofErr w:type="spellEnd"/>
      <w:proofErr w:type="gramEnd"/>
      <w:r w:rsidR="000E040E">
        <w:t xml:space="preserve"> </w:t>
      </w:r>
      <w:r w:rsidR="00725577">
        <w:t>:= channel(B)  | “f</w:t>
      </w:r>
      <w:r>
        <w:t>ailed to open a channel with B”</w:t>
      </w:r>
      <w:r w:rsidR="00725577">
        <w:t xml:space="preserve">           </w:t>
      </w:r>
    </w:p>
    <w:p w:rsidR="00725577" w:rsidRDefault="00725577" w:rsidP="00725577">
      <w:r>
        <w:t>In thread B:</w:t>
      </w:r>
    </w:p>
    <w:p w:rsidR="00725577" w:rsidRDefault="00725577" w:rsidP="000A5A18">
      <w:pPr>
        <w:pStyle w:val="Code"/>
      </w:pPr>
      <w:r>
        <w:t xml:space="preserve">        </w:t>
      </w:r>
      <w:proofErr w:type="spellStart"/>
      <w:proofErr w:type="gramStart"/>
      <w:r w:rsidR="000A5A18">
        <w:t>chA</w:t>
      </w:r>
      <w:proofErr w:type="spellEnd"/>
      <w:proofErr w:type="gramEnd"/>
      <w:r w:rsidR="000E040E">
        <w:t xml:space="preserve"> </w:t>
      </w:r>
      <w:r>
        <w:t>:= channel(A)  | “failed to open a channel with A”</w:t>
      </w:r>
    </w:p>
    <w:p w:rsidR="00725577" w:rsidRDefault="000A5A18" w:rsidP="004D12B3">
      <w:r>
        <w:t>This channel is meant to be a directional communication channel. In theor</w:t>
      </w:r>
      <w:r w:rsidR="000E040E">
        <w:t xml:space="preserve">y one thread would use it as </w:t>
      </w:r>
      <w:proofErr w:type="gramStart"/>
      <w:r w:rsidR="000E040E">
        <w:t xml:space="preserve">an </w:t>
      </w:r>
      <w:r>
        <w:t>outbox</w:t>
      </w:r>
      <w:proofErr w:type="gramEnd"/>
      <w:r>
        <w:t>, and the other would use it as an inbox. That means only one thread will send messages over the channel while the other receive them from the other end.  The provide</w:t>
      </w:r>
      <w:r w:rsidR="001C32AB">
        <w:t>d</w:t>
      </w:r>
      <w:r>
        <w:t xml:space="preserve"> channel can be used with the communication operators (all four of them) with the same semantic</w:t>
      </w:r>
      <w:r w:rsidR="001C32AB">
        <w:t>s</w:t>
      </w:r>
      <w:r>
        <w:t xml:space="preserve"> as before. The only difference in this case is that the right operand is a communication channel instead of a thread.</w:t>
      </w:r>
    </w:p>
    <w:p w:rsidR="00BC2504" w:rsidRDefault="005374E4" w:rsidP="000A5A18">
      <w:pPr>
        <w:pStyle w:val="Code"/>
        <w:rPr>
          <w:lang w:bidi="hi-IN"/>
        </w:rPr>
      </w:pPr>
      <w:r>
        <w:rPr>
          <w:lang w:bidi="hi-IN"/>
        </w:rPr>
        <w:t>I</w:t>
      </w:r>
      <w:r w:rsidR="00BC2504">
        <w:rPr>
          <w:lang w:bidi="hi-IN"/>
        </w:rPr>
        <w:t>mport threads</w:t>
      </w:r>
    </w:p>
    <w:p w:rsidR="000A5A18" w:rsidRPr="00461AD9" w:rsidRDefault="000A5A18" w:rsidP="000A5A18">
      <w:pPr>
        <w:pStyle w:val="Code"/>
        <w:rPr>
          <w:lang w:bidi="hi-IN"/>
        </w:rPr>
      </w:pPr>
      <w:proofErr w:type="gramStart"/>
      <w:r w:rsidRPr="00461AD9">
        <w:rPr>
          <w:lang w:bidi="hi-IN"/>
        </w:rPr>
        <w:t>procedure</w:t>
      </w:r>
      <w:proofErr w:type="gramEnd"/>
      <w:r w:rsidRPr="00461AD9">
        <w:rPr>
          <w:lang w:bidi="hi-IN"/>
        </w:rPr>
        <w:t xml:space="preserve"> main()</w:t>
      </w:r>
    </w:p>
    <w:p w:rsidR="000A5A18" w:rsidRPr="00461AD9" w:rsidRDefault="000A5A18" w:rsidP="000A5A18">
      <w:pPr>
        <w:pStyle w:val="Code"/>
        <w:rPr>
          <w:lang w:bidi="hi-IN"/>
        </w:rPr>
      </w:pPr>
      <w:r>
        <w:rPr>
          <w:lang w:bidi="hi-IN"/>
        </w:rPr>
        <w:t xml:space="preserve">   </w:t>
      </w:r>
      <w:proofErr w:type="gramStart"/>
      <w:r>
        <w:rPr>
          <w:lang w:bidi="hi-IN"/>
        </w:rPr>
        <w:t>p</w:t>
      </w:r>
      <w:proofErr w:type="gramEnd"/>
      <w:r>
        <w:rPr>
          <w:lang w:bidi="hi-IN"/>
        </w:rPr>
        <w:t xml:space="preserve"> := thread produce(</w:t>
      </w:r>
      <w:r w:rsidRPr="00461AD9">
        <w:rPr>
          <w:lang w:bidi="hi-IN"/>
        </w:rPr>
        <w:t>)</w:t>
      </w:r>
    </w:p>
    <w:p w:rsidR="000A5A18" w:rsidRDefault="000A5A18" w:rsidP="000A5A18">
      <w:pPr>
        <w:pStyle w:val="Code"/>
        <w:rPr>
          <w:lang w:bidi="hi-IN"/>
        </w:rPr>
      </w:pPr>
      <w:r>
        <w:rPr>
          <w:lang w:bidi="hi-IN"/>
        </w:rPr>
        <w:t xml:space="preserve">   </w:t>
      </w:r>
      <w:proofErr w:type="gramStart"/>
      <w:r>
        <w:rPr>
          <w:lang w:bidi="hi-IN"/>
        </w:rPr>
        <w:t>c</w:t>
      </w:r>
      <w:proofErr w:type="gramEnd"/>
      <w:r>
        <w:rPr>
          <w:lang w:bidi="hi-IN"/>
        </w:rPr>
        <w:t xml:space="preserve"> := thread consume(p</w:t>
      </w:r>
      <w:r w:rsidRPr="00461AD9">
        <w:rPr>
          <w:lang w:bidi="hi-IN"/>
        </w:rPr>
        <w:t>)</w:t>
      </w:r>
    </w:p>
    <w:p w:rsidR="000A5A18" w:rsidRPr="000A5A18" w:rsidRDefault="000A5A18" w:rsidP="000A5A18">
      <w:pPr>
        <w:pStyle w:val="Code"/>
        <w:rPr>
          <w:lang w:bidi="hi-IN"/>
        </w:rPr>
      </w:pPr>
      <w:r>
        <w:rPr>
          <w:lang w:bidi="hi-IN"/>
        </w:rPr>
        <w:t xml:space="preserve">   </w:t>
      </w:r>
      <w:proofErr w:type="gramStart"/>
      <w:r>
        <w:rPr>
          <w:lang w:bidi="hi-IN"/>
        </w:rPr>
        <w:t>c</w:t>
      </w:r>
      <w:proofErr w:type="gramEnd"/>
      <w:r>
        <w:rPr>
          <w:lang w:bidi="hi-IN"/>
        </w:rPr>
        <w:t xml:space="preserve"> @&gt;p</w:t>
      </w:r>
    </w:p>
    <w:p w:rsidR="000A5A18" w:rsidRPr="00461AD9" w:rsidRDefault="000A5A18" w:rsidP="000A5A18">
      <w:pPr>
        <w:pStyle w:val="Code"/>
        <w:rPr>
          <w:lang w:bidi="hi-IN"/>
        </w:rPr>
      </w:pPr>
      <w:r>
        <w:rPr>
          <w:lang w:bidi="hi-IN"/>
        </w:rPr>
        <w:t xml:space="preserve">   </w:t>
      </w:r>
      <w:proofErr w:type="gramStart"/>
      <w:r w:rsidRPr="00461AD9">
        <w:rPr>
          <w:lang w:bidi="hi-IN"/>
        </w:rPr>
        <w:t>ever</w:t>
      </w:r>
      <w:r w:rsidR="00A6544B">
        <w:rPr>
          <w:lang w:bidi="hi-IN"/>
        </w:rPr>
        <w:t>y</w:t>
      </w:r>
      <w:proofErr w:type="gramEnd"/>
      <w:r w:rsidRPr="00461AD9">
        <w:rPr>
          <w:lang w:bidi="hi-IN"/>
        </w:rPr>
        <w:t xml:space="preserve"> wait(p | c)</w:t>
      </w:r>
    </w:p>
    <w:p w:rsidR="000A5A18" w:rsidRPr="00461AD9" w:rsidRDefault="000A5A18" w:rsidP="000A5A18">
      <w:pPr>
        <w:pStyle w:val="Code"/>
        <w:rPr>
          <w:lang w:bidi="hi-IN"/>
        </w:rPr>
      </w:pPr>
      <w:proofErr w:type="gramStart"/>
      <w:r w:rsidRPr="00461AD9">
        <w:rPr>
          <w:lang w:bidi="hi-IN"/>
        </w:rPr>
        <w:t>end</w:t>
      </w:r>
      <w:proofErr w:type="gramEnd"/>
    </w:p>
    <w:p w:rsidR="000A5A18" w:rsidRPr="00461AD9" w:rsidRDefault="000A5A18" w:rsidP="000A5A18">
      <w:pPr>
        <w:pStyle w:val="Code"/>
        <w:rPr>
          <w:lang w:bidi="hi-IN"/>
        </w:rPr>
      </w:pPr>
    </w:p>
    <w:p w:rsidR="000A5A18" w:rsidRDefault="000A5A18" w:rsidP="000A5A18">
      <w:pPr>
        <w:pStyle w:val="Code"/>
        <w:rPr>
          <w:lang w:bidi="hi-IN"/>
        </w:rPr>
      </w:pPr>
      <w:proofErr w:type="gramStart"/>
      <w:r>
        <w:rPr>
          <w:lang w:bidi="hi-IN"/>
        </w:rPr>
        <w:t>procedure</w:t>
      </w:r>
      <w:proofErr w:type="gramEnd"/>
      <w:r>
        <w:rPr>
          <w:lang w:bidi="hi-IN"/>
        </w:rPr>
        <w:t xml:space="preserve"> produce(</w:t>
      </w:r>
      <w:r w:rsidRPr="00461AD9">
        <w:rPr>
          <w:lang w:bidi="hi-IN"/>
        </w:rPr>
        <w:t>)</w:t>
      </w:r>
    </w:p>
    <w:p w:rsidR="000A5A18" w:rsidRDefault="000A5A18" w:rsidP="000E3152">
      <w:pPr>
        <w:pStyle w:val="Code"/>
        <w:rPr>
          <w:lang w:bidi="hi-IN"/>
        </w:rPr>
      </w:pPr>
      <w:r>
        <w:rPr>
          <w:lang w:bidi="hi-IN"/>
        </w:rPr>
        <w:t xml:space="preserve">   </w:t>
      </w:r>
      <w:proofErr w:type="gramStart"/>
      <w:r>
        <w:rPr>
          <w:lang w:bidi="hi-IN"/>
        </w:rPr>
        <w:t>c:</w:t>
      </w:r>
      <w:proofErr w:type="gramEnd"/>
      <w:r>
        <w:rPr>
          <w:lang w:bidi="hi-IN"/>
        </w:rPr>
        <w:t>=</w:t>
      </w:r>
      <w:r w:rsidR="000233B1">
        <w:rPr>
          <w:lang w:bidi="hi-IN"/>
        </w:rPr>
        <w:t>&lt;&lt;@</w:t>
      </w:r>
    </w:p>
    <w:p w:rsidR="000A5A18" w:rsidRPr="000A5A18" w:rsidRDefault="000A5A18" w:rsidP="000A5A18">
      <w:pPr>
        <w:pStyle w:val="Code"/>
        <w:rPr>
          <w:lang w:bidi="hi-IN"/>
        </w:rPr>
      </w:pPr>
      <w:r>
        <w:rPr>
          <w:lang w:bidi="hi-IN"/>
        </w:rPr>
        <w:t xml:space="preserve">   </w:t>
      </w:r>
      <w:proofErr w:type="spellStart"/>
      <w:proofErr w:type="gramStart"/>
      <w:r>
        <w:rPr>
          <w:lang w:bidi="hi-IN"/>
        </w:rPr>
        <w:t>chC</w:t>
      </w:r>
      <w:proofErr w:type="spellEnd"/>
      <w:proofErr w:type="gramEnd"/>
      <w:r>
        <w:rPr>
          <w:lang w:bidi="hi-IN"/>
        </w:rPr>
        <w:t xml:space="preserve"> := channel</w:t>
      </w:r>
      <w:r w:rsidR="00F54AD7">
        <w:rPr>
          <w:lang w:bidi="hi-IN"/>
        </w:rPr>
        <w:t>(c)</w:t>
      </w:r>
    </w:p>
    <w:p w:rsidR="000A5A18" w:rsidRPr="00596849" w:rsidRDefault="000A5A18" w:rsidP="000A5A18">
      <w:pPr>
        <w:pStyle w:val="Code"/>
        <w:rPr>
          <w:lang w:bidi="hi-IN"/>
        </w:rPr>
      </w:pPr>
      <w:r w:rsidRPr="00461AD9">
        <w:rPr>
          <w:lang w:bidi="hi-IN"/>
        </w:rPr>
        <w:t xml:space="preserve"> </w:t>
      </w:r>
      <w:r>
        <w:rPr>
          <w:lang w:bidi="hi-IN"/>
        </w:rPr>
        <w:t xml:space="preserve">  </w:t>
      </w:r>
      <w:proofErr w:type="gramStart"/>
      <w:r>
        <w:rPr>
          <w:lang w:bidi="hi-IN"/>
        </w:rPr>
        <w:t>every !</w:t>
      </w:r>
      <w:proofErr w:type="gramEnd"/>
      <w:r>
        <w:rPr>
          <w:lang w:bidi="hi-IN"/>
        </w:rPr>
        <w:t xml:space="preserve">10@&gt;c </w:t>
      </w:r>
      <w:r>
        <w:rPr>
          <w:lang w:bidi="hi-IN"/>
        </w:rPr>
        <w:tab/>
        <w:t># place values in channel c</w:t>
      </w:r>
    </w:p>
    <w:p w:rsidR="000A5A18" w:rsidRPr="00461AD9" w:rsidRDefault="000A5A18" w:rsidP="000A5A18">
      <w:pPr>
        <w:pStyle w:val="Code"/>
        <w:rPr>
          <w:lang w:bidi="hi-IN"/>
        </w:rPr>
      </w:pPr>
      <w:proofErr w:type="gramStart"/>
      <w:r w:rsidRPr="00461AD9">
        <w:rPr>
          <w:lang w:bidi="hi-IN"/>
        </w:rPr>
        <w:t>end</w:t>
      </w:r>
      <w:proofErr w:type="gramEnd"/>
    </w:p>
    <w:p w:rsidR="000A5A18" w:rsidRPr="00461AD9" w:rsidRDefault="000A5A18" w:rsidP="000A5A18">
      <w:pPr>
        <w:pStyle w:val="Code"/>
        <w:rPr>
          <w:lang w:bidi="hi-IN"/>
        </w:rPr>
      </w:pPr>
    </w:p>
    <w:p w:rsidR="000A5A18" w:rsidRDefault="000A5A18" w:rsidP="000A5A18">
      <w:pPr>
        <w:pStyle w:val="Code"/>
        <w:rPr>
          <w:lang w:bidi="hi-IN"/>
        </w:rPr>
      </w:pPr>
      <w:proofErr w:type="gramStart"/>
      <w:r>
        <w:rPr>
          <w:lang w:bidi="hi-IN"/>
        </w:rPr>
        <w:t>procedure</w:t>
      </w:r>
      <w:proofErr w:type="gramEnd"/>
      <w:r>
        <w:rPr>
          <w:lang w:bidi="hi-IN"/>
        </w:rPr>
        <w:t xml:space="preserve"> consume(p</w:t>
      </w:r>
      <w:r w:rsidRPr="00461AD9">
        <w:rPr>
          <w:lang w:bidi="hi-IN"/>
        </w:rPr>
        <w:t>)</w:t>
      </w:r>
    </w:p>
    <w:p w:rsidR="000A5A18" w:rsidRPr="000A5A18" w:rsidRDefault="003449D1" w:rsidP="000A5A18">
      <w:pPr>
        <w:pStyle w:val="Code"/>
        <w:rPr>
          <w:lang w:bidi="hi-IN"/>
        </w:rPr>
      </w:pPr>
      <w:r>
        <w:rPr>
          <w:lang w:bidi="hi-IN"/>
        </w:rPr>
        <w:t xml:space="preserve">   </w:t>
      </w:r>
      <w:proofErr w:type="spellStart"/>
      <w:proofErr w:type="gramStart"/>
      <w:r>
        <w:rPr>
          <w:lang w:bidi="hi-IN"/>
        </w:rPr>
        <w:t>chP</w:t>
      </w:r>
      <w:proofErr w:type="spellEnd"/>
      <w:proofErr w:type="gramEnd"/>
      <w:r w:rsidR="000A5A18">
        <w:rPr>
          <w:lang w:bidi="hi-IN"/>
        </w:rPr>
        <w:t xml:space="preserve"> := channel(</w:t>
      </w:r>
      <w:r>
        <w:rPr>
          <w:lang w:bidi="hi-IN"/>
        </w:rPr>
        <w:t>p</w:t>
      </w:r>
      <w:r w:rsidR="000A5A18">
        <w:rPr>
          <w:lang w:bidi="hi-IN"/>
        </w:rPr>
        <w:t>)</w:t>
      </w:r>
    </w:p>
    <w:p w:rsidR="000A5A18" w:rsidRPr="000A5A18" w:rsidRDefault="003449D1" w:rsidP="000A5A18">
      <w:pPr>
        <w:pStyle w:val="Code"/>
        <w:rPr>
          <w:lang w:bidi="hi-IN"/>
        </w:rPr>
      </w:pPr>
      <w:r>
        <w:rPr>
          <w:lang w:bidi="hi-IN"/>
        </w:rPr>
        <w:t xml:space="preserve">   </w:t>
      </w:r>
      <w:proofErr w:type="gramStart"/>
      <w:r>
        <w:rPr>
          <w:lang w:bidi="hi-IN"/>
        </w:rPr>
        <w:t>every !</w:t>
      </w:r>
      <w:proofErr w:type="gramEnd"/>
      <w:r>
        <w:rPr>
          <w:lang w:bidi="hi-IN"/>
        </w:rPr>
        <w:t>10 do write(</w:t>
      </w:r>
      <w:r w:rsidR="000233B1">
        <w:rPr>
          <w:lang w:bidi="hi-IN"/>
        </w:rPr>
        <w:t>&lt;&lt;@</w:t>
      </w:r>
      <w:proofErr w:type="spellStart"/>
      <w:r>
        <w:rPr>
          <w:lang w:bidi="hi-IN"/>
        </w:rPr>
        <w:t>chP</w:t>
      </w:r>
      <w:proofErr w:type="spellEnd"/>
      <w:r>
        <w:rPr>
          <w:lang w:bidi="hi-IN"/>
        </w:rPr>
        <w:t>)</w:t>
      </w:r>
    </w:p>
    <w:p w:rsidR="00725577" w:rsidRDefault="003449D1" w:rsidP="003449D1">
      <w:pPr>
        <w:pStyle w:val="Code"/>
        <w:rPr>
          <w:lang w:bidi="hi-IN"/>
        </w:rPr>
      </w:pPr>
      <w:proofErr w:type="gramStart"/>
      <w:r>
        <w:rPr>
          <w:lang w:bidi="hi-IN"/>
        </w:rPr>
        <w:t>end</w:t>
      </w:r>
      <w:proofErr w:type="gramEnd"/>
    </w:p>
    <w:p w:rsidR="00960B94" w:rsidRDefault="00960B94" w:rsidP="003449D1">
      <w:pPr>
        <w:pStyle w:val="Code"/>
        <w:rPr>
          <w:lang w:bidi="hi-IN"/>
        </w:rPr>
      </w:pPr>
    </w:p>
    <w:p w:rsidR="000E040E" w:rsidRDefault="000E040E" w:rsidP="000E040E">
      <w:pPr>
        <w:pStyle w:val="Heading2"/>
        <w:rPr>
          <w:lang w:bidi="hi-IN"/>
        </w:rPr>
      </w:pPr>
      <w:r>
        <w:rPr>
          <w:lang w:bidi="hi-IN"/>
        </w:rPr>
        <w:t>Conclusions</w:t>
      </w:r>
    </w:p>
    <w:p w:rsidR="000E040E" w:rsidRDefault="000E040E" w:rsidP="000E040E">
      <w:pPr>
        <w:rPr>
          <w:lang w:bidi="hi-IN"/>
        </w:rPr>
      </w:pPr>
      <w:r>
        <w:rPr>
          <w:lang w:bidi="hi-IN"/>
        </w:rPr>
        <w:t>True concurrency opens up major new application domains for the Unicon language. More importantly, it enables the language to utilize more than the small fraction of modern processors utilized by traditional sequential execution. For example, on a typical quad-core desktop PC, many applications will be able to get between 2x and 4x the performance of a sequential Unicon program with relatively minor changes. This is comparable to the speedup typically delivered by the optimizing compiler. Some applications will be able to do even better on processors with more cores.</w:t>
      </w:r>
    </w:p>
    <w:p w:rsidR="000E040E" w:rsidRDefault="000E040E" w:rsidP="000E040E">
      <w:pPr>
        <w:rPr>
          <w:lang w:bidi="hi-IN"/>
        </w:rPr>
      </w:pPr>
      <w:r>
        <w:rPr>
          <w:lang w:bidi="hi-IN"/>
        </w:rPr>
        <w:lastRenderedPageBreak/>
        <w:t>This document presented Unicon’s concurrency facilities from a programmer’s perspective. The implementation and its performance are described in more detail in [3]. There are major areas for future work, including GPU- and APU support, and various forms of implicit concurrency that can be added to the language.</w:t>
      </w:r>
    </w:p>
    <w:p w:rsidR="005374E4" w:rsidRDefault="005374E4" w:rsidP="005374E4">
      <w:pPr>
        <w:pStyle w:val="Heading2"/>
        <w:numPr>
          <w:ilvl w:val="0"/>
          <w:numId w:val="0"/>
        </w:numPr>
        <w:rPr>
          <w:lang w:bidi="hi-IN"/>
        </w:rPr>
      </w:pPr>
      <w:r>
        <w:rPr>
          <w:lang w:bidi="hi-IN"/>
        </w:rPr>
        <w:t>References</w:t>
      </w:r>
    </w:p>
    <w:p w:rsidR="005374E4" w:rsidRPr="0089209C" w:rsidRDefault="005374E4" w:rsidP="005374E4">
      <w:pPr>
        <w:pStyle w:val="Heading1"/>
        <w:spacing w:before="0" w:beforeAutospacing="0" w:after="0" w:afterAutospacing="0"/>
        <w:rPr>
          <w:rStyle w:val="Strong"/>
          <w:b w:val="0"/>
          <w:bCs w:val="0"/>
          <w:i/>
          <w:sz w:val="24"/>
          <w:szCs w:val="24"/>
        </w:rPr>
      </w:pPr>
      <w:proofErr w:type="gramStart"/>
      <w:r>
        <w:rPr>
          <w:sz w:val="24"/>
          <w:szCs w:val="24"/>
          <w:lang w:bidi="hi-IN"/>
        </w:rPr>
        <w:t>[1] Gregory Andrews and Fred Schneider.</w:t>
      </w:r>
      <w:proofErr w:type="gramEnd"/>
      <w:r>
        <w:rPr>
          <w:sz w:val="24"/>
          <w:szCs w:val="24"/>
          <w:lang w:bidi="hi-IN"/>
        </w:rPr>
        <w:t xml:space="preserve"> </w:t>
      </w:r>
      <w:proofErr w:type="gramStart"/>
      <w:r w:rsidRPr="00A30D43">
        <w:rPr>
          <w:rStyle w:val="Strong"/>
          <w:b w:val="0"/>
          <w:bCs w:val="0"/>
          <w:i/>
          <w:sz w:val="24"/>
          <w:szCs w:val="24"/>
        </w:rPr>
        <w:t>Concepts and Notations for Concurrent Programming</w:t>
      </w:r>
      <w:r w:rsidRPr="00A30D43">
        <w:rPr>
          <w:rStyle w:val="Strong"/>
          <w:b w:val="0"/>
          <w:bCs w:val="0"/>
          <w:sz w:val="24"/>
          <w:szCs w:val="24"/>
        </w:rPr>
        <w:t>.</w:t>
      </w:r>
      <w:proofErr w:type="gramEnd"/>
      <w:r>
        <w:rPr>
          <w:rStyle w:val="Strong"/>
          <w:b w:val="0"/>
          <w:bCs w:val="0"/>
          <w:sz w:val="24"/>
          <w:szCs w:val="24"/>
        </w:rPr>
        <w:t xml:space="preserve"> </w:t>
      </w:r>
      <w:proofErr w:type="gramStart"/>
      <w:r>
        <w:rPr>
          <w:rStyle w:val="Strong"/>
          <w:b w:val="0"/>
          <w:bCs w:val="0"/>
          <w:sz w:val="24"/>
          <w:szCs w:val="24"/>
        </w:rPr>
        <w:t>ACM Computing Surveys.</w:t>
      </w:r>
      <w:proofErr w:type="gramEnd"/>
      <w:r>
        <w:rPr>
          <w:rStyle w:val="Strong"/>
          <w:b w:val="0"/>
          <w:bCs w:val="0"/>
          <w:sz w:val="24"/>
          <w:szCs w:val="24"/>
        </w:rPr>
        <w:t xml:space="preserve"> 15:1, March 1983, pp 3-43.</w:t>
      </w:r>
    </w:p>
    <w:p w:rsidR="005374E4" w:rsidRPr="0089209C" w:rsidRDefault="005374E4" w:rsidP="005374E4">
      <w:pPr>
        <w:pStyle w:val="Heading1"/>
        <w:spacing w:before="0" w:beforeAutospacing="0" w:after="0" w:afterAutospacing="0"/>
        <w:rPr>
          <w:i/>
          <w:sz w:val="24"/>
          <w:szCs w:val="24"/>
        </w:rPr>
      </w:pPr>
      <w:r w:rsidRPr="0089209C">
        <w:rPr>
          <w:sz w:val="24"/>
          <w:szCs w:val="24"/>
          <w:lang w:bidi="hi-IN"/>
        </w:rPr>
        <w:t xml:space="preserve">[2] David R. </w:t>
      </w:r>
      <w:proofErr w:type="spellStart"/>
      <w:r w:rsidRPr="0089209C">
        <w:rPr>
          <w:sz w:val="24"/>
          <w:szCs w:val="24"/>
          <w:lang w:bidi="hi-IN"/>
        </w:rPr>
        <w:t>Butenhof</w:t>
      </w:r>
      <w:proofErr w:type="spellEnd"/>
      <w:r w:rsidRPr="0089209C">
        <w:rPr>
          <w:sz w:val="24"/>
          <w:szCs w:val="24"/>
          <w:lang w:bidi="hi-IN"/>
        </w:rPr>
        <w:t xml:space="preserve">. </w:t>
      </w:r>
      <w:proofErr w:type="gramStart"/>
      <w:r w:rsidRPr="0089209C">
        <w:rPr>
          <w:i/>
          <w:sz w:val="24"/>
          <w:szCs w:val="24"/>
          <w:lang w:bidi="hi-IN"/>
        </w:rPr>
        <w:t xml:space="preserve">Programming with </w:t>
      </w:r>
      <w:proofErr w:type="spellStart"/>
      <w:r w:rsidRPr="0089209C">
        <w:rPr>
          <w:i/>
          <w:sz w:val="24"/>
          <w:szCs w:val="24"/>
          <w:lang w:bidi="hi-IN"/>
        </w:rPr>
        <w:t>Posix</w:t>
      </w:r>
      <w:proofErr w:type="spellEnd"/>
      <w:r w:rsidRPr="0089209C">
        <w:rPr>
          <w:i/>
          <w:sz w:val="24"/>
          <w:szCs w:val="24"/>
          <w:lang w:bidi="hi-IN"/>
        </w:rPr>
        <w:t xml:space="preserve"> Threads</w:t>
      </w:r>
      <w:r w:rsidRPr="0089209C">
        <w:rPr>
          <w:sz w:val="24"/>
          <w:szCs w:val="24"/>
          <w:lang w:bidi="hi-IN"/>
        </w:rPr>
        <w:t>.</w:t>
      </w:r>
      <w:proofErr w:type="gramEnd"/>
      <w:r w:rsidRPr="0089209C">
        <w:rPr>
          <w:sz w:val="24"/>
          <w:szCs w:val="24"/>
          <w:lang w:bidi="hi-IN"/>
        </w:rPr>
        <w:t xml:space="preserve"> Addison Wesley, 1997.</w:t>
      </w:r>
    </w:p>
    <w:p w:rsidR="005374E4" w:rsidRPr="0089209C" w:rsidRDefault="005374E4" w:rsidP="005374E4">
      <w:pPr>
        <w:pStyle w:val="Heading1"/>
        <w:spacing w:before="0" w:beforeAutospacing="0" w:after="0" w:afterAutospacing="0"/>
        <w:rPr>
          <w:i/>
          <w:sz w:val="24"/>
          <w:szCs w:val="24"/>
        </w:rPr>
      </w:pPr>
      <w:r w:rsidRPr="0089209C">
        <w:rPr>
          <w:sz w:val="24"/>
          <w:szCs w:val="24"/>
          <w:lang w:bidi="hi-IN"/>
        </w:rPr>
        <w:t xml:space="preserve">[3] </w:t>
      </w:r>
      <w:proofErr w:type="spellStart"/>
      <w:r w:rsidRPr="0089209C">
        <w:rPr>
          <w:sz w:val="24"/>
          <w:szCs w:val="24"/>
          <w:lang w:bidi="hi-IN"/>
        </w:rPr>
        <w:t>Jafar</w:t>
      </w:r>
      <w:proofErr w:type="spellEnd"/>
      <w:r w:rsidRPr="0089209C">
        <w:rPr>
          <w:sz w:val="24"/>
          <w:szCs w:val="24"/>
          <w:lang w:bidi="hi-IN"/>
        </w:rPr>
        <w:t xml:space="preserve"> Al </w:t>
      </w:r>
      <w:proofErr w:type="spellStart"/>
      <w:r w:rsidRPr="0089209C">
        <w:rPr>
          <w:sz w:val="24"/>
          <w:szCs w:val="24"/>
          <w:lang w:bidi="hi-IN"/>
        </w:rPr>
        <w:t>Gharaibeh</w:t>
      </w:r>
      <w:proofErr w:type="spellEnd"/>
      <w:r w:rsidRPr="0089209C">
        <w:rPr>
          <w:sz w:val="24"/>
          <w:szCs w:val="24"/>
          <w:lang w:bidi="hi-IN"/>
        </w:rPr>
        <w:t xml:space="preserve">. </w:t>
      </w:r>
      <w:proofErr w:type="gramStart"/>
      <w:r w:rsidRPr="0089209C">
        <w:rPr>
          <w:i/>
          <w:sz w:val="24"/>
          <w:szCs w:val="24"/>
          <w:lang w:bidi="hi-IN"/>
        </w:rPr>
        <w:t>Programming Language Support for Virtual Environments</w:t>
      </w:r>
      <w:r w:rsidRPr="0089209C">
        <w:rPr>
          <w:sz w:val="24"/>
          <w:szCs w:val="24"/>
          <w:lang w:bidi="hi-IN"/>
        </w:rPr>
        <w:t>.</w:t>
      </w:r>
      <w:proofErr w:type="gramEnd"/>
      <w:r w:rsidRPr="0089209C">
        <w:rPr>
          <w:sz w:val="24"/>
          <w:szCs w:val="24"/>
          <w:lang w:bidi="hi-IN"/>
        </w:rPr>
        <w:t xml:space="preserve"> </w:t>
      </w:r>
      <w:proofErr w:type="gramStart"/>
      <w:r w:rsidRPr="0089209C">
        <w:rPr>
          <w:sz w:val="24"/>
          <w:szCs w:val="24"/>
          <w:lang w:bidi="hi-IN"/>
        </w:rPr>
        <w:t>Ph.D. Dissertation, University of Idaho, 2012.</w:t>
      </w:r>
      <w:proofErr w:type="gramEnd"/>
    </w:p>
    <w:p w:rsidR="005374E4" w:rsidRDefault="005374E4" w:rsidP="000E040E">
      <w:pPr>
        <w:rPr>
          <w:lang w:bidi="hi-IN"/>
        </w:rPr>
      </w:pPr>
    </w:p>
    <w:p w:rsidR="0057471C" w:rsidRDefault="005374E4" w:rsidP="005374E4">
      <w:pPr>
        <w:pStyle w:val="Heading2"/>
        <w:numPr>
          <w:ilvl w:val="0"/>
          <w:numId w:val="0"/>
        </w:numPr>
        <w:rPr>
          <w:lang w:bidi="hi-IN"/>
        </w:rPr>
      </w:pPr>
      <w:r>
        <w:rPr>
          <w:lang w:bidi="hi-IN"/>
        </w:rPr>
        <w:t xml:space="preserve">Appendix: </w:t>
      </w:r>
      <w:r w:rsidR="00036E75">
        <w:rPr>
          <w:lang w:bidi="hi-IN"/>
        </w:rPr>
        <w:t>Language Additions</w:t>
      </w:r>
    </w:p>
    <w:p w:rsidR="0057471C" w:rsidRDefault="0057471C" w:rsidP="00036E75">
      <w:pPr>
        <w:rPr>
          <w:lang w:bidi="hi-IN"/>
        </w:rPr>
      </w:pPr>
      <w:r>
        <w:rPr>
          <w:lang w:bidi="hi-IN"/>
        </w:rPr>
        <w:t xml:space="preserve">This section summarizes the new built-in functions and </w:t>
      </w:r>
      <w:r w:rsidR="00036E75">
        <w:rPr>
          <w:lang w:bidi="hi-IN"/>
        </w:rPr>
        <w:t>reserved words</w:t>
      </w:r>
      <w:r>
        <w:rPr>
          <w:lang w:bidi="hi-IN"/>
        </w:rPr>
        <w:t xml:space="preserve"> added for thread support.</w:t>
      </w:r>
    </w:p>
    <w:p w:rsidR="0057471C" w:rsidRDefault="0057471C" w:rsidP="00A04CD5">
      <w:pPr>
        <w:pStyle w:val="Heading3"/>
        <w:numPr>
          <w:ilvl w:val="0"/>
          <w:numId w:val="0"/>
        </w:numPr>
        <w:rPr>
          <w:lang w:bidi="hi-IN"/>
        </w:rPr>
      </w:pPr>
      <w:r>
        <w:rPr>
          <w:lang w:bidi="hi-IN"/>
        </w:rPr>
        <w:t>New</w:t>
      </w:r>
      <w:r w:rsidR="00B56267">
        <w:rPr>
          <w:lang w:bidi="hi-IN"/>
        </w:rPr>
        <w:t>/Extended</w:t>
      </w:r>
      <w:r>
        <w:rPr>
          <w:lang w:bidi="hi-IN"/>
        </w:rPr>
        <w:t xml:space="preserve"> Functions</w:t>
      </w:r>
    </w:p>
    <w:p w:rsidR="0057471C" w:rsidRDefault="0057471C" w:rsidP="0057471C">
      <w:pPr>
        <w:pBdr>
          <w:bottom w:val="single" w:sz="6" w:space="1" w:color="auto"/>
        </w:pBdr>
        <w:rPr>
          <w:lang w:bidi="hi-IN"/>
        </w:rPr>
      </w:pPr>
      <w:r>
        <w:rPr>
          <w:lang w:bidi="hi-IN"/>
        </w:rPr>
        <w:t>The functions in this section has been added or extended specifically for the thread facilities.</w:t>
      </w:r>
    </w:p>
    <w:p w:rsidR="00B56267" w:rsidRPr="00EB4014" w:rsidRDefault="00B56267" w:rsidP="0057471C">
      <w:pPr>
        <w:pBdr>
          <w:bottom w:val="single" w:sz="6" w:space="1" w:color="auto"/>
        </w:pBdr>
        <w:rPr>
          <w:sz w:val="12"/>
          <w:szCs w:val="14"/>
          <w:lang w:bidi="hi-IN"/>
        </w:rPr>
      </w:pPr>
    </w:p>
    <w:p w:rsidR="0057471C" w:rsidRDefault="0057471C" w:rsidP="001C7F79">
      <w:pPr>
        <w:rPr>
          <w:lang w:bidi="hi-IN"/>
        </w:rPr>
      </w:pPr>
      <w:proofErr w:type="gramStart"/>
      <w:r w:rsidRPr="00EB4014">
        <w:rPr>
          <w:rStyle w:val="CodeStyleChar"/>
        </w:rPr>
        <w:t>spawn(</w:t>
      </w:r>
      <w:proofErr w:type="gramEnd"/>
      <w:r w:rsidR="003903E6" w:rsidRPr="00EB4014">
        <w:rPr>
          <w:rStyle w:val="CodeStyleChar"/>
        </w:rPr>
        <w:t xml:space="preserve">co-expression, </w:t>
      </w:r>
      <w:proofErr w:type="spellStart"/>
      <w:r w:rsidR="00EB4014">
        <w:rPr>
          <w:rStyle w:val="CodeStyleChar"/>
        </w:rPr>
        <w:t>int</w:t>
      </w:r>
      <w:r w:rsidR="003903E6" w:rsidRPr="00EB4014">
        <w:rPr>
          <w:rStyle w:val="CodeStyleChar"/>
        </w:rPr>
        <w:t>:</w:t>
      </w:r>
      <w:r w:rsidR="001C7F79">
        <w:rPr>
          <w:rStyle w:val="CodeStyleChar"/>
        </w:rPr>
        <w:t>null</w:t>
      </w:r>
      <w:proofErr w:type="spellEnd"/>
      <w:r w:rsidR="003903E6" w:rsidRPr="00EB4014">
        <w:rPr>
          <w:rStyle w:val="CodeStyleChar"/>
        </w:rPr>
        <w:t xml:space="preserve">, </w:t>
      </w:r>
      <w:proofErr w:type="spellStart"/>
      <w:r w:rsidR="00EB4014">
        <w:rPr>
          <w:rStyle w:val="CodeStyleChar"/>
        </w:rPr>
        <w:t>int</w:t>
      </w:r>
      <w:r w:rsidR="003903E6" w:rsidRPr="00EB4014">
        <w:rPr>
          <w:rStyle w:val="CodeStyleChar"/>
        </w:rPr>
        <w:t>:</w:t>
      </w:r>
      <w:r w:rsidR="001C7F79">
        <w:rPr>
          <w:rStyle w:val="CodeStyleChar"/>
        </w:rPr>
        <w:t>null</w:t>
      </w:r>
      <w:proofErr w:type="spellEnd"/>
      <w:r w:rsidRPr="00EB4014">
        <w:rPr>
          <w:rStyle w:val="CodeStyleChar"/>
        </w:rPr>
        <w:t>)</w:t>
      </w:r>
      <w:r w:rsidR="003903E6" w:rsidRPr="00EB4014">
        <w:rPr>
          <w:rStyle w:val="CodeStyleChar"/>
        </w:rPr>
        <w:t xml:space="preserve"> : thread</w:t>
      </w:r>
      <w:r w:rsidR="003903E6">
        <w:rPr>
          <w:lang w:bidi="hi-IN"/>
        </w:rPr>
        <w:tab/>
      </w:r>
      <w:r w:rsidR="003903E6">
        <w:rPr>
          <w:lang w:bidi="hi-IN"/>
        </w:rPr>
        <w:tab/>
      </w:r>
      <w:r w:rsidR="003903E6">
        <w:rPr>
          <w:lang w:bidi="hi-IN"/>
        </w:rPr>
        <w:tab/>
      </w:r>
      <w:r w:rsidR="002868EA">
        <w:rPr>
          <w:lang w:bidi="hi-IN"/>
        </w:rPr>
        <w:tab/>
      </w:r>
      <w:r w:rsidR="003903E6">
        <w:rPr>
          <w:lang w:bidi="hi-IN"/>
        </w:rPr>
        <w:tab/>
      </w:r>
      <w:r w:rsidR="002868EA">
        <w:rPr>
          <w:lang w:bidi="hi-IN"/>
        </w:rPr>
        <w:t xml:space="preserve"> </w:t>
      </w:r>
      <w:r w:rsidR="003903E6">
        <w:rPr>
          <w:lang w:bidi="hi-IN"/>
        </w:rPr>
        <w:t>convert to thread</w:t>
      </w:r>
    </w:p>
    <w:p w:rsidR="003903E6" w:rsidRDefault="00B56267" w:rsidP="00EB4014">
      <w:pPr>
        <w:rPr>
          <w:lang w:bidi="hi-IN"/>
        </w:rPr>
      </w:pPr>
      <w:proofErr w:type="gramStart"/>
      <w:r w:rsidRPr="00EB4014">
        <w:rPr>
          <w:rStyle w:val="CodeStyleChar"/>
        </w:rPr>
        <w:t>spawn(</w:t>
      </w:r>
      <w:proofErr w:type="spellStart"/>
      <w:proofErr w:type="gramEnd"/>
      <w:r w:rsidRPr="00EB4014">
        <w:rPr>
          <w:rStyle w:val="CodeStyleChar"/>
        </w:rPr>
        <w:t>ce</w:t>
      </w:r>
      <w:proofErr w:type="spellEnd"/>
      <w:r w:rsidRPr="00EB4014">
        <w:rPr>
          <w:rStyle w:val="CodeStyleChar"/>
        </w:rPr>
        <w:t>)</w:t>
      </w:r>
      <w:r>
        <w:rPr>
          <w:lang w:bidi="hi-IN"/>
        </w:rPr>
        <w:t xml:space="preserve"> fires </w:t>
      </w:r>
      <w:proofErr w:type="spellStart"/>
      <w:r w:rsidRPr="00EB4014">
        <w:rPr>
          <w:rStyle w:val="CodeStyleChar"/>
        </w:rPr>
        <w:t>ce</w:t>
      </w:r>
      <w:proofErr w:type="spellEnd"/>
      <w:r>
        <w:rPr>
          <w:lang w:bidi="hi-IN"/>
        </w:rPr>
        <w:t xml:space="preserve"> as a separate thread. </w:t>
      </w:r>
      <w:r w:rsidR="00EB4014">
        <w:rPr>
          <w:lang w:bidi="hi-IN"/>
        </w:rPr>
        <w:t>The two optional integers specify</w:t>
      </w:r>
      <w:r>
        <w:rPr>
          <w:lang w:bidi="hi-IN"/>
        </w:rPr>
        <w:t xml:space="preserve"> the amount of memory in bytes allocated for the thread’s block region a</w:t>
      </w:r>
      <w:r w:rsidR="00EB4014">
        <w:rPr>
          <w:lang w:bidi="hi-IN"/>
        </w:rPr>
        <w:t>nd string region respectively.  The default values are 10% of the main thread heap size.</w:t>
      </w:r>
    </w:p>
    <w:p w:rsidR="00B56267" w:rsidRPr="00EB4014" w:rsidRDefault="00B56267" w:rsidP="00B56267">
      <w:pPr>
        <w:pBdr>
          <w:bottom w:val="single" w:sz="6" w:space="1" w:color="auto"/>
        </w:pBdr>
        <w:rPr>
          <w:sz w:val="12"/>
          <w:szCs w:val="14"/>
          <w:lang w:bidi="hi-IN"/>
        </w:rPr>
      </w:pPr>
    </w:p>
    <w:p w:rsidR="00B56267" w:rsidRDefault="00B56267" w:rsidP="00A25CED">
      <w:pPr>
        <w:rPr>
          <w:lang w:bidi="hi-IN"/>
        </w:rPr>
      </w:pPr>
      <w:proofErr w:type="gramStart"/>
      <w:r w:rsidRPr="00EB4014">
        <w:rPr>
          <w:rStyle w:val="CodeStyleChar"/>
        </w:rPr>
        <w:t>wait(</w:t>
      </w:r>
      <w:proofErr w:type="gramEnd"/>
      <w:r w:rsidR="00A25CED">
        <w:rPr>
          <w:rStyle w:val="CodeStyleChar"/>
        </w:rPr>
        <w:t>x)</w:t>
      </w:r>
      <w:r>
        <w:rPr>
          <w:lang w:bidi="hi-IN"/>
        </w:rPr>
        <w:tab/>
      </w:r>
      <w:r>
        <w:rPr>
          <w:lang w:bidi="hi-IN"/>
        </w:rPr>
        <w:tab/>
      </w:r>
      <w:r>
        <w:rPr>
          <w:lang w:bidi="hi-IN"/>
        </w:rPr>
        <w:tab/>
      </w:r>
      <w:r>
        <w:rPr>
          <w:lang w:bidi="hi-IN"/>
        </w:rPr>
        <w:tab/>
      </w:r>
      <w:r>
        <w:rPr>
          <w:lang w:bidi="hi-IN"/>
        </w:rPr>
        <w:tab/>
      </w:r>
      <w:r>
        <w:rPr>
          <w:lang w:bidi="hi-IN"/>
        </w:rPr>
        <w:tab/>
      </w:r>
      <w:r>
        <w:rPr>
          <w:lang w:bidi="hi-IN"/>
        </w:rPr>
        <w:tab/>
      </w:r>
      <w:r w:rsidR="00A25CED">
        <w:rPr>
          <w:lang w:bidi="hi-IN"/>
        </w:rPr>
        <w:tab/>
      </w:r>
      <w:r w:rsidR="002868EA">
        <w:rPr>
          <w:lang w:bidi="hi-IN"/>
        </w:rPr>
        <w:t xml:space="preserve">   </w:t>
      </w:r>
      <w:r>
        <w:rPr>
          <w:lang w:bidi="hi-IN"/>
        </w:rPr>
        <w:t>wait for thread</w:t>
      </w:r>
      <w:r w:rsidR="00A25CED">
        <w:rPr>
          <w:lang w:bidi="hi-IN"/>
        </w:rPr>
        <w:t xml:space="preserve">/condition variable </w:t>
      </w:r>
    </w:p>
    <w:p w:rsidR="00B56267" w:rsidRDefault="00EB4014" w:rsidP="00A25CED">
      <w:pPr>
        <w:rPr>
          <w:lang w:bidi="hi-IN"/>
        </w:rPr>
      </w:pPr>
      <w:proofErr w:type="gramStart"/>
      <w:r w:rsidRPr="00A25CED">
        <w:rPr>
          <w:rStyle w:val="CodeStyleChar"/>
        </w:rPr>
        <w:t>wait</w:t>
      </w:r>
      <w:r w:rsidR="00B56267" w:rsidRPr="00A25CED">
        <w:rPr>
          <w:rStyle w:val="CodeStyleChar"/>
        </w:rPr>
        <w:t>(</w:t>
      </w:r>
      <w:proofErr w:type="gramEnd"/>
      <w:r w:rsidR="00A25CED">
        <w:rPr>
          <w:rStyle w:val="CodeStyleChar"/>
        </w:rPr>
        <w:t>x</w:t>
      </w:r>
      <w:r w:rsidR="00B56267" w:rsidRPr="00A25CED">
        <w:rPr>
          <w:rStyle w:val="CodeStyleChar"/>
        </w:rPr>
        <w:t>)</w:t>
      </w:r>
      <w:r w:rsidR="00B56267">
        <w:rPr>
          <w:lang w:bidi="hi-IN"/>
        </w:rPr>
        <w:t xml:space="preserve"> </w:t>
      </w:r>
      <w:r>
        <w:rPr>
          <w:lang w:bidi="hi-IN"/>
        </w:rPr>
        <w:t xml:space="preserve">waits for </w:t>
      </w:r>
      <w:r w:rsidR="00A25CED">
        <w:rPr>
          <w:lang w:bidi="hi-IN"/>
        </w:rPr>
        <w:t>thread x</w:t>
      </w:r>
      <w:r>
        <w:rPr>
          <w:lang w:bidi="hi-IN"/>
        </w:rPr>
        <w:t xml:space="preserve"> to finish. </w:t>
      </w:r>
      <w:r w:rsidR="00A25CED">
        <w:rPr>
          <w:lang w:bidi="hi-IN"/>
        </w:rPr>
        <w:t xml:space="preserve"> If </w:t>
      </w:r>
      <w:r w:rsidR="00A25CED" w:rsidRPr="00A25CED">
        <w:rPr>
          <w:rStyle w:val="CodeStyleChar"/>
        </w:rPr>
        <w:t>x</w:t>
      </w:r>
      <w:r w:rsidR="00A25CED">
        <w:rPr>
          <w:lang w:bidi="hi-IN"/>
        </w:rPr>
        <w:t xml:space="preserve"> is a condition variable wait until signaled by another thread.</w:t>
      </w:r>
    </w:p>
    <w:p w:rsidR="00EB4014" w:rsidRPr="00EB4014" w:rsidRDefault="00EB4014" w:rsidP="00EB4014">
      <w:pPr>
        <w:pBdr>
          <w:bottom w:val="single" w:sz="6" w:space="1" w:color="auto"/>
        </w:pBdr>
        <w:rPr>
          <w:sz w:val="12"/>
          <w:szCs w:val="14"/>
          <w:lang w:bidi="hi-IN"/>
        </w:rPr>
      </w:pPr>
    </w:p>
    <w:p w:rsidR="00EB4014" w:rsidRDefault="00EB4014" w:rsidP="001C7F79">
      <w:pPr>
        <w:rPr>
          <w:lang w:bidi="hi-IN"/>
        </w:rPr>
      </w:pPr>
      <w:proofErr w:type="spellStart"/>
      <w:proofErr w:type="gramStart"/>
      <w:r>
        <w:rPr>
          <w:rStyle w:val="CodeStyleChar"/>
        </w:rPr>
        <w:t>mutex</w:t>
      </w:r>
      <w:proofErr w:type="spellEnd"/>
      <w:r w:rsidRPr="00EB4014">
        <w:rPr>
          <w:rStyle w:val="CodeStyleChar"/>
        </w:rPr>
        <w:t>(</w:t>
      </w:r>
      <w:proofErr w:type="gramEnd"/>
      <w:r w:rsidR="00A25CED">
        <w:rPr>
          <w:rStyle w:val="CodeStyleChar"/>
        </w:rPr>
        <w:t>x:</w:t>
      </w:r>
      <w:r w:rsidR="001C7F79">
        <w:rPr>
          <w:rStyle w:val="CodeStyleChar"/>
        </w:rPr>
        <w:t>null</w:t>
      </w:r>
      <w:r w:rsidR="00A25CED">
        <w:rPr>
          <w:rStyle w:val="CodeStyleChar"/>
        </w:rPr>
        <w:t>,y:</w:t>
      </w:r>
      <w:r w:rsidR="001C7F79">
        <w:rPr>
          <w:rStyle w:val="CodeStyleChar"/>
        </w:rPr>
        <w:t>null</w:t>
      </w:r>
      <w:r w:rsidRPr="00EB4014">
        <w:rPr>
          <w:rStyle w:val="CodeStyleChar"/>
        </w:rPr>
        <w:t xml:space="preserve">) : </w:t>
      </w:r>
      <w:r w:rsidR="00A25CED">
        <w:rPr>
          <w:rStyle w:val="CodeStyleChar"/>
        </w:rPr>
        <w:t>x</w:t>
      </w:r>
      <w:r>
        <w:rPr>
          <w:lang w:bidi="hi-IN"/>
        </w:rPr>
        <w:tab/>
      </w:r>
      <w:r>
        <w:rPr>
          <w:lang w:bidi="hi-IN"/>
        </w:rPr>
        <w:tab/>
      </w:r>
      <w:r>
        <w:rPr>
          <w:lang w:bidi="hi-IN"/>
        </w:rPr>
        <w:tab/>
      </w:r>
      <w:r>
        <w:rPr>
          <w:lang w:bidi="hi-IN"/>
        </w:rPr>
        <w:tab/>
      </w:r>
      <w:r>
        <w:rPr>
          <w:lang w:bidi="hi-IN"/>
        </w:rPr>
        <w:tab/>
      </w:r>
      <w:r>
        <w:rPr>
          <w:lang w:bidi="hi-IN"/>
        </w:rPr>
        <w:tab/>
      </w:r>
      <w:r>
        <w:rPr>
          <w:lang w:bidi="hi-IN"/>
        </w:rPr>
        <w:tab/>
      </w:r>
      <w:r w:rsidR="00A25CED">
        <w:rPr>
          <w:lang w:bidi="hi-IN"/>
        </w:rPr>
        <w:tab/>
      </w:r>
      <w:r w:rsidR="002868EA">
        <w:rPr>
          <w:lang w:bidi="hi-IN"/>
        </w:rPr>
        <w:t xml:space="preserve">     </w:t>
      </w:r>
      <w:r w:rsidR="00A25CED">
        <w:rPr>
          <w:lang w:bidi="hi-IN"/>
        </w:rPr>
        <w:t xml:space="preserve">create a </w:t>
      </w:r>
      <w:proofErr w:type="spellStart"/>
      <w:r w:rsidR="00A25CED">
        <w:rPr>
          <w:lang w:bidi="hi-IN"/>
        </w:rPr>
        <w:t>mutex</w:t>
      </w:r>
      <w:proofErr w:type="spellEnd"/>
    </w:p>
    <w:p w:rsidR="00EB4014" w:rsidRDefault="00A25CED" w:rsidP="00A25CED">
      <w:pPr>
        <w:rPr>
          <w:lang w:bidi="hi-IN"/>
        </w:rPr>
      </w:pPr>
      <w:proofErr w:type="gramStart"/>
      <w:r w:rsidRPr="00A25CED">
        <w:rPr>
          <w:rStyle w:val="CodeStyleChar"/>
        </w:rPr>
        <w:t>mutex</w:t>
      </w:r>
      <w:r w:rsidR="00EB4014" w:rsidRPr="00A25CED">
        <w:rPr>
          <w:rStyle w:val="CodeStyleChar"/>
        </w:rPr>
        <w:t>(</w:t>
      </w:r>
      <w:proofErr w:type="gramEnd"/>
      <w:r w:rsidR="00EB4014" w:rsidRPr="00A25CED">
        <w:rPr>
          <w:rStyle w:val="CodeStyleChar"/>
        </w:rPr>
        <w:t>)</w:t>
      </w:r>
      <w:r w:rsidR="00EB4014">
        <w:rPr>
          <w:lang w:bidi="hi-IN"/>
        </w:rPr>
        <w:t xml:space="preserve"> </w:t>
      </w:r>
      <w:r>
        <w:rPr>
          <w:lang w:bidi="hi-IN"/>
        </w:rPr>
        <w:t xml:space="preserve">creates a new </w:t>
      </w:r>
      <w:proofErr w:type="spellStart"/>
      <w:r>
        <w:rPr>
          <w:lang w:bidi="hi-IN"/>
        </w:rPr>
        <w:t>mutex</w:t>
      </w:r>
      <w:proofErr w:type="spellEnd"/>
      <w:r w:rsidR="00EB4014">
        <w:rPr>
          <w:lang w:bidi="hi-IN"/>
        </w:rPr>
        <w:t xml:space="preserve">. </w:t>
      </w:r>
      <w:r>
        <w:rPr>
          <w:lang w:bidi="hi-IN"/>
        </w:rPr>
        <w:t xml:space="preserve">If </w:t>
      </w:r>
      <w:r w:rsidRPr="00A25CED">
        <w:rPr>
          <w:rStyle w:val="CodeChar"/>
          <w:rFonts w:eastAsia="Calibri"/>
        </w:rPr>
        <w:t>x</w:t>
      </w:r>
      <w:r>
        <w:rPr>
          <w:lang w:bidi="hi-IN"/>
        </w:rPr>
        <w:t xml:space="preserve"> is supplied it must be a structure that will be attached a mutex. If </w:t>
      </w:r>
      <w:r w:rsidRPr="00A25CED">
        <w:rPr>
          <w:rStyle w:val="CodeChar"/>
          <w:rFonts w:eastAsia="Calibri"/>
        </w:rPr>
        <w:t>y</w:t>
      </w:r>
      <w:r>
        <w:rPr>
          <w:lang w:bidi="hi-IN"/>
        </w:rPr>
        <w:t xml:space="preserve"> is supplied it must to be a mutex or a protected </w:t>
      </w:r>
      <w:proofErr w:type="gramStart"/>
      <w:r>
        <w:rPr>
          <w:lang w:bidi="hi-IN"/>
        </w:rPr>
        <w:t>object</w:t>
      </w:r>
      <w:proofErr w:type="gramEnd"/>
      <w:r>
        <w:rPr>
          <w:lang w:bidi="hi-IN"/>
        </w:rPr>
        <w:t xml:space="preserve"> and will cause the mutex to be shared with </w:t>
      </w:r>
      <w:r w:rsidRPr="00A25CED">
        <w:rPr>
          <w:rStyle w:val="CodeChar"/>
          <w:rFonts w:eastAsia="Calibri"/>
        </w:rPr>
        <w:t>x</w:t>
      </w:r>
      <w:r>
        <w:rPr>
          <w:lang w:bidi="hi-IN"/>
        </w:rPr>
        <w:t>.</w:t>
      </w:r>
    </w:p>
    <w:p w:rsidR="00A25CED" w:rsidRDefault="00A25CED" w:rsidP="00A25CED">
      <w:pPr>
        <w:pBdr>
          <w:bottom w:val="single" w:sz="6" w:space="1" w:color="auto"/>
        </w:pBdr>
        <w:rPr>
          <w:sz w:val="12"/>
          <w:szCs w:val="14"/>
          <w:lang w:bidi="hi-IN"/>
        </w:rPr>
      </w:pPr>
    </w:p>
    <w:p w:rsidR="0045519B" w:rsidRDefault="0045519B" w:rsidP="00A25CED">
      <w:pPr>
        <w:pBdr>
          <w:bottom w:val="single" w:sz="6" w:space="1" w:color="auto"/>
        </w:pBdr>
        <w:rPr>
          <w:sz w:val="12"/>
          <w:szCs w:val="14"/>
          <w:lang w:bidi="hi-IN"/>
        </w:rPr>
      </w:pPr>
    </w:p>
    <w:p w:rsidR="0045519B" w:rsidRPr="00EB4014" w:rsidRDefault="0045519B" w:rsidP="00A25CED">
      <w:pPr>
        <w:pBdr>
          <w:bottom w:val="single" w:sz="6" w:space="1" w:color="auto"/>
        </w:pBdr>
        <w:rPr>
          <w:sz w:val="12"/>
          <w:szCs w:val="14"/>
          <w:lang w:bidi="hi-IN"/>
        </w:rPr>
      </w:pPr>
    </w:p>
    <w:p w:rsidR="00A25CED" w:rsidRDefault="00A25CED" w:rsidP="00A25CED">
      <w:pPr>
        <w:rPr>
          <w:lang w:bidi="hi-IN"/>
        </w:rPr>
      </w:pPr>
      <w:proofErr w:type="gramStart"/>
      <w:r>
        <w:rPr>
          <w:rStyle w:val="CodeStyleChar"/>
        </w:rPr>
        <w:t>lock</w:t>
      </w:r>
      <w:r w:rsidRPr="00EB4014">
        <w:rPr>
          <w:rStyle w:val="CodeStyleChar"/>
        </w:rPr>
        <w:t>(</w:t>
      </w:r>
      <w:proofErr w:type="gramEnd"/>
      <w:r>
        <w:rPr>
          <w:rStyle w:val="CodeStyleChar"/>
        </w:rPr>
        <w:t>x</w:t>
      </w:r>
      <w:r w:rsidRPr="00EB4014">
        <w:rPr>
          <w:rStyle w:val="CodeStyleChar"/>
        </w:rPr>
        <w:t xml:space="preserve">) : </w:t>
      </w:r>
      <w:r>
        <w:rPr>
          <w:rStyle w:val="CodeStyleChar"/>
        </w:rPr>
        <w:t>x</w:t>
      </w:r>
      <w:r>
        <w:rPr>
          <w:lang w:bidi="hi-IN"/>
        </w:rPr>
        <w:tab/>
      </w:r>
      <w:r>
        <w:rPr>
          <w:lang w:bidi="hi-IN"/>
        </w:rPr>
        <w:tab/>
      </w:r>
      <w:r>
        <w:rPr>
          <w:lang w:bidi="hi-IN"/>
        </w:rPr>
        <w:tab/>
      </w:r>
      <w:r>
        <w:rPr>
          <w:lang w:bidi="hi-IN"/>
        </w:rPr>
        <w:tab/>
      </w:r>
      <w:r>
        <w:rPr>
          <w:lang w:bidi="hi-IN"/>
        </w:rPr>
        <w:tab/>
      </w:r>
      <w:r>
        <w:rPr>
          <w:lang w:bidi="hi-IN"/>
        </w:rPr>
        <w:tab/>
      </w:r>
      <w:r>
        <w:rPr>
          <w:lang w:bidi="hi-IN"/>
        </w:rPr>
        <w:tab/>
      </w:r>
      <w:r w:rsidR="002868EA">
        <w:rPr>
          <w:lang w:bidi="hi-IN"/>
        </w:rPr>
        <w:tab/>
      </w:r>
      <w:r w:rsidR="002868EA">
        <w:rPr>
          <w:lang w:bidi="hi-IN"/>
        </w:rPr>
        <w:tab/>
        <w:t xml:space="preserve">          </w:t>
      </w:r>
      <w:r>
        <w:rPr>
          <w:lang w:bidi="hi-IN"/>
        </w:rPr>
        <w:t xml:space="preserve">lock </w:t>
      </w:r>
      <w:proofErr w:type="spellStart"/>
      <w:r>
        <w:rPr>
          <w:lang w:bidi="hi-IN"/>
        </w:rPr>
        <w:t>mutex</w:t>
      </w:r>
      <w:proofErr w:type="spellEnd"/>
    </w:p>
    <w:p w:rsidR="00A25CED" w:rsidRDefault="00A25CED" w:rsidP="00A25CED">
      <w:pPr>
        <w:rPr>
          <w:lang w:bidi="hi-IN"/>
        </w:rPr>
      </w:pPr>
      <w:proofErr w:type="gramStart"/>
      <w:r>
        <w:rPr>
          <w:rStyle w:val="CodeStyleChar"/>
        </w:rPr>
        <w:t>lock</w:t>
      </w:r>
      <w:r w:rsidRPr="00A25CED">
        <w:rPr>
          <w:rStyle w:val="CodeStyleChar"/>
        </w:rPr>
        <w:t>(</w:t>
      </w:r>
      <w:proofErr w:type="gramEnd"/>
      <w:r>
        <w:rPr>
          <w:rStyle w:val="CodeStyleChar"/>
        </w:rPr>
        <w:t>x</w:t>
      </w:r>
      <w:r w:rsidRPr="00A25CED">
        <w:rPr>
          <w:rStyle w:val="CodeStyleChar"/>
        </w:rPr>
        <w:t>)</w:t>
      </w:r>
      <w:r>
        <w:rPr>
          <w:lang w:bidi="hi-IN"/>
        </w:rPr>
        <w:t xml:space="preserve"> lock the mutex </w:t>
      </w:r>
      <w:r w:rsidRPr="00A25CED">
        <w:rPr>
          <w:rStyle w:val="CodeStyleChar"/>
        </w:rPr>
        <w:t>x</w:t>
      </w:r>
      <w:r>
        <w:rPr>
          <w:lang w:bidi="hi-IN"/>
        </w:rPr>
        <w:t xml:space="preserve"> or the mutex attached with </w:t>
      </w:r>
      <w:r w:rsidRPr="00A25CED">
        <w:rPr>
          <w:rStyle w:val="CodeStyleChar"/>
        </w:rPr>
        <w:t>x</w:t>
      </w:r>
      <w:r>
        <w:rPr>
          <w:lang w:bidi="hi-IN"/>
        </w:rPr>
        <w:t>.</w:t>
      </w:r>
    </w:p>
    <w:p w:rsidR="00A25CED" w:rsidRPr="00EB4014" w:rsidRDefault="00A25CED" w:rsidP="00A25CED">
      <w:pPr>
        <w:pBdr>
          <w:bottom w:val="single" w:sz="6" w:space="1" w:color="auto"/>
        </w:pBdr>
        <w:rPr>
          <w:sz w:val="12"/>
          <w:szCs w:val="14"/>
          <w:lang w:bidi="hi-IN"/>
        </w:rPr>
      </w:pPr>
    </w:p>
    <w:p w:rsidR="00A25CED" w:rsidRDefault="00A25CED" w:rsidP="001C7F79">
      <w:pPr>
        <w:rPr>
          <w:lang w:bidi="hi-IN"/>
        </w:rPr>
      </w:pPr>
      <w:proofErr w:type="spellStart"/>
      <w:proofErr w:type="gramStart"/>
      <w:r>
        <w:rPr>
          <w:rStyle w:val="CodeStyleChar"/>
        </w:rPr>
        <w:t>trylock</w:t>
      </w:r>
      <w:proofErr w:type="spellEnd"/>
      <w:r w:rsidRPr="00EB4014">
        <w:rPr>
          <w:rStyle w:val="CodeStyleChar"/>
        </w:rPr>
        <w:t>(</w:t>
      </w:r>
      <w:proofErr w:type="gramEnd"/>
      <w:r>
        <w:rPr>
          <w:rStyle w:val="CodeStyleChar"/>
        </w:rPr>
        <w:t>x</w:t>
      </w:r>
      <w:r w:rsidRPr="00EB4014">
        <w:rPr>
          <w:rStyle w:val="CodeStyleChar"/>
        </w:rPr>
        <w:t xml:space="preserve">) : </w:t>
      </w:r>
      <w:r>
        <w:rPr>
          <w:rStyle w:val="CodeStyleChar"/>
        </w:rPr>
        <w:t>x</w:t>
      </w:r>
      <w:r>
        <w:rPr>
          <w:lang w:bidi="hi-IN"/>
        </w:rPr>
        <w:tab/>
      </w:r>
      <w:r>
        <w:rPr>
          <w:lang w:bidi="hi-IN"/>
        </w:rPr>
        <w:tab/>
      </w:r>
      <w:r>
        <w:rPr>
          <w:lang w:bidi="hi-IN"/>
        </w:rPr>
        <w:tab/>
      </w:r>
      <w:r>
        <w:rPr>
          <w:lang w:bidi="hi-IN"/>
        </w:rPr>
        <w:tab/>
      </w:r>
      <w:r>
        <w:rPr>
          <w:lang w:bidi="hi-IN"/>
        </w:rPr>
        <w:tab/>
      </w:r>
      <w:r>
        <w:rPr>
          <w:lang w:bidi="hi-IN"/>
        </w:rPr>
        <w:tab/>
      </w:r>
      <w:r>
        <w:rPr>
          <w:lang w:bidi="hi-IN"/>
        </w:rPr>
        <w:tab/>
      </w:r>
      <w:r>
        <w:rPr>
          <w:lang w:bidi="hi-IN"/>
        </w:rPr>
        <w:tab/>
      </w:r>
      <w:r w:rsidR="002868EA">
        <w:rPr>
          <w:lang w:bidi="hi-IN"/>
        </w:rPr>
        <w:t xml:space="preserve">           </w:t>
      </w:r>
      <w:r w:rsidR="001C7F79">
        <w:rPr>
          <w:lang w:bidi="hi-IN"/>
        </w:rPr>
        <w:t xml:space="preserve">try </w:t>
      </w:r>
      <w:r>
        <w:rPr>
          <w:lang w:bidi="hi-IN"/>
        </w:rPr>
        <w:t>lock</w:t>
      </w:r>
      <w:r w:rsidR="001C7F79">
        <w:rPr>
          <w:lang w:bidi="hi-IN"/>
        </w:rPr>
        <w:t>ing</w:t>
      </w:r>
      <w:r>
        <w:rPr>
          <w:lang w:bidi="hi-IN"/>
        </w:rPr>
        <w:t xml:space="preserve"> </w:t>
      </w:r>
      <w:r w:rsidR="001C7F79">
        <w:rPr>
          <w:lang w:bidi="hi-IN"/>
        </w:rPr>
        <w:t xml:space="preserve">a </w:t>
      </w:r>
      <w:proofErr w:type="spellStart"/>
      <w:r>
        <w:rPr>
          <w:lang w:bidi="hi-IN"/>
        </w:rPr>
        <w:t>mutex</w:t>
      </w:r>
      <w:proofErr w:type="spellEnd"/>
    </w:p>
    <w:p w:rsidR="00A25CED" w:rsidRDefault="00A25CED" w:rsidP="001C7F79">
      <w:pPr>
        <w:rPr>
          <w:lang w:bidi="hi-IN"/>
        </w:rPr>
      </w:pPr>
      <w:proofErr w:type="gramStart"/>
      <w:r>
        <w:rPr>
          <w:rStyle w:val="CodeStyleChar"/>
        </w:rPr>
        <w:t>trylock</w:t>
      </w:r>
      <w:r w:rsidRPr="00A25CED">
        <w:rPr>
          <w:rStyle w:val="CodeStyleChar"/>
        </w:rPr>
        <w:t>(</w:t>
      </w:r>
      <w:proofErr w:type="gramEnd"/>
      <w:r>
        <w:rPr>
          <w:rStyle w:val="CodeStyleChar"/>
        </w:rPr>
        <w:t>x</w:t>
      </w:r>
      <w:r w:rsidRPr="00A25CED">
        <w:rPr>
          <w:rStyle w:val="CodeStyleChar"/>
        </w:rPr>
        <w:t>)</w:t>
      </w:r>
      <w:r>
        <w:rPr>
          <w:lang w:bidi="hi-IN"/>
        </w:rPr>
        <w:t xml:space="preserve"> tries to lock the mutex </w:t>
      </w:r>
      <w:r w:rsidRPr="00A25CED">
        <w:rPr>
          <w:rStyle w:val="CodeStyleChar"/>
        </w:rPr>
        <w:t>x</w:t>
      </w:r>
      <w:r>
        <w:rPr>
          <w:lang w:bidi="hi-IN"/>
        </w:rPr>
        <w:t xml:space="preserve"> or the mutex attached with </w:t>
      </w:r>
      <w:r w:rsidRPr="00A25CED">
        <w:rPr>
          <w:rStyle w:val="CodeStyleChar"/>
        </w:rPr>
        <w:t>x</w:t>
      </w:r>
      <w:r w:rsidR="001C7F79">
        <w:rPr>
          <w:rStyle w:val="CodeStyleChar"/>
        </w:rPr>
        <w:t>.</w:t>
      </w:r>
      <w:r>
        <w:rPr>
          <w:lang w:bidi="hi-IN"/>
        </w:rPr>
        <w:t xml:space="preserve"> </w:t>
      </w:r>
      <w:r w:rsidR="001C7F79">
        <w:rPr>
          <w:lang w:bidi="hi-IN"/>
        </w:rPr>
        <w:t>I</w:t>
      </w:r>
      <w:r>
        <w:rPr>
          <w:lang w:bidi="hi-IN"/>
        </w:rPr>
        <w:t xml:space="preserve">f it succeeds it returns </w:t>
      </w:r>
      <w:r w:rsidR="001C7F79">
        <w:rPr>
          <w:lang w:bidi="hi-IN"/>
        </w:rPr>
        <w:t>x otherwise it fails</w:t>
      </w:r>
    </w:p>
    <w:p w:rsidR="00346D5D" w:rsidRPr="00EB4014" w:rsidRDefault="00346D5D" w:rsidP="00A25CED">
      <w:pPr>
        <w:pBdr>
          <w:bottom w:val="single" w:sz="6" w:space="1" w:color="auto"/>
        </w:pBdr>
        <w:rPr>
          <w:sz w:val="12"/>
          <w:szCs w:val="14"/>
          <w:lang w:bidi="hi-IN"/>
        </w:rPr>
      </w:pPr>
    </w:p>
    <w:p w:rsidR="00A25CED" w:rsidRDefault="00A25CED" w:rsidP="00A25CED">
      <w:pPr>
        <w:rPr>
          <w:lang w:bidi="hi-IN"/>
        </w:rPr>
      </w:pPr>
      <w:bookmarkStart w:id="0" w:name="_GoBack"/>
      <w:bookmarkEnd w:id="0"/>
      <w:proofErr w:type="gramStart"/>
      <w:r>
        <w:rPr>
          <w:rStyle w:val="CodeStyleChar"/>
        </w:rPr>
        <w:t>unlock</w:t>
      </w:r>
      <w:r w:rsidRPr="00EB4014">
        <w:rPr>
          <w:rStyle w:val="CodeStyleChar"/>
        </w:rPr>
        <w:t>(</w:t>
      </w:r>
      <w:proofErr w:type="gramEnd"/>
      <w:r>
        <w:rPr>
          <w:rStyle w:val="CodeStyleChar"/>
        </w:rPr>
        <w:t>x</w:t>
      </w:r>
      <w:r w:rsidRPr="00EB4014">
        <w:rPr>
          <w:rStyle w:val="CodeStyleChar"/>
        </w:rPr>
        <w:t xml:space="preserve">) : </w:t>
      </w:r>
      <w:r>
        <w:rPr>
          <w:rStyle w:val="CodeStyleChar"/>
        </w:rPr>
        <w:t>x</w:t>
      </w:r>
      <w:r>
        <w:rPr>
          <w:lang w:bidi="hi-IN"/>
        </w:rPr>
        <w:tab/>
      </w:r>
      <w:r>
        <w:rPr>
          <w:lang w:bidi="hi-IN"/>
        </w:rPr>
        <w:tab/>
      </w:r>
      <w:r>
        <w:rPr>
          <w:lang w:bidi="hi-IN"/>
        </w:rPr>
        <w:tab/>
      </w:r>
      <w:r>
        <w:rPr>
          <w:lang w:bidi="hi-IN"/>
        </w:rPr>
        <w:tab/>
      </w:r>
      <w:r>
        <w:rPr>
          <w:lang w:bidi="hi-IN"/>
        </w:rPr>
        <w:tab/>
      </w:r>
      <w:r>
        <w:rPr>
          <w:lang w:bidi="hi-IN"/>
        </w:rPr>
        <w:tab/>
      </w:r>
      <w:r>
        <w:rPr>
          <w:lang w:bidi="hi-IN"/>
        </w:rPr>
        <w:tab/>
      </w:r>
      <w:r>
        <w:rPr>
          <w:lang w:bidi="hi-IN"/>
        </w:rPr>
        <w:tab/>
      </w:r>
      <w:r>
        <w:rPr>
          <w:lang w:bidi="hi-IN"/>
        </w:rPr>
        <w:tab/>
      </w:r>
      <w:r w:rsidR="002868EA">
        <w:rPr>
          <w:lang w:bidi="hi-IN"/>
        </w:rPr>
        <w:t xml:space="preserve">      </w:t>
      </w:r>
      <w:r w:rsidR="001C7F79">
        <w:rPr>
          <w:lang w:bidi="hi-IN"/>
        </w:rPr>
        <w:t>un</w:t>
      </w:r>
      <w:r>
        <w:rPr>
          <w:lang w:bidi="hi-IN"/>
        </w:rPr>
        <w:t xml:space="preserve">lock </w:t>
      </w:r>
      <w:proofErr w:type="spellStart"/>
      <w:r>
        <w:rPr>
          <w:lang w:bidi="hi-IN"/>
        </w:rPr>
        <w:t>mutex</w:t>
      </w:r>
      <w:proofErr w:type="spellEnd"/>
    </w:p>
    <w:p w:rsidR="00A25CED" w:rsidRDefault="001C7F79" w:rsidP="00A25CED">
      <w:pPr>
        <w:rPr>
          <w:lang w:bidi="hi-IN"/>
        </w:rPr>
      </w:pPr>
      <w:proofErr w:type="gramStart"/>
      <w:r>
        <w:rPr>
          <w:rStyle w:val="CodeStyleChar"/>
        </w:rPr>
        <w:t>un</w:t>
      </w:r>
      <w:r w:rsidR="00A25CED">
        <w:rPr>
          <w:rStyle w:val="CodeStyleChar"/>
        </w:rPr>
        <w:t>lock</w:t>
      </w:r>
      <w:r w:rsidR="00A25CED" w:rsidRPr="00A25CED">
        <w:rPr>
          <w:rStyle w:val="CodeStyleChar"/>
        </w:rPr>
        <w:t>(</w:t>
      </w:r>
      <w:proofErr w:type="gramEnd"/>
      <w:r w:rsidR="00A25CED">
        <w:rPr>
          <w:rStyle w:val="CodeStyleChar"/>
        </w:rPr>
        <w:t>x</w:t>
      </w:r>
      <w:r w:rsidR="00A25CED" w:rsidRPr="00A25CED">
        <w:rPr>
          <w:rStyle w:val="CodeStyleChar"/>
        </w:rPr>
        <w:t>)</w:t>
      </w:r>
      <w:r w:rsidR="00A25CED">
        <w:rPr>
          <w:lang w:bidi="hi-IN"/>
        </w:rPr>
        <w:t xml:space="preserve"> </w:t>
      </w:r>
      <w:r>
        <w:rPr>
          <w:lang w:bidi="hi-IN"/>
        </w:rPr>
        <w:t>un</w:t>
      </w:r>
      <w:r w:rsidR="00A25CED">
        <w:rPr>
          <w:lang w:bidi="hi-IN"/>
        </w:rPr>
        <w:t xml:space="preserve">lock the mutex </w:t>
      </w:r>
      <w:r w:rsidR="00A25CED" w:rsidRPr="00A25CED">
        <w:rPr>
          <w:rStyle w:val="CodeStyleChar"/>
        </w:rPr>
        <w:t>x</w:t>
      </w:r>
      <w:r w:rsidR="00A25CED">
        <w:rPr>
          <w:lang w:bidi="hi-IN"/>
        </w:rPr>
        <w:t xml:space="preserve"> or the mutex attached with </w:t>
      </w:r>
      <w:r w:rsidR="00A25CED" w:rsidRPr="00A25CED">
        <w:rPr>
          <w:rStyle w:val="CodeStyleChar"/>
        </w:rPr>
        <w:t>x</w:t>
      </w:r>
      <w:r w:rsidR="00A25CED">
        <w:rPr>
          <w:lang w:bidi="hi-IN"/>
        </w:rPr>
        <w:t>.</w:t>
      </w:r>
    </w:p>
    <w:p w:rsidR="001C7F79" w:rsidRPr="00EB4014" w:rsidRDefault="001C7F79" w:rsidP="001C7F79">
      <w:pPr>
        <w:pBdr>
          <w:bottom w:val="single" w:sz="6" w:space="1" w:color="auto"/>
        </w:pBdr>
        <w:rPr>
          <w:sz w:val="12"/>
          <w:szCs w:val="14"/>
          <w:lang w:bidi="hi-IN"/>
        </w:rPr>
      </w:pPr>
    </w:p>
    <w:p w:rsidR="001C7F79" w:rsidRDefault="001C7F79" w:rsidP="001C7F79">
      <w:pPr>
        <w:rPr>
          <w:lang w:bidi="hi-IN"/>
        </w:rPr>
      </w:pPr>
      <w:proofErr w:type="spellStart"/>
      <w:proofErr w:type="gramStart"/>
      <w:r>
        <w:rPr>
          <w:rStyle w:val="CodeStyleChar"/>
        </w:rPr>
        <w:t>condvar</w:t>
      </w:r>
      <w:proofErr w:type="spellEnd"/>
      <w:r w:rsidRPr="00EB4014">
        <w:rPr>
          <w:rStyle w:val="CodeStyleChar"/>
        </w:rPr>
        <w:t>(</w:t>
      </w:r>
      <w:proofErr w:type="gramEnd"/>
      <w:r w:rsidRPr="00EB4014">
        <w:rPr>
          <w:rStyle w:val="CodeStyleChar"/>
        </w:rPr>
        <w:t xml:space="preserve">) : </w:t>
      </w:r>
      <w:r>
        <w:rPr>
          <w:rStyle w:val="CodeStyleChar"/>
        </w:rPr>
        <w:t>condition variable</w:t>
      </w:r>
      <w:r>
        <w:rPr>
          <w:lang w:bidi="hi-IN"/>
        </w:rPr>
        <w:tab/>
      </w:r>
      <w:r>
        <w:rPr>
          <w:lang w:bidi="hi-IN"/>
        </w:rPr>
        <w:tab/>
      </w:r>
      <w:r>
        <w:rPr>
          <w:lang w:bidi="hi-IN"/>
        </w:rPr>
        <w:tab/>
      </w:r>
      <w:r>
        <w:rPr>
          <w:lang w:bidi="hi-IN"/>
        </w:rPr>
        <w:tab/>
      </w:r>
      <w:r>
        <w:rPr>
          <w:lang w:bidi="hi-IN"/>
        </w:rPr>
        <w:tab/>
      </w:r>
      <w:r>
        <w:rPr>
          <w:lang w:bidi="hi-IN"/>
        </w:rPr>
        <w:tab/>
        <w:t>create a condition variable</w:t>
      </w:r>
    </w:p>
    <w:p w:rsidR="001C7F79" w:rsidRDefault="001C7F79" w:rsidP="001C7F79">
      <w:pPr>
        <w:rPr>
          <w:lang w:bidi="hi-IN"/>
        </w:rPr>
      </w:pPr>
      <w:proofErr w:type="spellStart"/>
      <w:proofErr w:type="gramStart"/>
      <w:r>
        <w:rPr>
          <w:rStyle w:val="CodeStyleChar"/>
        </w:rPr>
        <w:t>condvar</w:t>
      </w:r>
      <w:proofErr w:type="spellEnd"/>
      <w:r w:rsidRPr="00A25CED">
        <w:rPr>
          <w:rStyle w:val="CodeStyleChar"/>
        </w:rPr>
        <w:t>(</w:t>
      </w:r>
      <w:proofErr w:type="gramEnd"/>
      <w:r w:rsidRPr="00A25CED">
        <w:rPr>
          <w:rStyle w:val="CodeStyleChar"/>
        </w:rPr>
        <w:t>)</w:t>
      </w:r>
      <w:r>
        <w:rPr>
          <w:lang w:bidi="hi-IN"/>
        </w:rPr>
        <w:t xml:space="preserve"> creates a new condition variable. </w:t>
      </w:r>
    </w:p>
    <w:p w:rsidR="001C7F79" w:rsidRPr="00EB4014" w:rsidRDefault="001C7F79" w:rsidP="001C7F79">
      <w:pPr>
        <w:pBdr>
          <w:bottom w:val="single" w:sz="6" w:space="1" w:color="auto"/>
        </w:pBdr>
        <w:rPr>
          <w:sz w:val="12"/>
          <w:szCs w:val="14"/>
          <w:lang w:bidi="hi-IN"/>
        </w:rPr>
      </w:pPr>
    </w:p>
    <w:p w:rsidR="001C7F79" w:rsidRDefault="001C7F79" w:rsidP="001C7F79">
      <w:pPr>
        <w:rPr>
          <w:lang w:bidi="hi-IN"/>
        </w:rPr>
      </w:pPr>
      <w:proofErr w:type="gramStart"/>
      <w:r>
        <w:rPr>
          <w:rStyle w:val="CodeStyleChar"/>
        </w:rPr>
        <w:t>signal</w:t>
      </w:r>
      <w:r w:rsidRPr="00EB4014">
        <w:rPr>
          <w:rStyle w:val="CodeStyleChar"/>
        </w:rPr>
        <w:t>(</w:t>
      </w:r>
      <w:proofErr w:type="gramEnd"/>
      <w:r>
        <w:rPr>
          <w:rStyle w:val="CodeStyleChar"/>
        </w:rPr>
        <w:t>condition variable, int:1</w:t>
      </w:r>
      <w:r w:rsidRPr="00EB4014">
        <w:rPr>
          <w:rStyle w:val="CodeStyleChar"/>
        </w:rPr>
        <w:t>)</w:t>
      </w:r>
      <w:r>
        <w:rPr>
          <w:rStyle w:val="CodeStyleChar"/>
        </w:rPr>
        <w:tab/>
      </w:r>
      <w:r>
        <w:rPr>
          <w:rStyle w:val="CodeStyleChar"/>
        </w:rPr>
        <w:tab/>
      </w:r>
      <w:r>
        <w:rPr>
          <w:rStyle w:val="CodeStyleChar"/>
        </w:rPr>
        <w:tab/>
      </w:r>
      <w:r>
        <w:rPr>
          <w:rStyle w:val="CodeStyleChar"/>
        </w:rPr>
        <w:tab/>
      </w:r>
      <w:r>
        <w:rPr>
          <w:lang w:bidi="hi-IN"/>
        </w:rPr>
        <w:tab/>
      </w:r>
      <w:r w:rsidR="002868EA">
        <w:rPr>
          <w:lang w:bidi="hi-IN"/>
        </w:rPr>
        <w:t xml:space="preserve">            </w:t>
      </w:r>
      <w:r>
        <w:rPr>
          <w:lang w:bidi="hi-IN"/>
        </w:rPr>
        <w:t>signal the condition variable</w:t>
      </w:r>
    </w:p>
    <w:p w:rsidR="001C7F79" w:rsidRDefault="001C7F79" w:rsidP="00346D5D">
      <w:pPr>
        <w:rPr>
          <w:lang w:bidi="hi-IN"/>
        </w:rPr>
      </w:pPr>
      <w:proofErr w:type="gramStart"/>
      <w:r>
        <w:rPr>
          <w:rStyle w:val="CodeStyleChar"/>
        </w:rPr>
        <w:t>signal</w:t>
      </w:r>
      <w:r w:rsidRPr="00A25CED">
        <w:rPr>
          <w:rStyle w:val="CodeStyleChar"/>
        </w:rPr>
        <w:t>(</w:t>
      </w:r>
      <w:proofErr w:type="gramEnd"/>
      <w:r>
        <w:rPr>
          <w:rStyle w:val="CodeStyleChar"/>
        </w:rPr>
        <w:t>x , y</w:t>
      </w:r>
      <w:r w:rsidRPr="00A25CED">
        <w:rPr>
          <w:rStyle w:val="CodeStyleChar"/>
        </w:rPr>
        <w:t>)</w:t>
      </w:r>
      <w:r>
        <w:rPr>
          <w:lang w:bidi="hi-IN"/>
        </w:rPr>
        <w:t xml:space="preserve"> signals the condition variable </w:t>
      </w:r>
      <w:r w:rsidRPr="00036E75">
        <w:rPr>
          <w:rStyle w:val="CodeChar"/>
          <w:rFonts w:eastAsia="Calibri"/>
        </w:rPr>
        <w:t>x</w:t>
      </w:r>
      <w:r>
        <w:rPr>
          <w:lang w:bidi="hi-IN"/>
        </w:rPr>
        <w:t xml:space="preserve">. if </w:t>
      </w:r>
      <w:r w:rsidRPr="00036E75">
        <w:rPr>
          <w:rStyle w:val="CodeChar"/>
          <w:rFonts w:eastAsia="Calibri"/>
        </w:rPr>
        <w:t>y</w:t>
      </w:r>
      <w:r>
        <w:rPr>
          <w:lang w:bidi="hi-IN"/>
        </w:rPr>
        <w:t xml:space="preserve"> is supplied</w:t>
      </w:r>
      <w:r w:rsidR="00036E75">
        <w:rPr>
          <w:lang w:bidi="hi-IN"/>
        </w:rPr>
        <w:t>,</w:t>
      </w:r>
      <w:r>
        <w:rPr>
          <w:lang w:bidi="hi-IN"/>
        </w:rPr>
        <w:t xml:space="preserve"> the condition variable will be signaled </w:t>
      </w:r>
      <w:r w:rsidRPr="00036E75">
        <w:rPr>
          <w:rStyle w:val="CodeChar"/>
          <w:rFonts w:eastAsia="Calibri"/>
        </w:rPr>
        <w:t>y</w:t>
      </w:r>
      <w:r>
        <w:rPr>
          <w:lang w:bidi="hi-IN"/>
        </w:rPr>
        <w:t xml:space="preserve"> times. If </w:t>
      </w:r>
      <w:r w:rsidRPr="00346D5D">
        <w:rPr>
          <w:rStyle w:val="CodeChar"/>
          <w:rFonts w:eastAsia="Calibri"/>
        </w:rPr>
        <w:t>y</w:t>
      </w:r>
      <w:r>
        <w:rPr>
          <w:lang w:bidi="hi-IN"/>
        </w:rPr>
        <w:t xml:space="preserve"> is </w:t>
      </w:r>
      <w:r w:rsidRPr="00036E75">
        <w:rPr>
          <w:rStyle w:val="CodeChar"/>
          <w:rFonts w:eastAsia="Calibri"/>
        </w:rPr>
        <w:t>0</w:t>
      </w:r>
      <w:r w:rsidR="00346D5D">
        <w:rPr>
          <w:rStyle w:val="CodeChar"/>
          <w:rFonts w:eastAsia="Calibri"/>
        </w:rPr>
        <w:t>,</w:t>
      </w:r>
      <w:r>
        <w:rPr>
          <w:lang w:bidi="hi-IN"/>
        </w:rPr>
        <w:t xml:space="preserve"> </w:t>
      </w:r>
      <w:r w:rsidR="00036E75">
        <w:rPr>
          <w:lang w:bidi="hi-IN"/>
        </w:rPr>
        <w:t xml:space="preserve">a broadcast signal is sent waking up all threads waiting on </w:t>
      </w:r>
      <w:r w:rsidR="00036E75" w:rsidRPr="00036E75">
        <w:rPr>
          <w:rStyle w:val="CodeChar"/>
          <w:rFonts w:eastAsia="Calibri"/>
        </w:rPr>
        <w:t>x</w:t>
      </w:r>
      <w:r w:rsidR="00036E75">
        <w:rPr>
          <w:lang w:bidi="hi-IN"/>
        </w:rPr>
        <w:t>.</w:t>
      </w:r>
    </w:p>
    <w:p w:rsidR="00B56267" w:rsidRDefault="00B56267" w:rsidP="005374E4">
      <w:pPr>
        <w:pStyle w:val="Heading3"/>
        <w:numPr>
          <w:ilvl w:val="0"/>
          <w:numId w:val="0"/>
        </w:numPr>
        <w:rPr>
          <w:lang w:bidi="hi-IN"/>
        </w:rPr>
      </w:pPr>
      <w:r>
        <w:rPr>
          <w:lang w:bidi="hi-IN"/>
        </w:rPr>
        <w:t>Reserved Words</w:t>
      </w:r>
    </w:p>
    <w:p w:rsidR="00B56267" w:rsidRDefault="00B56267" w:rsidP="00B56267">
      <w:pPr>
        <w:pBdr>
          <w:bottom w:val="single" w:sz="6" w:space="1" w:color="auto"/>
        </w:pBdr>
        <w:rPr>
          <w:lang w:bidi="hi-IN"/>
        </w:rPr>
      </w:pPr>
      <w:r>
        <w:rPr>
          <w:lang w:bidi="hi-IN"/>
        </w:rPr>
        <w:t xml:space="preserve">Two new reserved words were added to provide a </w:t>
      </w:r>
      <w:proofErr w:type="spellStart"/>
      <w:r>
        <w:rPr>
          <w:lang w:bidi="hi-IN"/>
        </w:rPr>
        <w:t>convienient</w:t>
      </w:r>
      <w:proofErr w:type="spellEnd"/>
      <w:r>
        <w:rPr>
          <w:lang w:bidi="hi-IN"/>
        </w:rPr>
        <w:t xml:space="preserve"> way to launch threads and </w:t>
      </w:r>
      <w:proofErr w:type="spellStart"/>
      <w:r>
        <w:rPr>
          <w:lang w:bidi="hi-IN"/>
        </w:rPr>
        <w:t>prorect</w:t>
      </w:r>
      <w:proofErr w:type="spellEnd"/>
      <w:r>
        <w:rPr>
          <w:lang w:bidi="hi-IN"/>
        </w:rPr>
        <w:t xml:space="preserve"> critical </w:t>
      </w:r>
      <w:proofErr w:type="gramStart"/>
      <w:r>
        <w:rPr>
          <w:lang w:bidi="hi-IN"/>
        </w:rPr>
        <w:t>regions</w:t>
      </w:r>
      <w:proofErr w:type="gramEnd"/>
      <w:r>
        <w:rPr>
          <w:lang w:bidi="hi-IN"/>
        </w:rPr>
        <w:t xml:space="preserve">. </w:t>
      </w:r>
    </w:p>
    <w:p w:rsidR="00B56267" w:rsidRDefault="00B56267" w:rsidP="00B56267">
      <w:pPr>
        <w:rPr>
          <w:lang w:bidi="hi-IN"/>
        </w:rPr>
      </w:pPr>
      <w:proofErr w:type="gramStart"/>
      <w:r w:rsidRPr="009C1BF8">
        <w:rPr>
          <w:rStyle w:val="CodeChar"/>
          <w:rFonts w:eastAsia="Calibri"/>
        </w:rPr>
        <w:t xml:space="preserve">thread  </w:t>
      </w:r>
      <w:proofErr w:type="spellStart"/>
      <w:r w:rsidRPr="009C1BF8">
        <w:rPr>
          <w:rStyle w:val="CodeChar"/>
          <w:rFonts w:eastAsia="Calibri"/>
          <w:i/>
          <w:iCs/>
        </w:rPr>
        <w:t>expr</w:t>
      </w:r>
      <w:proofErr w:type="spellEnd"/>
      <w:proofErr w:type="gramEnd"/>
      <w:r>
        <w:rPr>
          <w:lang w:bidi="hi-IN"/>
        </w:rPr>
        <w:tab/>
      </w:r>
      <w:r>
        <w:rPr>
          <w:lang w:bidi="hi-IN"/>
        </w:rPr>
        <w:tab/>
      </w:r>
      <w:r>
        <w:rPr>
          <w:lang w:bidi="hi-IN"/>
        </w:rPr>
        <w:tab/>
      </w:r>
      <w:r>
        <w:rPr>
          <w:lang w:bidi="hi-IN"/>
        </w:rPr>
        <w:tab/>
      </w:r>
      <w:r>
        <w:rPr>
          <w:lang w:bidi="hi-IN"/>
        </w:rPr>
        <w:tab/>
      </w:r>
      <w:r>
        <w:rPr>
          <w:lang w:bidi="hi-IN"/>
        </w:rPr>
        <w:tab/>
      </w:r>
      <w:r>
        <w:rPr>
          <w:lang w:bidi="hi-IN"/>
        </w:rPr>
        <w:tab/>
      </w:r>
      <w:r>
        <w:rPr>
          <w:lang w:bidi="hi-IN"/>
        </w:rPr>
        <w:tab/>
      </w:r>
      <w:r>
        <w:rPr>
          <w:lang w:bidi="hi-IN"/>
        </w:rPr>
        <w:tab/>
      </w:r>
      <w:r w:rsidR="002868EA">
        <w:rPr>
          <w:lang w:bidi="hi-IN"/>
        </w:rPr>
        <w:t xml:space="preserve">        </w:t>
      </w:r>
      <w:r>
        <w:rPr>
          <w:lang w:bidi="hi-IN"/>
        </w:rPr>
        <w:t>create thread</w:t>
      </w:r>
    </w:p>
    <w:p w:rsidR="00B56267" w:rsidRDefault="009C1BF8" w:rsidP="009C1BF8">
      <w:pPr>
        <w:rPr>
          <w:lang w:bidi="hi-IN"/>
        </w:rPr>
      </w:pPr>
      <w:r>
        <w:rPr>
          <w:lang w:bidi="hi-IN"/>
        </w:rPr>
        <w:t>C</w:t>
      </w:r>
      <w:r w:rsidR="00B56267">
        <w:rPr>
          <w:lang w:bidi="hi-IN"/>
        </w:rPr>
        <w:t xml:space="preserve">reate and launch a new thread </w:t>
      </w:r>
      <w:r>
        <w:rPr>
          <w:lang w:bidi="hi-IN"/>
        </w:rPr>
        <w:t xml:space="preserve">to evaluate </w:t>
      </w:r>
      <w:proofErr w:type="spellStart"/>
      <w:r w:rsidRPr="00EB4014">
        <w:rPr>
          <w:rStyle w:val="CodeStyleChar"/>
          <w:i/>
          <w:iCs/>
        </w:rPr>
        <w:t>expr</w:t>
      </w:r>
      <w:proofErr w:type="spellEnd"/>
      <w:r>
        <w:rPr>
          <w:lang w:bidi="hi-IN"/>
        </w:rPr>
        <w:t xml:space="preserve">. </w:t>
      </w:r>
    </w:p>
    <w:p w:rsidR="009C1BF8" w:rsidRPr="00EB4014" w:rsidRDefault="009C1BF8" w:rsidP="009C1BF8">
      <w:pPr>
        <w:pBdr>
          <w:bottom w:val="single" w:sz="6" w:space="1" w:color="auto"/>
        </w:pBdr>
        <w:rPr>
          <w:sz w:val="12"/>
          <w:szCs w:val="14"/>
          <w:lang w:bidi="hi-IN"/>
        </w:rPr>
      </w:pPr>
    </w:p>
    <w:p w:rsidR="009C1BF8" w:rsidRDefault="009C1BF8" w:rsidP="00EB4014">
      <w:pPr>
        <w:rPr>
          <w:lang w:bidi="hi-IN"/>
        </w:rPr>
      </w:pPr>
      <w:proofErr w:type="gramStart"/>
      <w:r w:rsidRPr="009C1BF8">
        <w:rPr>
          <w:rStyle w:val="CodeChar"/>
          <w:rFonts w:eastAsia="Calibri"/>
        </w:rPr>
        <w:t>critical</w:t>
      </w:r>
      <w:proofErr w:type="gramEnd"/>
      <w:r w:rsidRPr="009C1BF8">
        <w:rPr>
          <w:rStyle w:val="CodeChar"/>
          <w:rFonts w:eastAsia="Calibri"/>
        </w:rPr>
        <w:t xml:space="preserve"> </w:t>
      </w:r>
      <w:r w:rsidRPr="00EB4014">
        <w:rPr>
          <w:rStyle w:val="CodeChar"/>
          <w:rFonts w:eastAsia="Calibri"/>
          <w:i/>
          <w:iCs/>
        </w:rPr>
        <w:t>x</w:t>
      </w:r>
      <w:r w:rsidRPr="009C1BF8">
        <w:rPr>
          <w:rStyle w:val="CodeChar"/>
          <w:rFonts w:eastAsia="Calibri"/>
        </w:rPr>
        <w:t xml:space="preserve">: </w:t>
      </w:r>
      <w:proofErr w:type="spellStart"/>
      <w:r w:rsidRPr="009C1BF8">
        <w:rPr>
          <w:rStyle w:val="CodeChar"/>
          <w:rFonts w:eastAsia="Calibri"/>
          <w:i/>
          <w:iCs/>
        </w:rPr>
        <w:t>expr</w:t>
      </w:r>
      <w:proofErr w:type="spellEnd"/>
      <w:r>
        <w:rPr>
          <w:lang w:bidi="hi-IN"/>
        </w:rPr>
        <w:tab/>
      </w:r>
      <w:r>
        <w:rPr>
          <w:lang w:bidi="hi-IN"/>
        </w:rPr>
        <w:tab/>
      </w:r>
      <w:r>
        <w:rPr>
          <w:lang w:bidi="hi-IN"/>
        </w:rPr>
        <w:tab/>
      </w:r>
      <w:r>
        <w:rPr>
          <w:lang w:bidi="hi-IN"/>
        </w:rPr>
        <w:tab/>
      </w:r>
      <w:r>
        <w:rPr>
          <w:lang w:bidi="hi-IN"/>
        </w:rPr>
        <w:tab/>
      </w:r>
      <w:r>
        <w:rPr>
          <w:lang w:bidi="hi-IN"/>
        </w:rPr>
        <w:tab/>
      </w:r>
      <w:r>
        <w:rPr>
          <w:lang w:bidi="hi-IN"/>
        </w:rPr>
        <w:tab/>
      </w:r>
      <w:r>
        <w:rPr>
          <w:lang w:bidi="hi-IN"/>
        </w:rPr>
        <w:tab/>
      </w:r>
      <w:r w:rsidR="00EB4014">
        <w:rPr>
          <w:lang w:bidi="hi-IN"/>
        </w:rPr>
        <w:tab/>
      </w:r>
      <w:r w:rsidR="002868EA">
        <w:rPr>
          <w:lang w:bidi="hi-IN"/>
        </w:rPr>
        <w:t xml:space="preserve">       </w:t>
      </w:r>
      <w:r w:rsidR="00EB4014">
        <w:rPr>
          <w:lang w:bidi="hi-IN"/>
        </w:rPr>
        <w:t xml:space="preserve">serialize on </w:t>
      </w:r>
      <w:r>
        <w:rPr>
          <w:lang w:bidi="hi-IN"/>
        </w:rPr>
        <w:t>x</w:t>
      </w:r>
    </w:p>
    <w:p w:rsidR="009C1BF8" w:rsidRDefault="009C1BF8" w:rsidP="00EB4014">
      <w:pPr>
        <w:rPr>
          <w:lang w:bidi="hi-IN"/>
        </w:rPr>
      </w:pPr>
      <w:r>
        <w:rPr>
          <w:lang w:bidi="hi-IN"/>
        </w:rPr>
        <w:t xml:space="preserve">Serialize the expression </w:t>
      </w:r>
      <w:proofErr w:type="spellStart"/>
      <w:r w:rsidRPr="00EB4014">
        <w:rPr>
          <w:rStyle w:val="CodeStyleChar"/>
          <w:i/>
          <w:iCs/>
        </w:rPr>
        <w:t>expr</w:t>
      </w:r>
      <w:proofErr w:type="spellEnd"/>
      <w:r>
        <w:rPr>
          <w:lang w:bidi="hi-IN"/>
        </w:rPr>
        <w:t xml:space="preserve"> on </w:t>
      </w:r>
      <w:r w:rsidRPr="00EB4014">
        <w:rPr>
          <w:rStyle w:val="CodeStyleChar"/>
        </w:rPr>
        <w:t>x</w:t>
      </w:r>
      <w:r>
        <w:rPr>
          <w:lang w:bidi="hi-IN"/>
        </w:rPr>
        <w:t xml:space="preserve">. </w:t>
      </w:r>
      <w:r w:rsidRPr="00EB4014">
        <w:rPr>
          <w:rStyle w:val="CodeStyleChar"/>
        </w:rPr>
        <w:t>x</w:t>
      </w:r>
      <w:r>
        <w:rPr>
          <w:lang w:bidi="hi-IN"/>
        </w:rPr>
        <w:t xml:space="preserve"> has to be a mutex or a protected object that has a mutex. This will cause </w:t>
      </w:r>
      <w:r w:rsidR="00EB4014">
        <w:rPr>
          <w:lang w:bidi="hi-IN"/>
        </w:rPr>
        <w:t>x</w:t>
      </w:r>
      <w:r>
        <w:rPr>
          <w:lang w:bidi="hi-IN"/>
        </w:rPr>
        <w:t xml:space="preserve"> to be locked before evaluating </w:t>
      </w:r>
      <w:proofErr w:type="spellStart"/>
      <w:r w:rsidRPr="00EB4014">
        <w:rPr>
          <w:rStyle w:val="CodeStyleChar"/>
          <w:i/>
          <w:iCs/>
        </w:rPr>
        <w:t>expr</w:t>
      </w:r>
      <w:proofErr w:type="spellEnd"/>
      <w:r>
        <w:rPr>
          <w:lang w:bidi="hi-IN"/>
        </w:rPr>
        <w:t xml:space="preserve"> and unlocked afterward. Breaking out of </w:t>
      </w:r>
      <w:proofErr w:type="spellStart"/>
      <w:r w:rsidRPr="00EB4014">
        <w:rPr>
          <w:rStyle w:val="CodeChar"/>
          <w:rFonts w:eastAsia="Calibri"/>
          <w:i/>
          <w:iCs/>
        </w:rPr>
        <w:t>expr</w:t>
      </w:r>
      <w:proofErr w:type="spellEnd"/>
      <w:r>
        <w:rPr>
          <w:lang w:bidi="hi-IN"/>
        </w:rPr>
        <w:t xml:space="preserve"> must be combined with an explicit unlock for </w:t>
      </w:r>
      <w:r w:rsidRPr="00EB4014">
        <w:rPr>
          <w:rStyle w:val="CodeChar"/>
          <w:rFonts w:eastAsia="Calibri"/>
        </w:rPr>
        <w:t>x</w:t>
      </w:r>
      <w:r>
        <w:rPr>
          <w:lang w:bidi="hi-IN"/>
        </w:rPr>
        <w:t>.</w:t>
      </w:r>
    </w:p>
    <w:p w:rsidR="002868EA" w:rsidRDefault="002868EA" w:rsidP="00EB4014">
      <w:pPr>
        <w:rPr>
          <w:lang w:bidi="hi-IN"/>
        </w:rPr>
      </w:pPr>
    </w:p>
    <w:sectPr w:rsidR="002868EA" w:rsidSect="001D48D4">
      <w:headerReference w:type="default" r:id="rId10"/>
      <w:footerReference w:type="default" r:id="rId11"/>
      <w:type w:val="oddPage"/>
      <w:pgSz w:w="12240" w:h="15840" w:code="1"/>
      <w:pgMar w:top="1440" w:right="1440" w:bottom="1440" w:left="216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5F9" w:rsidRDefault="004D65F9" w:rsidP="00953951">
      <w:r>
        <w:separator/>
      </w:r>
    </w:p>
  </w:endnote>
  <w:endnote w:type="continuationSeparator" w:id="0">
    <w:p w:rsidR="004D65F9" w:rsidRDefault="004D65F9" w:rsidP="009539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DejaVu Sans Mono">
    <w:altName w:val="MS Mincho"/>
    <w:panose1 w:val="020B0609030804020204"/>
    <w:charset w:val="00"/>
    <w:family w:val="modern"/>
    <w:pitch w:val="fixed"/>
    <w:sig w:usb0="E60022FF" w:usb1="D000F1FB" w:usb2="00000028" w:usb3="00000000" w:csb0="000001DF" w:csb1="00000000"/>
  </w:font>
  <w:font w:name="Courier">
    <w:panose1 w:val="02070409020205020404"/>
    <w:charset w:val="00"/>
    <w:family w:val="modern"/>
    <w:notTrueType/>
    <w:pitch w:val="fixed"/>
    <w:sig w:usb0="00000003" w:usb1="00000000" w:usb2="00000000" w:usb3="00000000" w:csb0="00000001" w:csb1="00000000"/>
  </w:font>
  <w:font w:name="WenQuanYi Zen Hei">
    <w:altName w:val="MS Mincho"/>
    <w:charset w:val="80"/>
    <w:family w:val="auto"/>
    <w:pitch w:val="variable"/>
    <w:sig w:usb0="00000000" w:usb1="00000000" w:usb2="00000000" w:usb3="00000000" w:csb0="00000000" w:csb1="00000000"/>
  </w:font>
  <w:font w:name="Lohit Devanagari">
    <w:altName w:val="MS Mincho"/>
    <w:charset w:val="80"/>
    <w:family w:val="auto"/>
    <w:pitch w:val="variable"/>
    <w:sig w:usb0="00000000" w:usb1="00000000" w:usb2="00000000" w:usb3="00000000" w:csb0="00000000" w:csb1="00000000"/>
  </w:font>
  <w:font w:name="OpenSymbol">
    <w:altName w:val="Arial Unicode MS"/>
    <w:panose1 w:val="05010000000000000000"/>
    <w:charset w:val="00"/>
    <w:family w:val="auto"/>
    <w:pitch w:val="variable"/>
    <w:sig w:usb0="800000AF" w:usb1="1001ECEA" w:usb2="00000000" w:usb3="00000000" w:csb0="00000001" w:csb1="00000000"/>
  </w:font>
  <w:font w:name="WenQuanYi Zen Hei Mono">
    <w:charset w:val="80"/>
    <w:family w:val="modern"/>
    <w:pitch w:val="default"/>
    <w:sig w:usb0="00000000" w:usb1="00000000" w:usb2="00000000" w:usb3="00000000" w:csb0="00000000" w:csb1="00000000"/>
  </w:font>
  <w:font w:name="Liberation Serif">
    <w:altName w:val="MS PMincho"/>
    <w:charset w:val="80"/>
    <w:family w:val="roman"/>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80086975"/>
      <w:docPartObj>
        <w:docPartGallery w:val="Page Numbers (Bottom of Page)"/>
        <w:docPartUnique/>
      </w:docPartObj>
    </w:sdtPr>
    <w:sdtEndPr>
      <w:rPr>
        <w:noProof/>
      </w:rPr>
    </w:sdtEndPr>
    <w:sdtContent>
      <w:p w:rsidR="00B56267" w:rsidRDefault="00E100DD">
        <w:pPr>
          <w:pStyle w:val="Footer"/>
          <w:jc w:val="center"/>
        </w:pPr>
        <w:r>
          <w:fldChar w:fldCharType="begin"/>
        </w:r>
        <w:r w:rsidR="00B56267">
          <w:instrText xml:space="preserve"> PAGE   \* MERGEFORMAT </w:instrText>
        </w:r>
        <w:r>
          <w:fldChar w:fldCharType="separate"/>
        </w:r>
        <w:r w:rsidR="002868EA">
          <w:rPr>
            <w:noProof/>
          </w:rPr>
          <w:t>27</w:t>
        </w:r>
        <w:r>
          <w:rPr>
            <w:noProof/>
          </w:rPr>
          <w:fldChar w:fldCharType="end"/>
        </w:r>
      </w:p>
    </w:sdtContent>
  </w:sdt>
  <w:p w:rsidR="00B56267" w:rsidRDefault="00B562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5F9" w:rsidRDefault="004D65F9" w:rsidP="00953951">
      <w:r>
        <w:separator/>
      </w:r>
    </w:p>
  </w:footnote>
  <w:footnote w:type="continuationSeparator" w:id="0">
    <w:p w:rsidR="004D65F9" w:rsidRDefault="004D65F9" w:rsidP="009539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6267" w:rsidRDefault="00B56267" w:rsidP="00953951">
    <w:pPr>
      <w:pStyle w:val="Header"/>
    </w:pPr>
  </w:p>
  <w:p w:rsidR="00B56267" w:rsidRDefault="00B56267" w:rsidP="0095395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Symbol" w:hAnsi="Symbol" w:cs="Times New Roman"/>
      </w:rPr>
    </w:lvl>
  </w:abstractNum>
  <w:abstractNum w:abstractNumId="2">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3">
    <w:nsid w:val="03B611B9"/>
    <w:multiLevelType w:val="multilevel"/>
    <w:tmpl w:val="46B86FF4"/>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4">
    <w:nsid w:val="04AF5A61"/>
    <w:multiLevelType w:val="hybridMultilevel"/>
    <w:tmpl w:val="16C61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6C0160"/>
    <w:multiLevelType w:val="hybridMultilevel"/>
    <w:tmpl w:val="F9DAA790"/>
    <w:lvl w:ilvl="0" w:tplc="00000002">
      <w:start w:val="1"/>
      <w:numFmt w:val="bullet"/>
      <w:lvlText w:val=""/>
      <w:lvlJc w:val="left"/>
      <w:pPr>
        <w:ind w:left="780" w:hanging="360"/>
      </w:pPr>
      <w:rPr>
        <w:rFonts w:ascii="Symbol" w:hAnsi="Symbol" w:cs="Times New Roman"/>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nsid w:val="13C80DB0"/>
    <w:multiLevelType w:val="hybridMultilevel"/>
    <w:tmpl w:val="B1823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58127BB"/>
    <w:multiLevelType w:val="multilevel"/>
    <w:tmpl w:val="DA84B778"/>
    <w:lvl w:ilvl="0">
      <w:start w:val="1"/>
      <w:numFmt w:val="none"/>
      <w:suff w:val="nothing"/>
      <w:lvlText w:val=""/>
      <w:lvlJc w:val="left"/>
      <w:pPr>
        <w:ind w:left="360" w:hanging="360"/>
      </w:pPr>
      <w:rPr>
        <w:rFonts w:hint="default"/>
      </w:rPr>
    </w:lvl>
    <w:lvl w:ilvl="1">
      <w:start w:val="1"/>
      <w:numFmt w:val="decimal"/>
      <w:suff w:val="nothing"/>
      <w:lvlText w:val="%1%2    "/>
      <w:lvlJc w:val="left"/>
      <w:pPr>
        <w:ind w:left="504" w:hanging="360"/>
      </w:pPr>
      <w:rPr>
        <w:rFonts w:hint="default"/>
      </w:rPr>
    </w:lvl>
    <w:lvl w:ilvl="2">
      <w:start w:val="1"/>
      <w:numFmt w:val="decimal"/>
      <w:suff w:val="nothing"/>
      <w:lvlText w:val="%2.%3   "/>
      <w:lvlJc w:val="left"/>
      <w:pPr>
        <w:ind w:left="648" w:hanging="360"/>
      </w:pPr>
      <w:rPr>
        <w:rFonts w:hint="default"/>
      </w:rPr>
    </w:lvl>
    <w:lvl w:ilvl="3">
      <w:start w:val="1"/>
      <w:numFmt w:val="decimal"/>
      <w:suff w:val="nothing"/>
      <w:lvlText w:val="%2.%3.%4   "/>
      <w:lvlJc w:val="left"/>
      <w:pPr>
        <w:ind w:left="792" w:hanging="360"/>
      </w:pPr>
      <w:rPr>
        <w:rFonts w:hint="default"/>
      </w:rPr>
    </w:lvl>
    <w:lvl w:ilvl="4">
      <w:start w:val="1"/>
      <w:numFmt w:val="decimal"/>
      <w:suff w:val="nothing"/>
      <w:lvlText w:val="%2.%3.%4.%5   "/>
      <w:lvlJc w:val="left"/>
      <w:pPr>
        <w:ind w:left="936" w:hanging="360"/>
      </w:pPr>
      <w:rPr>
        <w:rFonts w:hint="default"/>
      </w:rPr>
    </w:lvl>
    <w:lvl w:ilvl="5">
      <w:start w:val="1"/>
      <w:numFmt w:val="decimal"/>
      <w:lvlText w:val="%2.%3.%4.%5.%6"/>
      <w:lvlJc w:val="left"/>
      <w:pPr>
        <w:ind w:left="1080" w:hanging="360"/>
      </w:pPr>
      <w:rPr>
        <w:rFonts w:hint="default"/>
      </w:rPr>
    </w:lvl>
    <w:lvl w:ilvl="6">
      <w:start w:val="1"/>
      <w:numFmt w:val="none"/>
      <w:suff w:val="nothing"/>
      <w:lvlText w:val="1.1.1.1.1.1 "/>
      <w:lvlJc w:val="left"/>
      <w:pPr>
        <w:ind w:left="1224" w:hanging="360"/>
      </w:pPr>
      <w:rPr>
        <w:rFonts w:hint="default"/>
      </w:rPr>
    </w:lvl>
    <w:lvl w:ilvl="7">
      <w:start w:val="1"/>
      <w:numFmt w:val="none"/>
      <w:suff w:val="nothing"/>
      <w:lvlText w:val=""/>
      <w:lvlJc w:val="left"/>
      <w:pPr>
        <w:ind w:left="1368" w:hanging="360"/>
      </w:pPr>
      <w:rPr>
        <w:rFonts w:hint="default"/>
      </w:rPr>
    </w:lvl>
    <w:lvl w:ilvl="8">
      <w:start w:val="1"/>
      <w:numFmt w:val="none"/>
      <w:suff w:val="nothing"/>
      <w:lvlText w:val=""/>
      <w:lvlJc w:val="left"/>
      <w:pPr>
        <w:ind w:left="1512" w:hanging="360"/>
      </w:pPr>
      <w:rPr>
        <w:rFonts w:hint="default"/>
      </w:rPr>
    </w:lvl>
  </w:abstractNum>
  <w:abstractNum w:abstractNumId="8">
    <w:nsid w:val="158F36ED"/>
    <w:multiLevelType w:val="hybridMultilevel"/>
    <w:tmpl w:val="D0E20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A97749"/>
    <w:multiLevelType w:val="hybridMultilevel"/>
    <w:tmpl w:val="13F85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27CB435C"/>
    <w:multiLevelType w:val="multilevel"/>
    <w:tmpl w:val="75C6A7BA"/>
    <w:lvl w:ilvl="0">
      <w:start w:val="1"/>
      <w:numFmt w:val="none"/>
      <w:pStyle w:val="Heading1"/>
      <w:suff w:val="nothing"/>
      <w:lvlText w:val=""/>
      <w:lvlJc w:val="left"/>
      <w:pPr>
        <w:ind w:left="360" w:hanging="360"/>
      </w:pPr>
      <w:rPr>
        <w:rFonts w:hint="default"/>
      </w:rPr>
    </w:lvl>
    <w:lvl w:ilvl="1">
      <w:start w:val="1"/>
      <w:numFmt w:val="decimal"/>
      <w:pStyle w:val="Heading2"/>
      <w:suff w:val="nothing"/>
      <w:lvlText w:val="%2    "/>
      <w:lvlJc w:val="left"/>
      <w:pPr>
        <w:ind w:left="504" w:hanging="360"/>
      </w:pPr>
      <w:rPr>
        <w:rFonts w:hint="default"/>
      </w:rPr>
    </w:lvl>
    <w:lvl w:ilvl="2">
      <w:start w:val="1"/>
      <w:numFmt w:val="decimal"/>
      <w:pStyle w:val="Heading3"/>
      <w:suff w:val="nothing"/>
      <w:lvlText w:val="%2.%3   "/>
      <w:lvlJc w:val="left"/>
      <w:pPr>
        <w:ind w:left="648" w:hanging="360"/>
      </w:pPr>
      <w:rPr>
        <w:rFonts w:hint="default"/>
      </w:rPr>
    </w:lvl>
    <w:lvl w:ilvl="3">
      <w:start w:val="1"/>
      <w:numFmt w:val="decimal"/>
      <w:pStyle w:val="Heading4"/>
      <w:suff w:val="nothing"/>
      <w:lvlText w:val="%2.%3.%4   "/>
      <w:lvlJc w:val="left"/>
      <w:pPr>
        <w:ind w:left="792" w:hanging="360"/>
      </w:pPr>
      <w:rPr>
        <w:rFonts w:hint="default"/>
      </w:rPr>
    </w:lvl>
    <w:lvl w:ilvl="4">
      <w:start w:val="1"/>
      <w:numFmt w:val="decimal"/>
      <w:pStyle w:val="Heading5"/>
      <w:suff w:val="nothing"/>
      <w:lvlText w:val="%2.%3.%4.%5   "/>
      <w:lvlJc w:val="left"/>
      <w:pPr>
        <w:ind w:left="936" w:hanging="360"/>
      </w:pPr>
      <w:rPr>
        <w:rFonts w:hint="default"/>
      </w:rPr>
    </w:lvl>
    <w:lvl w:ilvl="5">
      <w:start w:val="1"/>
      <w:numFmt w:val="decimal"/>
      <w:pStyle w:val="Heading6"/>
      <w:lvlText w:val="%2.%3.%4.%5.%6"/>
      <w:lvlJc w:val="left"/>
      <w:pPr>
        <w:ind w:left="1080" w:hanging="360"/>
      </w:pPr>
      <w:rPr>
        <w:rFonts w:hint="default"/>
      </w:rPr>
    </w:lvl>
    <w:lvl w:ilvl="6">
      <w:start w:val="1"/>
      <w:numFmt w:val="none"/>
      <w:pStyle w:val="Heading7"/>
      <w:suff w:val="nothing"/>
      <w:lvlText w:val="1.1.1.1.1.1 "/>
      <w:lvlJc w:val="left"/>
      <w:pPr>
        <w:ind w:left="1224" w:hanging="360"/>
      </w:pPr>
      <w:rPr>
        <w:rFonts w:hint="default"/>
      </w:rPr>
    </w:lvl>
    <w:lvl w:ilvl="7">
      <w:start w:val="1"/>
      <w:numFmt w:val="none"/>
      <w:pStyle w:val="Heading8"/>
      <w:suff w:val="nothing"/>
      <w:lvlText w:val=""/>
      <w:lvlJc w:val="left"/>
      <w:pPr>
        <w:ind w:left="1368" w:hanging="360"/>
      </w:pPr>
      <w:rPr>
        <w:rFonts w:hint="default"/>
      </w:rPr>
    </w:lvl>
    <w:lvl w:ilvl="8">
      <w:start w:val="1"/>
      <w:numFmt w:val="none"/>
      <w:pStyle w:val="Heading9"/>
      <w:suff w:val="nothing"/>
      <w:lvlText w:val=""/>
      <w:lvlJc w:val="left"/>
      <w:pPr>
        <w:ind w:left="1512" w:hanging="360"/>
      </w:pPr>
      <w:rPr>
        <w:rFonts w:hint="default"/>
      </w:rPr>
    </w:lvl>
  </w:abstractNum>
  <w:abstractNum w:abstractNumId="12">
    <w:nsid w:val="2D194453"/>
    <w:multiLevelType w:val="hybridMultilevel"/>
    <w:tmpl w:val="BD725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B560C9"/>
    <w:multiLevelType w:val="hybridMultilevel"/>
    <w:tmpl w:val="C5AC0A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660336"/>
    <w:multiLevelType w:val="hybridMultilevel"/>
    <w:tmpl w:val="F322F464"/>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nsid w:val="38B52A1D"/>
    <w:multiLevelType w:val="hybridMultilevel"/>
    <w:tmpl w:val="C21AF6D6"/>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6">
    <w:nsid w:val="3ECF5D52"/>
    <w:multiLevelType w:val="hybridMultilevel"/>
    <w:tmpl w:val="DA1AB2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F39383B"/>
    <w:multiLevelType w:val="hybridMultilevel"/>
    <w:tmpl w:val="F5345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7EE2D42"/>
    <w:multiLevelType w:val="hybridMultilevel"/>
    <w:tmpl w:val="86723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161D7A"/>
    <w:multiLevelType w:val="multilevel"/>
    <w:tmpl w:val="C6E27666"/>
    <w:lvl w:ilvl="0">
      <w:start w:val="1"/>
      <w:numFmt w:val="none"/>
      <w:suff w:val="nothing"/>
      <w:lvlText w:val=""/>
      <w:lvlJc w:val="left"/>
      <w:pPr>
        <w:ind w:left="360" w:hanging="360"/>
      </w:pPr>
      <w:rPr>
        <w:rFonts w:hint="default"/>
      </w:rPr>
    </w:lvl>
    <w:lvl w:ilvl="1">
      <w:start w:val="1"/>
      <w:numFmt w:val="decimal"/>
      <w:suff w:val="nothing"/>
      <w:lvlText w:val="%1Chapter %2    "/>
      <w:lvlJc w:val="left"/>
      <w:pPr>
        <w:ind w:left="504" w:hanging="360"/>
      </w:pPr>
      <w:rPr>
        <w:rFonts w:hint="default"/>
      </w:rPr>
    </w:lvl>
    <w:lvl w:ilvl="2">
      <w:start w:val="1"/>
      <w:numFmt w:val="decimal"/>
      <w:suff w:val="nothing"/>
      <w:lvlText w:val="%2.%3   "/>
      <w:lvlJc w:val="left"/>
      <w:pPr>
        <w:ind w:left="648" w:hanging="360"/>
      </w:pPr>
      <w:rPr>
        <w:rFonts w:hint="default"/>
      </w:rPr>
    </w:lvl>
    <w:lvl w:ilvl="3">
      <w:start w:val="1"/>
      <w:numFmt w:val="decimal"/>
      <w:suff w:val="nothing"/>
      <w:lvlText w:val="%2.%3.%4   "/>
      <w:lvlJc w:val="left"/>
      <w:pPr>
        <w:ind w:left="792" w:hanging="360"/>
      </w:pPr>
      <w:rPr>
        <w:rFonts w:hint="default"/>
      </w:rPr>
    </w:lvl>
    <w:lvl w:ilvl="4">
      <w:start w:val="1"/>
      <w:numFmt w:val="decimal"/>
      <w:suff w:val="nothing"/>
      <w:lvlText w:val="%2.%3.%4.%5   "/>
      <w:lvlJc w:val="left"/>
      <w:pPr>
        <w:ind w:left="936" w:hanging="360"/>
      </w:pPr>
      <w:rPr>
        <w:rFonts w:hint="default"/>
      </w:rPr>
    </w:lvl>
    <w:lvl w:ilvl="5">
      <w:start w:val="1"/>
      <w:numFmt w:val="decimal"/>
      <w:lvlText w:val="%2.%3.%4.%5.%6"/>
      <w:lvlJc w:val="left"/>
      <w:pPr>
        <w:ind w:left="1080" w:hanging="360"/>
      </w:pPr>
      <w:rPr>
        <w:rFonts w:hint="default"/>
      </w:rPr>
    </w:lvl>
    <w:lvl w:ilvl="6">
      <w:start w:val="1"/>
      <w:numFmt w:val="none"/>
      <w:suff w:val="nothing"/>
      <w:lvlText w:val="1.1.1.1.1.1 "/>
      <w:lvlJc w:val="left"/>
      <w:pPr>
        <w:ind w:left="1224" w:hanging="360"/>
      </w:pPr>
      <w:rPr>
        <w:rFonts w:hint="default"/>
      </w:rPr>
    </w:lvl>
    <w:lvl w:ilvl="7">
      <w:start w:val="1"/>
      <w:numFmt w:val="none"/>
      <w:suff w:val="nothing"/>
      <w:lvlText w:val=""/>
      <w:lvlJc w:val="left"/>
      <w:pPr>
        <w:ind w:left="1368" w:hanging="360"/>
      </w:pPr>
      <w:rPr>
        <w:rFonts w:hint="default"/>
      </w:rPr>
    </w:lvl>
    <w:lvl w:ilvl="8">
      <w:start w:val="1"/>
      <w:numFmt w:val="none"/>
      <w:suff w:val="nothing"/>
      <w:lvlText w:val=""/>
      <w:lvlJc w:val="left"/>
      <w:pPr>
        <w:ind w:left="1512" w:hanging="360"/>
      </w:pPr>
      <w:rPr>
        <w:rFonts w:hint="default"/>
      </w:rPr>
    </w:lvl>
  </w:abstractNum>
  <w:abstractNum w:abstractNumId="20">
    <w:nsid w:val="4E8D3144"/>
    <w:multiLevelType w:val="hybridMultilevel"/>
    <w:tmpl w:val="7E8417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F5B2345"/>
    <w:multiLevelType w:val="multilevel"/>
    <w:tmpl w:val="35A8CA8C"/>
    <w:lvl w:ilvl="0">
      <w:start w:val="5"/>
      <w:numFmt w:val="decimal"/>
      <w:pStyle w:val="Reference"/>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3">
    <w:nsid w:val="5A6A4C31"/>
    <w:multiLevelType w:val="hybridMultilevel"/>
    <w:tmpl w:val="95987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A225AC"/>
    <w:multiLevelType w:val="hybridMultilevel"/>
    <w:tmpl w:val="E47290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37315F"/>
    <w:multiLevelType w:val="hybridMultilevel"/>
    <w:tmpl w:val="871245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CB46AB"/>
    <w:multiLevelType w:val="multilevel"/>
    <w:tmpl w:val="C2548458"/>
    <w:lvl w:ilvl="0">
      <w:start w:val="1"/>
      <w:numFmt w:val="none"/>
      <w:suff w:val="nothing"/>
      <w:lvlText w:val=""/>
      <w:lvlJc w:val="left"/>
      <w:pPr>
        <w:ind w:left="360" w:hanging="360"/>
      </w:pPr>
      <w:rPr>
        <w:rFonts w:hint="default"/>
      </w:rPr>
    </w:lvl>
    <w:lvl w:ilvl="1">
      <w:start w:val="1"/>
      <w:numFmt w:val="decimal"/>
      <w:suff w:val="nothing"/>
      <w:lvlText w:val="%1%2    "/>
      <w:lvlJc w:val="left"/>
      <w:pPr>
        <w:ind w:left="504" w:hanging="360"/>
      </w:pPr>
      <w:rPr>
        <w:rFonts w:hint="default"/>
      </w:rPr>
    </w:lvl>
    <w:lvl w:ilvl="2">
      <w:start w:val="1"/>
      <w:numFmt w:val="decimal"/>
      <w:suff w:val="nothing"/>
      <w:lvlText w:val="%2.%3   "/>
      <w:lvlJc w:val="left"/>
      <w:pPr>
        <w:ind w:left="648" w:hanging="360"/>
      </w:pPr>
      <w:rPr>
        <w:rFonts w:hint="default"/>
      </w:rPr>
    </w:lvl>
    <w:lvl w:ilvl="3">
      <w:start w:val="1"/>
      <w:numFmt w:val="decimal"/>
      <w:suff w:val="nothing"/>
      <w:lvlText w:val="%2.%3.%4   "/>
      <w:lvlJc w:val="left"/>
      <w:pPr>
        <w:ind w:left="792" w:hanging="360"/>
      </w:pPr>
      <w:rPr>
        <w:rFonts w:hint="default"/>
      </w:rPr>
    </w:lvl>
    <w:lvl w:ilvl="4">
      <w:start w:val="1"/>
      <w:numFmt w:val="decimal"/>
      <w:suff w:val="nothing"/>
      <w:lvlText w:val="%2.%3.%4.%5   "/>
      <w:lvlJc w:val="left"/>
      <w:pPr>
        <w:ind w:left="936" w:hanging="360"/>
      </w:pPr>
      <w:rPr>
        <w:rFonts w:hint="default"/>
      </w:rPr>
    </w:lvl>
    <w:lvl w:ilvl="5">
      <w:start w:val="1"/>
      <w:numFmt w:val="decimal"/>
      <w:lvlText w:val="%2.%3.%4.%5.%6"/>
      <w:lvlJc w:val="left"/>
      <w:pPr>
        <w:ind w:left="1080" w:hanging="360"/>
      </w:pPr>
      <w:rPr>
        <w:rFonts w:hint="default"/>
      </w:rPr>
    </w:lvl>
    <w:lvl w:ilvl="6">
      <w:start w:val="1"/>
      <w:numFmt w:val="none"/>
      <w:suff w:val="nothing"/>
      <w:lvlText w:val="1.1.1.1.1.1 "/>
      <w:lvlJc w:val="left"/>
      <w:pPr>
        <w:ind w:left="1224" w:hanging="360"/>
      </w:pPr>
      <w:rPr>
        <w:rFonts w:hint="default"/>
      </w:rPr>
    </w:lvl>
    <w:lvl w:ilvl="7">
      <w:start w:val="1"/>
      <w:numFmt w:val="none"/>
      <w:suff w:val="nothing"/>
      <w:lvlText w:val=""/>
      <w:lvlJc w:val="left"/>
      <w:pPr>
        <w:ind w:left="1368" w:hanging="360"/>
      </w:pPr>
      <w:rPr>
        <w:rFonts w:hint="default"/>
      </w:rPr>
    </w:lvl>
    <w:lvl w:ilvl="8">
      <w:start w:val="1"/>
      <w:numFmt w:val="none"/>
      <w:suff w:val="nothing"/>
      <w:lvlText w:val=""/>
      <w:lvlJc w:val="left"/>
      <w:pPr>
        <w:ind w:left="1512" w:hanging="360"/>
      </w:pPr>
      <w:rPr>
        <w:rFonts w:hint="default"/>
      </w:rPr>
    </w:lvl>
  </w:abstractNum>
  <w:abstractNum w:abstractNumId="27">
    <w:nsid w:val="6BAD297E"/>
    <w:multiLevelType w:val="hybridMultilevel"/>
    <w:tmpl w:val="518AA284"/>
    <w:lvl w:ilvl="0" w:tplc="A1FE3C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402C58"/>
    <w:multiLevelType w:val="hybridMultilevel"/>
    <w:tmpl w:val="CB24A0D4"/>
    <w:lvl w:ilvl="0" w:tplc="04090001">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4AF62B8C">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abstractNum w:abstractNumId="29">
    <w:nsid w:val="7738779A"/>
    <w:multiLevelType w:val="multilevel"/>
    <w:tmpl w:val="77EC1FB2"/>
    <w:styleLink w:val="headings"/>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
  </w:num>
  <w:num w:numId="2">
    <w:abstractNumId w:val="11"/>
  </w:num>
  <w:num w:numId="3">
    <w:abstractNumId w:val="22"/>
  </w:num>
  <w:num w:numId="4">
    <w:abstractNumId w:val="28"/>
  </w:num>
  <w:num w:numId="5">
    <w:abstractNumId w:val="21"/>
  </w:num>
  <w:num w:numId="6">
    <w:abstractNumId w:val="14"/>
  </w:num>
  <w:num w:numId="7">
    <w:abstractNumId w:val="18"/>
  </w:num>
  <w:num w:numId="8">
    <w:abstractNumId w:val="1"/>
  </w:num>
  <w:num w:numId="9">
    <w:abstractNumId w:val="5"/>
  </w:num>
  <w:num w:numId="10">
    <w:abstractNumId w:val="2"/>
  </w:num>
  <w:num w:numId="11">
    <w:abstractNumId w:val="17"/>
  </w:num>
  <w:num w:numId="12">
    <w:abstractNumId w:val="10"/>
  </w:num>
  <w:num w:numId="13">
    <w:abstractNumId w:val="29"/>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24"/>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7"/>
  </w:num>
  <w:num w:numId="20">
    <w:abstractNumId w:val="26"/>
  </w:num>
  <w:num w:numId="21">
    <w:abstractNumId w:val="1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1"/>
  </w:num>
  <w:num w:numId="26">
    <w:abstractNumId w:val="23"/>
  </w:num>
  <w:num w:numId="27">
    <w:abstractNumId w:val="6"/>
  </w:num>
  <w:num w:numId="28">
    <w:abstractNumId w:val="16"/>
  </w:num>
  <w:num w:numId="29">
    <w:abstractNumId w:val="25"/>
  </w:num>
  <w:num w:numId="30">
    <w:abstractNumId w:val="9"/>
  </w:num>
  <w:num w:numId="31">
    <w:abstractNumId w:val="27"/>
  </w:num>
  <w:num w:numId="32">
    <w:abstractNumId w:val="12"/>
  </w:num>
  <w:num w:numId="33">
    <w:abstractNumId w:val="13"/>
  </w:num>
  <w:num w:numId="3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1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6"/>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rsids>
    <w:rsidRoot w:val="00C12DFA"/>
    <w:rsid w:val="000005A4"/>
    <w:rsid w:val="000010F3"/>
    <w:rsid w:val="00001218"/>
    <w:rsid w:val="00002E7F"/>
    <w:rsid w:val="000034F9"/>
    <w:rsid w:val="0000369E"/>
    <w:rsid w:val="00005CCC"/>
    <w:rsid w:val="00006326"/>
    <w:rsid w:val="00006E28"/>
    <w:rsid w:val="00007221"/>
    <w:rsid w:val="00011516"/>
    <w:rsid w:val="00011A29"/>
    <w:rsid w:val="00011F77"/>
    <w:rsid w:val="00012691"/>
    <w:rsid w:val="00012A10"/>
    <w:rsid w:val="00012DCB"/>
    <w:rsid w:val="00012F05"/>
    <w:rsid w:val="0001315F"/>
    <w:rsid w:val="000135B9"/>
    <w:rsid w:val="00013DA0"/>
    <w:rsid w:val="00014A0C"/>
    <w:rsid w:val="00014C51"/>
    <w:rsid w:val="00014E29"/>
    <w:rsid w:val="00015809"/>
    <w:rsid w:val="000158D1"/>
    <w:rsid w:val="00015F75"/>
    <w:rsid w:val="000161DA"/>
    <w:rsid w:val="00016EA6"/>
    <w:rsid w:val="00017EE4"/>
    <w:rsid w:val="00020DBC"/>
    <w:rsid w:val="00021019"/>
    <w:rsid w:val="000210C8"/>
    <w:rsid w:val="000212EE"/>
    <w:rsid w:val="000217B7"/>
    <w:rsid w:val="000218CE"/>
    <w:rsid w:val="00021A7B"/>
    <w:rsid w:val="00021E51"/>
    <w:rsid w:val="00021F75"/>
    <w:rsid w:val="000223AB"/>
    <w:rsid w:val="000233B1"/>
    <w:rsid w:val="00024715"/>
    <w:rsid w:val="00025128"/>
    <w:rsid w:val="00025609"/>
    <w:rsid w:val="0002764F"/>
    <w:rsid w:val="00031A73"/>
    <w:rsid w:val="00031B0B"/>
    <w:rsid w:val="0003245A"/>
    <w:rsid w:val="00032C71"/>
    <w:rsid w:val="00033531"/>
    <w:rsid w:val="00033676"/>
    <w:rsid w:val="00033B8E"/>
    <w:rsid w:val="00033CE4"/>
    <w:rsid w:val="00033D17"/>
    <w:rsid w:val="00034DB1"/>
    <w:rsid w:val="00035F48"/>
    <w:rsid w:val="00036613"/>
    <w:rsid w:val="00036A8B"/>
    <w:rsid w:val="00036E75"/>
    <w:rsid w:val="0004050F"/>
    <w:rsid w:val="000407C2"/>
    <w:rsid w:val="00040A35"/>
    <w:rsid w:val="00041E64"/>
    <w:rsid w:val="000440A7"/>
    <w:rsid w:val="00044A8A"/>
    <w:rsid w:val="00045EC4"/>
    <w:rsid w:val="00046D52"/>
    <w:rsid w:val="000477FE"/>
    <w:rsid w:val="00047DDB"/>
    <w:rsid w:val="00047DEE"/>
    <w:rsid w:val="00050759"/>
    <w:rsid w:val="0005137C"/>
    <w:rsid w:val="000520CA"/>
    <w:rsid w:val="00052314"/>
    <w:rsid w:val="00052352"/>
    <w:rsid w:val="000528FE"/>
    <w:rsid w:val="000532F6"/>
    <w:rsid w:val="000543B2"/>
    <w:rsid w:val="00055066"/>
    <w:rsid w:val="00057D3B"/>
    <w:rsid w:val="000606F6"/>
    <w:rsid w:val="00061F58"/>
    <w:rsid w:val="0006294E"/>
    <w:rsid w:val="00063A18"/>
    <w:rsid w:val="0006502A"/>
    <w:rsid w:val="00065B7A"/>
    <w:rsid w:val="00066FB5"/>
    <w:rsid w:val="0006719B"/>
    <w:rsid w:val="00067E60"/>
    <w:rsid w:val="000700CE"/>
    <w:rsid w:val="00070DEB"/>
    <w:rsid w:val="00071ED8"/>
    <w:rsid w:val="00072BDB"/>
    <w:rsid w:val="000730B5"/>
    <w:rsid w:val="00075AED"/>
    <w:rsid w:val="00075E01"/>
    <w:rsid w:val="000774AC"/>
    <w:rsid w:val="00080F96"/>
    <w:rsid w:val="0008153F"/>
    <w:rsid w:val="00082245"/>
    <w:rsid w:val="00082999"/>
    <w:rsid w:val="00083667"/>
    <w:rsid w:val="000841E3"/>
    <w:rsid w:val="0008442A"/>
    <w:rsid w:val="00084D06"/>
    <w:rsid w:val="0008506A"/>
    <w:rsid w:val="000858D4"/>
    <w:rsid w:val="00091536"/>
    <w:rsid w:val="000918A2"/>
    <w:rsid w:val="00093F30"/>
    <w:rsid w:val="00096ED6"/>
    <w:rsid w:val="000A054A"/>
    <w:rsid w:val="000A06F6"/>
    <w:rsid w:val="000A2382"/>
    <w:rsid w:val="000A2BE8"/>
    <w:rsid w:val="000A3266"/>
    <w:rsid w:val="000A3581"/>
    <w:rsid w:val="000A3AC3"/>
    <w:rsid w:val="000A5A18"/>
    <w:rsid w:val="000A6C7B"/>
    <w:rsid w:val="000A7192"/>
    <w:rsid w:val="000B02B8"/>
    <w:rsid w:val="000B063E"/>
    <w:rsid w:val="000B136F"/>
    <w:rsid w:val="000B25FF"/>
    <w:rsid w:val="000B2C92"/>
    <w:rsid w:val="000B355C"/>
    <w:rsid w:val="000B62EE"/>
    <w:rsid w:val="000B6808"/>
    <w:rsid w:val="000C02AB"/>
    <w:rsid w:val="000C04C6"/>
    <w:rsid w:val="000C0869"/>
    <w:rsid w:val="000C1864"/>
    <w:rsid w:val="000C192D"/>
    <w:rsid w:val="000C1C54"/>
    <w:rsid w:val="000C20F2"/>
    <w:rsid w:val="000C3674"/>
    <w:rsid w:val="000C37A8"/>
    <w:rsid w:val="000C3DF5"/>
    <w:rsid w:val="000C3E6C"/>
    <w:rsid w:val="000C416B"/>
    <w:rsid w:val="000C5F87"/>
    <w:rsid w:val="000C67F5"/>
    <w:rsid w:val="000D071F"/>
    <w:rsid w:val="000D0A61"/>
    <w:rsid w:val="000D0BB4"/>
    <w:rsid w:val="000D0E5B"/>
    <w:rsid w:val="000D1398"/>
    <w:rsid w:val="000D15DA"/>
    <w:rsid w:val="000D1914"/>
    <w:rsid w:val="000D67BF"/>
    <w:rsid w:val="000D6DB3"/>
    <w:rsid w:val="000D6E3E"/>
    <w:rsid w:val="000D6FB0"/>
    <w:rsid w:val="000D7D5C"/>
    <w:rsid w:val="000E0273"/>
    <w:rsid w:val="000E040E"/>
    <w:rsid w:val="000E0570"/>
    <w:rsid w:val="000E0C0E"/>
    <w:rsid w:val="000E21B9"/>
    <w:rsid w:val="000E2D2E"/>
    <w:rsid w:val="000E3152"/>
    <w:rsid w:val="000E442E"/>
    <w:rsid w:val="000E46A1"/>
    <w:rsid w:val="000E52D1"/>
    <w:rsid w:val="000E590D"/>
    <w:rsid w:val="000E7FC7"/>
    <w:rsid w:val="000F010A"/>
    <w:rsid w:val="000F0F64"/>
    <w:rsid w:val="000F1A20"/>
    <w:rsid w:val="000F2CD8"/>
    <w:rsid w:val="000F387D"/>
    <w:rsid w:val="000F447B"/>
    <w:rsid w:val="000F5042"/>
    <w:rsid w:val="000F7E19"/>
    <w:rsid w:val="00100632"/>
    <w:rsid w:val="001008F4"/>
    <w:rsid w:val="00100E31"/>
    <w:rsid w:val="00100EF4"/>
    <w:rsid w:val="00101B84"/>
    <w:rsid w:val="00101E5D"/>
    <w:rsid w:val="00104AC8"/>
    <w:rsid w:val="00104BDA"/>
    <w:rsid w:val="001060F6"/>
    <w:rsid w:val="001062EE"/>
    <w:rsid w:val="00107112"/>
    <w:rsid w:val="0010736E"/>
    <w:rsid w:val="0010738A"/>
    <w:rsid w:val="00107687"/>
    <w:rsid w:val="001078E1"/>
    <w:rsid w:val="001115BF"/>
    <w:rsid w:val="00111696"/>
    <w:rsid w:val="00112653"/>
    <w:rsid w:val="001134BE"/>
    <w:rsid w:val="00113712"/>
    <w:rsid w:val="001143C4"/>
    <w:rsid w:val="0011672E"/>
    <w:rsid w:val="00116817"/>
    <w:rsid w:val="00117348"/>
    <w:rsid w:val="00120E81"/>
    <w:rsid w:val="00120FF0"/>
    <w:rsid w:val="0012169D"/>
    <w:rsid w:val="001216B6"/>
    <w:rsid w:val="00122944"/>
    <w:rsid w:val="00122F9A"/>
    <w:rsid w:val="0012537F"/>
    <w:rsid w:val="00126BFE"/>
    <w:rsid w:val="001271CD"/>
    <w:rsid w:val="00130FB4"/>
    <w:rsid w:val="001321A2"/>
    <w:rsid w:val="001322C5"/>
    <w:rsid w:val="00133546"/>
    <w:rsid w:val="00135740"/>
    <w:rsid w:val="00136018"/>
    <w:rsid w:val="00136063"/>
    <w:rsid w:val="0013657F"/>
    <w:rsid w:val="00136B8D"/>
    <w:rsid w:val="00140DFB"/>
    <w:rsid w:val="00141829"/>
    <w:rsid w:val="00141872"/>
    <w:rsid w:val="001430CD"/>
    <w:rsid w:val="00143603"/>
    <w:rsid w:val="00145CFD"/>
    <w:rsid w:val="0014601A"/>
    <w:rsid w:val="0015142B"/>
    <w:rsid w:val="00154668"/>
    <w:rsid w:val="00155D6E"/>
    <w:rsid w:val="00156FB8"/>
    <w:rsid w:val="00160C5A"/>
    <w:rsid w:val="0016109F"/>
    <w:rsid w:val="00162653"/>
    <w:rsid w:val="001626AE"/>
    <w:rsid w:val="00162FC1"/>
    <w:rsid w:val="0016329E"/>
    <w:rsid w:val="00163ED9"/>
    <w:rsid w:val="00165144"/>
    <w:rsid w:val="001652BB"/>
    <w:rsid w:val="00165B57"/>
    <w:rsid w:val="0016638D"/>
    <w:rsid w:val="001675EC"/>
    <w:rsid w:val="00170F8B"/>
    <w:rsid w:val="00171273"/>
    <w:rsid w:val="00171676"/>
    <w:rsid w:val="001718BB"/>
    <w:rsid w:val="00171FB2"/>
    <w:rsid w:val="00172C5C"/>
    <w:rsid w:val="001737E8"/>
    <w:rsid w:val="0017556B"/>
    <w:rsid w:val="00175805"/>
    <w:rsid w:val="0017659E"/>
    <w:rsid w:val="001767D7"/>
    <w:rsid w:val="00176B8B"/>
    <w:rsid w:val="00180927"/>
    <w:rsid w:val="00180F45"/>
    <w:rsid w:val="00181DC2"/>
    <w:rsid w:val="001821DB"/>
    <w:rsid w:val="00182301"/>
    <w:rsid w:val="0018244F"/>
    <w:rsid w:val="0018320E"/>
    <w:rsid w:val="00183B0D"/>
    <w:rsid w:val="00183DBC"/>
    <w:rsid w:val="00184247"/>
    <w:rsid w:val="00184CA8"/>
    <w:rsid w:val="00184E42"/>
    <w:rsid w:val="00186307"/>
    <w:rsid w:val="00186425"/>
    <w:rsid w:val="00186D67"/>
    <w:rsid w:val="001870D6"/>
    <w:rsid w:val="00187C8B"/>
    <w:rsid w:val="00190E30"/>
    <w:rsid w:val="001920C3"/>
    <w:rsid w:val="00192CCF"/>
    <w:rsid w:val="001946CD"/>
    <w:rsid w:val="00194BD6"/>
    <w:rsid w:val="00195149"/>
    <w:rsid w:val="001957DA"/>
    <w:rsid w:val="00195D0F"/>
    <w:rsid w:val="001961C6"/>
    <w:rsid w:val="00196A84"/>
    <w:rsid w:val="00197FED"/>
    <w:rsid w:val="001A0B9D"/>
    <w:rsid w:val="001A162D"/>
    <w:rsid w:val="001A21AF"/>
    <w:rsid w:val="001A3CD8"/>
    <w:rsid w:val="001A3DA6"/>
    <w:rsid w:val="001A3E62"/>
    <w:rsid w:val="001A4CC2"/>
    <w:rsid w:val="001A6B24"/>
    <w:rsid w:val="001A6B7C"/>
    <w:rsid w:val="001A7B75"/>
    <w:rsid w:val="001B24E0"/>
    <w:rsid w:val="001B2D8D"/>
    <w:rsid w:val="001B33E2"/>
    <w:rsid w:val="001B3646"/>
    <w:rsid w:val="001B3EA7"/>
    <w:rsid w:val="001B5C89"/>
    <w:rsid w:val="001B5EA1"/>
    <w:rsid w:val="001B6257"/>
    <w:rsid w:val="001B687F"/>
    <w:rsid w:val="001B6B82"/>
    <w:rsid w:val="001B7392"/>
    <w:rsid w:val="001C004E"/>
    <w:rsid w:val="001C0A64"/>
    <w:rsid w:val="001C0C27"/>
    <w:rsid w:val="001C2DFD"/>
    <w:rsid w:val="001C32AB"/>
    <w:rsid w:val="001C3688"/>
    <w:rsid w:val="001C3EAE"/>
    <w:rsid w:val="001C440D"/>
    <w:rsid w:val="001C46CA"/>
    <w:rsid w:val="001C5313"/>
    <w:rsid w:val="001C5767"/>
    <w:rsid w:val="001C6237"/>
    <w:rsid w:val="001C7059"/>
    <w:rsid w:val="001C77A2"/>
    <w:rsid w:val="001C7DB3"/>
    <w:rsid w:val="001C7F79"/>
    <w:rsid w:val="001D0D6C"/>
    <w:rsid w:val="001D1E0E"/>
    <w:rsid w:val="001D3104"/>
    <w:rsid w:val="001D32C9"/>
    <w:rsid w:val="001D35A1"/>
    <w:rsid w:val="001D4075"/>
    <w:rsid w:val="001D48D4"/>
    <w:rsid w:val="001D491D"/>
    <w:rsid w:val="001D57EF"/>
    <w:rsid w:val="001D598A"/>
    <w:rsid w:val="001D7271"/>
    <w:rsid w:val="001D77E6"/>
    <w:rsid w:val="001E0160"/>
    <w:rsid w:val="001E129B"/>
    <w:rsid w:val="001E16FC"/>
    <w:rsid w:val="001E25DF"/>
    <w:rsid w:val="001E31D2"/>
    <w:rsid w:val="001E3465"/>
    <w:rsid w:val="001E3FA9"/>
    <w:rsid w:val="001E45BD"/>
    <w:rsid w:val="001E5770"/>
    <w:rsid w:val="001E66B3"/>
    <w:rsid w:val="001E7BB6"/>
    <w:rsid w:val="001E7C20"/>
    <w:rsid w:val="001F0D54"/>
    <w:rsid w:val="001F225B"/>
    <w:rsid w:val="001F25BA"/>
    <w:rsid w:val="001F2978"/>
    <w:rsid w:val="001F2C67"/>
    <w:rsid w:val="001F2E74"/>
    <w:rsid w:val="001F4280"/>
    <w:rsid w:val="001F4A3F"/>
    <w:rsid w:val="001F4E1F"/>
    <w:rsid w:val="001F4F85"/>
    <w:rsid w:val="001F550F"/>
    <w:rsid w:val="001F60F0"/>
    <w:rsid w:val="001F6F2B"/>
    <w:rsid w:val="00201562"/>
    <w:rsid w:val="002054F8"/>
    <w:rsid w:val="00205508"/>
    <w:rsid w:val="0020570C"/>
    <w:rsid w:val="002071FB"/>
    <w:rsid w:val="002110D8"/>
    <w:rsid w:val="002115AC"/>
    <w:rsid w:val="002127C6"/>
    <w:rsid w:val="00212962"/>
    <w:rsid w:val="00212D2D"/>
    <w:rsid w:val="00213480"/>
    <w:rsid w:val="002148D1"/>
    <w:rsid w:val="002158AE"/>
    <w:rsid w:val="00216F69"/>
    <w:rsid w:val="00217F40"/>
    <w:rsid w:val="0022193C"/>
    <w:rsid w:val="0022233C"/>
    <w:rsid w:val="0022268A"/>
    <w:rsid w:val="002242F1"/>
    <w:rsid w:val="00226951"/>
    <w:rsid w:val="00227373"/>
    <w:rsid w:val="00230E9D"/>
    <w:rsid w:val="00232187"/>
    <w:rsid w:val="00233B57"/>
    <w:rsid w:val="00235175"/>
    <w:rsid w:val="00236784"/>
    <w:rsid w:val="002376D0"/>
    <w:rsid w:val="00237715"/>
    <w:rsid w:val="002402B8"/>
    <w:rsid w:val="00240DEC"/>
    <w:rsid w:val="00241152"/>
    <w:rsid w:val="00241154"/>
    <w:rsid w:val="00241211"/>
    <w:rsid w:val="00241C35"/>
    <w:rsid w:val="002422DF"/>
    <w:rsid w:val="002429FF"/>
    <w:rsid w:val="00243067"/>
    <w:rsid w:val="0024427E"/>
    <w:rsid w:val="00244567"/>
    <w:rsid w:val="00244EE3"/>
    <w:rsid w:val="00246DC9"/>
    <w:rsid w:val="0024700F"/>
    <w:rsid w:val="0024756E"/>
    <w:rsid w:val="00250390"/>
    <w:rsid w:val="00255525"/>
    <w:rsid w:val="002558F6"/>
    <w:rsid w:val="00255EAD"/>
    <w:rsid w:val="00256A73"/>
    <w:rsid w:val="00262213"/>
    <w:rsid w:val="00262F08"/>
    <w:rsid w:val="002633D2"/>
    <w:rsid w:val="00263BAF"/>
    <w:rsid w:val="00264B5C"/>
    <w:rsid w:val="00265FBB"/>
    <w:rsid w:val="00267815"/>
    <w:rsid w:val="0027135F"/>
    <w:rsid w:val="00271F5D"/>
    <w:rsid w:val="00273981"/>
    <w:rsid w:val="00274448"/>
    <w:rsid w:val="00274FF5"/>
    <w:rsid w:val="00275119"/>
    <w:rsid w:val="002757A1"/>
    <w:rsid w:val="00276113"/>
    <w:rsid w:val="0027653E"/>
    <w:rsid w:val="00277308"/>
    <w:rsid w:val="00277BD8"/>
    <w:rsid w:val="0028155A"/>
    <w:rsid w:val="00281C55"/>
    <w:rsid w:val="00281D24"/>
    <w:rsid w:val="002845E5"/>
    <w:rsid w:val="0028477D"/>
    <w:rsid w:val="00285E34"/>
    <w:rsid w:val="002862E4"/>
    <w:rsid w:val="00286758"/>
    <w:rsid w:val="002868EA"/>
    <w:rsid w:val="002870F5"/>
    <w:rsid w:val="00287528"/>
    <w:rsid w:val="0028763A"/>
    <w:rsid w:val="00287B4C"/>
    <w:rsid w:val="00290A83"/>
    <w:rsid w:val="002911A1"/>
    <w:rsid w:val="002914B5"/>
    <w:rsid w:val="00291C7A"/>
    <w:rsid w:val="00291FB6"/>
    <w:rsid w:val="002921A9"/>
    <w:rsid w:val="002931B2"/>
    <w:rsid w:val="00295A6B"/>
    <w:rsid w:val="00295E78"/>
    <w:rsid w:val="0029616A"/>
    <w:rsid w:val="0029732C"/>
    <w:rsid w:val="0029788E"/>
    <w:rsid w:val="002A01C1"/>
    <w:rsid w:val="002A1B98"/>
    <w:rsid w:val="002A42FB"/>
    <w:rsid w:val="002A5612"/>
    <w:rsid w:val="002A58A9"/>
    <w:rsid w:val="002A5C5A"/>
    <w:rsid w:val="002B02A2"/>
    <w:rsid w:val="002B273A"/>
    <w:rsid w:val="002B5A11"/>
    <w:rsid w:val="002B6DD6"/>
    <w:rsid w:val="002B77BE"/>
    <w:rsid w:val="002B7B32"/>
    <w:rsid w:val="002B7E92"/>
    <w:rsid w:val="002C02C8"/>
    <w:rsid w:val="002C1792"/>
    <w:rsid w:val="002C17A7"/>
    <w:rsid w:val="002C17F4"/>
    <w:rsid w:val="002C3E71"/>
    <w:rsid w:val="002C4163"/>
    <w:rsid w:val="002C4364"/>
    <w:rsid w:val="002C4A13"/>
    <w:rsid w:val="002C7A73"/>
    <w:rsid w:val="002C7D20"/>
    <w:rsid w:val="002D08C5"/>
    <w:rsid w:val="002D0E1A"/>
    <w:rsid w:val="002D0E1F"/>
    <w:rsid w:val="002D1089"/>
    <w:rsid w:val="002D111F"/>
    <w:rsid w:val="002D1D8C"/>
    <w:rsid w:val="002D1FD1"/>
    <w:rsid w:val="002D277F"/>
    <w:rsid w:val="002D2F80"/>
    <w:rsid w:val="002D4841"/>
    <w:rsid w:val="002D4846"/>
    <w:rsid w:val="002D48F2"/>
    <w:rsid w:val="002D5FF6"/>
    <w:rsid w:val="002E10F0"/>
    <w:rsid w:val="002E33B7"/>
    <w:rsid w:val="002E3EFF"/>
    <w:rsid w:val="002E47B4"/>
    <w:rsid w:val="002E5B57"/>
    <w:rsid w:val="002E5F22"/>
    <w:rsid w:val="002E6D2F"/>
    <w:rsid w:val="002E712B"/>
    <w:rsid w:val="002E7863"/>
    <w:rsid w:val="002E7D41"/>
    <w:rsid w:val="002F02A5"/>
    <w:rsid w:val="002F0A0F"/>
    <w:rsid w:val="002F0B6F"/>
    <w:rsid w:val="002F25FD"/>
    <w:rsid w:val="002F2B95"/>
    <w:rsid w:val="002F2DA8"/>
    <w:rsid w:val="002F3056"/>
    <w:rsid w:val="002F35BB"/>
    <w:rsid w:val="002F3F98"/>
    <w:rsid w:val="002F4464"/>
    <w:rsid w:val="002F6820"/>
    <w:rsid w:val="002F697E"/>
    <w:rsid w:val="002F7E4D"/>
    <w:rsid w:val="00301F98"/>
    <w:rsid w:val="00303E4D"/>
    <w:rsid w:val="003042BB"/>
    <w:rsid w:val="0030456A"/>
    <w:rsid w:val="00304FA7"/>
    <w:rsid w:val="003051EB"/>
    <w:rsid w:val="003054A9"/>
    <w:rsid w:val="00305886"/>
    <w:rsid w:val="003101FC"/>
    <w:rsid w:val="00312C7E"/>
    <w:rsid w:val="00314967"/>
    <w:rsid w:val="00315251"/>
    <w:rsid w:val="0031761F"/>
    <w:rsid w:val="00317A14"/>
    <w:rsid w:val="00317FAB"/>
    <w:rsid w:val="00320841"/>
    <w:rsid w:val="00320C82"/>
    <w:rsid w:val="003215BE"/>
    <w:rsid w:val="00321813"/>
    <w:rsid w:val="00321FF2"/>
    <w:rsid w:val="0032382B"/>
    <w:rsid w:val="00323C71"/>
    <w:rsid w:val="00324F50"/>
    <w:rsid w:val="003257A2"/>
    <w:rsid w:val="00325877"/>
    <w:rsid w:val="00325C37"/>
    <w:rsid w:val="00326A9E"/>
    <w:rsid w:val="00330D83"/>
    <w:rsid w:val="003325C4"/>
    <w:rsid w:val="00332A78"/>
    <w:rsid w:val="00333C36"/>
    <w:rsid w:val="00334821"/>
    <w:rsid w:val="00335834"/>
    <w:rsid w:val="00335CF7"/>
    <w:rsid w:val="00336065"/>
    <w:rsid w:val="00336EB8"/>
    <w:rsid w:val="00337D3F"/>
    <w:rsid w:val="00341565"/>
    <w:rsid w:val="00343E4A"/>
    <w:rsid w:val="003449D1"/>
    <w:rsid w:val="00345037"/>
    <w:rsid w:val="0034520A"/>
    <w:rsid w:val="00346C87"/>
    <w:rsid w:val="00346D5D"/>
    <w:rsid w:val="003474BB"/>
    <w:rsid w:val="00347B82"/>
    <w:rsid w:val="003508B0"/>
    <w:rsid w:val="0035278F"/>
    <w:rsid w:val="00352841"/>
    <w:rsid w:val="003529A1"/>
    <w:rsid w:val="00352C04"/>
    <w:rsid w:val="00352E72"/>
    <w:rsid w:val="00355FED"/>
    <w:rsid w:val="00356962"/>
    <w:rsid w:val="0036120F"/>
    <w:rsid w:val="0036265E"/>
    <w:rsid w:val="0036266F"/>
    <w:rsid w:val="00362EBD"/>
    <w:rsid w:val="00363A12"/>
    <w:rsid w:val="00363F05"/>
    <w:rsid w:val="003644D0"/>
    <w:rsid w:val="0036461E"/>
    <w:rsid w:val="0036502D"/>
    <w:rsid w:val="00367BF9"/>
    <w:rsid w:val="003713B3"/>
    <w:rsid w:val="003725E7"/>
    <w:rsid w:val="00372603"/>
    <w:rsid w:val="00374F0C"/>
    <w:rsid w:val="00375993"/>
    <w:rsid w:val="00375CBE"/>
    <w:rsid w:val="00375DA1"/>
    <w:rsid w:val="00376D5F"/>
    <w:rsid w:val="00376DC7"/>
    <w:rsid w:val="00376E67"/>
    <w:rsid w:val="00377420"/>
    <w:rsid w:val="003778E0"/>
    <w:rsid w:val="00377ADC"/>
    <w:rsid w:val="003800AD"/>
    <w:rsid w:val="00380D76"/>
    <w:rsid w:val="00382759"/>
    <w:rsid w:val="003830BA"/>
    <w:rsid w:val="0038392F"/>
    <w:rsid w:val="00383A64"/>
    <w:rsid w:val="00384031"/>
    <w:rsid w:val="00384E03"/>
    <w:rsid w:val="0038589B"/>
    <w:rsid w:val="0038597C"/>
    <w:rsid w:val="00386EB2"/>
    <w:rsid w:val="00386F4D"/>
    <w:rsid w:val="00387B0E"/>
    <w:rsid w:val="003903E6"/>
    <w:rsid w:val="00390F09"/>
    <w:rsid w:val="00392094"/>
    <w:rsid w:val="00395F3C"/>
    <w:rsid w:val="00395F55"/>
    <w:rsid w:val="00396449"/>
    <w:rsid w:val="003967EF"/>
    <w:rsid w:val="003A25BC"/>
    <w:rsid w:val="003A2BE6"/>
    <w:rsid w:val="003A6A23"/>
    <w:rsid w:val="003A787E"/>
    <w:rsid w:val="003A7CAA"/>
    <w:rsid w:val="003B00CE"/>
    <w:rsid w:val="003B1EEC"/>
    <w:rsid w:val="003B2296"/>
    <w:rsid w:val="003B2EAF"/>
    <w:rsid w:val="003B3EDC"/>
    <w:rsid w:val="003B4108"/>
    <w:rsid w:val="003B493B"/>
    <w:rsid w:val="003B4B0E"/>
    <w:rsid w:val="003B6117"/>
    <w:rsid w:val="003B6704"/>
    <w:rsid w:val="003B760D"/>
    <w:rsid w:val="003C0865"/>
    <w:rsid w:val="003C100B"/>
    <w:rsid w:val="003C1060"/>
    <w:rsid w:val="003C1A55"/>
    <w:rsid w:val="003C1EAA"/>
    <w:rsid w:val="003C2D1C"/>
    <w:rsid w:val="003C79CC"/>
    <w:rsid w:val="003C7D20"/>
    <w:rsid w:val="003D031E"/>
    <w:rsid w:val="003D05AA"/>
    <w:rsid w:val="003D0C88"/>
    <w:rsid w:val="003D2747"/>
    <w:rsid w:val="003D27AB"/>
    <w:rsid w:val="003D3AA7"/>
    <w:rsid w:val="003D430F"/>
    <w:rsid w:val="003D4E40"/>
    <w:rsid w:val="003D7529"/>
    <w:rsid w:val="003D7F01"/>
    <w:rsid w:val="003E08C8"/>
    <w:rsid w:val="003E12F7"/>
    <w:rsid w:val="003E16FA"/>
    <w:rsid w:val="003E6A13"/>
    <w:rsid w:val="003E79BA"/>
    <w:rsid w:val="003F0231"/>
    <w:rsid w:val="003F04B0"/>
    <w:rsid w:val="003F129E"/>
    <w:rsid w:val="003F1B14"/>
    <w:rsid w:val="003F23AD"/>
    <w:rsid w:val="003F2618"/>
    <w:rsid w:val="003F3A8F"/>
    <w:rsid w:val="003F409D"/>
    <w:rsid w:val="003F53FF"/>
    <w:rsid w:val="003F6CFE"/>
    <w:rsid w:val="003F6D73"/>
    <w:rsid w:val="004002D0"/>
    <w:rsid w:val="00400330"/>
    <w:rsid w:val="00403989"/>
    <w:rsid w:val="00403D4D"/>
    <w:rsid w:val="004060E6"/>
    <w:rsid w:val="00406463"/>
    <w:rsid w:val="004071BB"/>
    <w:rsid w:val="0041286B"/>
    <w:rsid w:val="00412CFE"/>
    <w:rsid w:val="00413FBD"/>
    <w:rsid w:val="004166A0"/>
    <w:rsid w:val="004167BA"/>
    <w:rsid w:val="004214B7"/>
    <w:rsid w:val="0042201F"/>
    <w:rsid w:val="00423297"/>
    <w:rsid w:val="004232D7"/>
    <w:rsid w:val="00423A4F"/>
    <w:rsid w:val="00423E39"/>
    <w:rsid w:val="00424B65"/>
    <w:rsid w:val="00424B9F"/>
    <w:rsid w:val="0042552E"/>
    <w:rsid w:val="004257DB"/>
    <w:rsid w:val="00425E01"/>
    <w:rsid w:val="00426AEB"/>
    <w:rsid w:val="00427AF2"/>
    <w:rsid w:val="004304F1"/>
    <w:rsid w:val="00430868"/>
    <w:rsid w:val="00431364"/>
    <w:rsid w:val="00433876"/>
    <w:rsid w:val="00434C68"/>
    <w:rsid w:val="00435944"/>
    <w:rsid w:val="004359D5"/>
    <w:rsid w:val="00435F30"/>
    <w:rsid w:val="00435FA5"/>
    <w:rsid w:val="00436701"/>
    <w:rsid w:val="004371A8"/>
    <w:rsid w:val="00437A62"/>
    <w:rsid w:val="00442873"/>
    <w:rsid w:val="004464E3"/>
    <w:rsid w:val="00446DA6"/>
    <w:rsid w:val="004475C2"/>
    <w:rsid w:val="0045097F"/>
    <w:rsid w:val="00450B2B"/>
    <w:rsid w:val="00451225"/>
    <w:rsid w:val="00452E3D"/>
    <w:rsid w:val="00453BD0"/>
    <w:rsid w:val="004543CC"/>
    <w:rsid w:val="00454DC3"/>
    <w:rsid w:val="0045519B"/>
    <w:rsid w:val="00455FD5"/>
    <w:rsid w:val="004561A9"/>
    <w:rsid w:val="00461AD9"/>
    <w:rsid w:val="00462727"/>
    <w:rsid w:val="00464861"/>
    <w:rsid w:val="00464C5A"/>
    <w:rsid w:val="004653F5"/>
    <w:rsid w:val="004667A1"/>
    <w:rsid w:val="00471A12"/>
    <w:rsid w:val="004724FC"/>
    <w:rsid w:val="004727EB"/>
    <w:rsid w:val="004734E3"/>
    <w:rsid w:val="00473C83"/>
    <w:rsid w:val="0047476D"/>
    <w:rsid w:val="00477020"/>
    <w:rsid w:val="0047767B"/>
    <w:rsid w:val="004776A6"/>
    <w:rsid w:val="00480340"/>
    <w:rsid w:val="00480703"/>
    <w:rsid w:val="00480EA8"/>
    <w:rsid w:val="0048183B"/>
    <w:rsid w:val="004820DF"/>
    <w:rsid w:val="00484CC9"/>
    <w:rsid w:val="0048599F"/>
    <w:rsid w:val="00486125"/>
    <w:rsid w:val="00486196"/>
    <w:rsid w:val="004862A9"/>
    <w:rsid w:val="004867D8"/>
    <w:rsid w:val="0048729B"/>
    <w:rsid w:val="004873BC"/>
    <w:rsid w:val="00487ED2"/>
    <w:rsid w:val="0049060F"/>
    <w:rsid w:val="00493839"/>
    <w:rsid w:val="00493FD0"/>
    <w:rsid w:val="004940DE"/>
    <w:rsid w:val="0049423C"/>
    <w:rsid w:val="00494A87"/>
    <w:rsid w:val="0049778C"/>
    <w:rsid w:val="00497A38"/>
    <w:rsid w:val="004A0D5D"/>
    <w:rsid w:val="004A2CC3"/>
    <w:rsid w:val="004A3181"/>
    <w:rsid w:val="004A396D"/>
    <w:rsid w:val="004A4212"/>
    <w:rsid w:val="004A44C3"/>
    <w:rsid w:val="004A545F"/>
    <w:rsid w:val="004A5C3B"/>
    <w:rsid w:val="004A61D0"/>
    <w:rsid w:val="004A63E1"/>
    <w:rsid w:val="004A6A8E"/>
    <w:rsid w:val="004A73D5"/>
    <w:rsid w:val="004A79B3"/>
    <w:rsid w:val="004B0BA4"/>
    <w:rsid w:val="004B0CCB"/>
    <w:rsid w:val="004B0CE2"/>
    <w:rsid w:val="004B0FB0"/>
    <w:rsid w:val="004B1889"/>
    <w:rsid w:val="004B1DEC"/>
    <w:rsid w:val="004B2170"/>
    <w:rsid w:val="004B3354"/>
    <w:rsid w:val="004B34DF"/>
    <w:rsid w:val="004B3A92"/>
    <w:rsid w:val="004B5518"/>
    <w:rsid w:val="004B5813"/>
    <w:rsid w:val="004B7665"/>
    <w:rsid w:val="004B76EB"/>
    <w:rsid w:val="004B7A01"/>
    <w:rsid w:val="004B7E1E"/>
    <w:rsid w:val="004C008E"/>
    <w:rsid w:val="004C050E"/>
    <w:rsid w:val="004C0CD1"/>
    <w:rsid w:val="004C168F"/>
    <w:rsid w:val="004C247D"/>
    <w:rsid w:val="004C25CA"/>
    <w:rsid w:val="004C2ACC"/>
    <w:rsid w:val="004C775B"/>
    <w:rsid w:val="004D0D68"/>
    <w:rsid w:val="004D12B3"/>
    <w:rsid w:val="004D2FAC"/>
    <w:rsid w:val="004D3391"/>
    <w:rsid w:val="004D47E0"/>
    <w:rsid w:val="004D4A5B"/>
    <w:rsid w:val="004D65F9"/>
    <w:rsid w:val="004D6B20"/>
    <w:rsid w:val="004D6E08"/>
    <w:rsid w:val="004E0511"/>
    <w:rsid w:val="004E1F0A"/>
    <w:rsid w:val="004E2115"/>
    <w:rsid w:val="004E2ACC"/>
    <w:rsid w:val="004E3D91"/>
    <w:rsid w:val="004E4E4D"/>
    <w:rsid w:val="004E50F0"/>
    <w:rsid w:val="004E5575"/>
    <w:rsid w:val="004E56AD"/>
    <w:rsid w:val="004E57FE"/>
    <w:rsid w:val="004E5EF8"/>
    <w:rsid w:val="004E626D"/>
    <w:rsid w:val="004E671F"/>
    <w:rsid w:val="004E72CB"/>
    <w:rsid w:val="004E79EC"/>
    <w:rsid w:val="004F11E1"/>
    <w:rsid w:val="004F3C40"/>
    <w:rsid w:val="004F4572"/>
    <w:rsid w:val="004F560A"/>
    <w:rsid w:val="004F7537"/>
    <w:rsid w:val="004F79A3"/>
    <w:rsid w:val="005000D9"/>
    <w:rsid w:val="00500DB0"/>
    <w:rsid w:val="00501FD6"/>
    <w:rsid w:val="0050261D"/>
    <w:rsid w:val="00502662"/>
    <w:rsid w:val="00504131"/>
    <w:rsid w:val="00505B73"/>
    <w:rsid w:val="00506624"/>
    <w:rsid w:val="00506982"/>
    <w:rsid w:val="00506F58"/>
    <w:rsid w:val="00510252"/>
    <w:rsid w:val="00511D21"/>
    <w:rsid w:val="00512792"/>
    <w:rsid w:val="00512ED6"/>
    <w:rsid w:val="005137B9"/>
    <w:rsid w:val="005140DA"/>
    <w:rsid w:val="0051473A"/>
    <w:rsid w:val="005147A1"/>
    <w:rsid w:val="00515003"/>
    <w:rsid w:val="005151F5"/>
    <w:rsid w:val="00515859"/>
    <w:rsid w:val="00515D54"/>
    <w:rsid w:val="00516350"/>
    <w:rsid w:val="005165F0"/>
    <w:rsid w:val="00516DAC"/>
    <w:rsid w:val="00517146"/>
    <w:rsid w:val="00520336"/>
    <w:rsid w:val="00520A1A"/>
    <w:rsid w:val="00522CFF"/>
    <w:rsid w:val="00523033"/>
    <w:rsid w:val="005253D9"/>
    <w:rsid w:val="00527C97"/>
    <w:rsid w:val="005310A4"/>
    <w:rsid w:val="00531EDE"/>
    <w:rsid w:val="0053285F"/>
    <w:rsid w:val="00534142"/>
    <w:rsid w:val="005342E9"/>
    <w:rsid w:val="005353A8"/>
    <w:rsid w:val="00535848"/>
    <w:rsid w:val="005374E4"/>
    <w:rsid w:val="0053773B"/>
    <w:rsid w:val="0054096A"/>
    <w:rsid w:val="00540FEE"/>
    <w:rsid w:val="005418D7"/>
    <w:rsid w:val="00541C25"/>
    <w:rsid w:val="00542C88"/>
    <w:rsid w:val="005439AE"/>
    <w:rsid w:val="0054546A"/>
    <w:rsid w:val="00545CF1"/>
    <w:rsid w:val="00546A05"/>
    <w:rsid w:val="00546F7F"/>
    <w:rsid w:val="005475E4"/>
    <w:rsid w:val="00550178"/>
    <w:rsid w:val="0055585B"/>
    <w:rsid w:val="0055644D"/>
    <w:rsid w:val="00556738"/>
    <w:rsid w:val="0055693C"/>
    <w:rsid w:val="005569BB"/>
    <w:rsid w:val="00557E44"/>
    <w:rsid w:val="005609FA"/>
    <w:rsid w:val="00560FA6"/>
    <w:rsid w:val="00560FFA"/>
    <w:rsid w:val="00561DE1"/>
    <w:rsid w:val="00561DFF"/>
    <w:rsid w:val="005633F0"/>
    <w:rsid w:val="005640A6"/>
    <w:rsid w:val="00565CA8"/>
    <w:rsid w:val="00570F90"/>
    <w:rsid w:val="005714C3"/>
    <w:rsid w:val="00572D59"/>
    <w:rsid w:val="00572EA3"/>
    <w:rsid w:val="00573BA2"/>
    <w:rsid w:val="00573EF4"/>
    <w:rsid w:val="0057420B"/>
    <w:rsid w:val="005744F7"/>
    <w:rsid w:val="0057471C"/>
    <w:rsid w:val="00574EF7"/>
    <w:rsid w:val="00574F5A"/>
    <w:rsid w:val="00575DA9"/>
    <w:rsid w:val="005764F2"/>
    <w:rsid w:val="00576BB5"/>
    <w:rsid w:val="00577CDC"/>
    <w:rsid w:val="005805C2"/>
    <w:rsid w:val="00580DF7"/>
    <w:rsid w:val="0058103C"/>
    <w:rsid w:val="0058395A"/>
    <w:rsid w:val="005862EE"/>
    <w:rsid w:val="00592388"/>
    <w:rsid w:val="005926E6"/>
    <w:rsid w:val="00593043"/>
    <w:rsid w:val="005930BE"/>
    <w:rsid w:val="0059585A"/>
    <w:rsid w:val="00595DC9"/>
    <w:rsid w:val="00596849"/>
    <w:rsid w:val="005972AA"/>
    <w:rsid w:val="00597D4F"/>
    <w:rsid w:val="00597DA1"/>
    <w:rsid w:val="005A0BE1"/>
    <w:rsid w:val="005A0E7F"/>
    <w:rsid w:val="005A0FEA"/>
    <w:rsid w:val="005A1243"/>
    <w:rsid w:val="005A19ED"/>
    <w:rsid w:val="005A6D15"/>
    <w:rsid w:val="005A74D9"/>
    <w:rsid w:val="005A7EA7"/>
    <w:rsid w:val="005B0A07"/>
    <w:rsid w:val="005B251C"/>
    <w:rsid w:val="005B2875"/>
    <w:rsid w:val="005B30F9"/>
    <w:rsid w:val="005B3FD4"/>
    <w:rsid w:val="005B6218"/>
    <w:rsid w:val="005B69A3"/>
    <w:rsid w:val="005B7602"/>
    <w:rsid w:val="005B7E78"/>
    <w:rsid w:val="005C0D6C"/>
    <w:rsid w:val="005C15C3"/>
    <w:rsid w:val="005C315A"/>
    <w:rsid w:val="005C3396"/>
    <w:rsid w:val="005C386F"/>
    <w:rsid w:val="005C3CEF"/>
    <w:rsid w:val="005C3DF5"/>
    <w:rsid w:val="005C59E4"/>
    <w:rsid w:val="005C5BCC"/>
    <w:rsid w:val="005D0B03"/>
    <w:rsid w:val="005D0DFA"/>
    <w:rsid w:val="005D1255"/>
    <w:rsid w:val="005D1E80"/>
    <w:rsid w:val="005D2B30"/>
    <w:rsid w:val="005D39CF"/>
    <w:rsid w:val="005D3B71"/>
    <w:rsid w:val="005D3C25"/>
    <w:rsid w:val="005D4DDC"/>
    <w:rsid w:val="005D5B4E"/>
    <w:rsid w:val="005D5CA7"/>
    <w:rsid w:val="005D5FBE"/>
    <w:rsid w:val="005D6782"/>
    <w:rsid w:val="005D7805"/>
    <w:rsid w:val="005D7936"/>
    <w:rsid w:val="005D7D98"/>
    <w:rsid w:val="005E0587"/>
    <w:rsid w:val="005E215F"/>
    <w:rsid w:val="005E2A93"/>
    <w:rsid w:val="005E333F"/>
    <w:rsid w:val="005E36F1"/>
    <w:rsid w:val="005E3E0D"/>
    <w:rsid w:val="005E4B52"/>
    <w:rsid w:val="005E4C63"/>
    <w:rsid w:val="005E4D6F"/>
    <w:rsid w:val="005E55CB"/>
    <w:rsid w:val="005E56A4"/>
    <w:rsid w:val="005E68C8"/>
    <w:rsid w:val="005E758B"/>
    <w:rsid w:val="005E7643"/>
    <w:rsid w:val="005E7919"/>
    <w:rsid w:val="005F09F6"/>
    <w:rsid w:val="005F0C3B"/>
    <w:rsid w:val="005F1430"/>
    <w:rsid w:val="005F2FDC"/>
    <w:rsid w:val="005F30E6"/>
    <w:rsid w:val="005F3883"/>
    <w:rsid w:val="005F3FE1"/>
    <w:rsid w:val="005F4F0B"/>
    <w:rsid w:val="005F52C9"/>
    <w:rsid w:val="00600251"/>
    <w:rsid w:val="00602911"/>
    <w:rsid w:val="00603D7D"/>
    <w:rsid w:val="0060495E"/>
    <w:rsid w:val="006051DA"/>
    <w:rsid w:val="00606A02"/>
    <w:rsid w:val="00607DB0"/>
    <w:rsid w:val="00610051"/>
    <w:rsid w:val="006128DC"/>
    <w:rsid w:val="00615057"/>
    <w:rsid w:val="006155B8"/>
    <w:rsid w:val="0061566A"/>
    <w:rsid w:val="0061636B"/>
    <w:rsid w:val="006169D1"/>
    <w:rsid w:val="006174F6"/>
    <w:rsid w:val="00620A11"/>
    <w:rsid w:val="006227B2"/>
    <w:rsid w:val="006228E4"/>
    <w:rsid w:val="00623B22"/>
    <w:rsid w:val="006244B5"/>
    <w:rsid w:val="00624CB5"/>
    <w:rsid w:val="0062550A"/>
    <w:rsid w:val="00625B04"/>
    <w:rsid w:val="00626FEA"/>
    <w:rsid w:val="00627EF8"/>
    <w:rsid w:val="0063010A"/>
    <w:rsid w:val="0063011E"/>
    <w:rsid w:val="00630232"/>
    <w:rsid w:val="0063058F"/>
    <w:rsid w:val="00630F1A"/>
    <w:rsid w:val="00633504"/>
    <w:rsid w:val="006348A9"/>
    <w:rsid w:val="00634E74"/>
    <w:rsid w:val="00635523"/>
    <w:rsid w:val="006358CD"/>
    <w:rsid w:val="00635958"/>
    <w:rsid w:val="00637AD6"/>
    <w:rsid w:val="00637E0D"/>
    <w:rsid w:val="00640E98"/>
    <w:rsid w:val="00641973"/>
    <w:rsid w:val="00641A8E"/>
    <w:rsid w:val="00643EA7"/>
    <w:rsid w:val="00644886"/>
    <w:rsid w:val="00644B30"/>
    <w:rsid w:val="006454B6"/>
    <w:rsid w:val="006457C5"/>
    <w:rsid w:val="006458E4"/>
    <w:rsid w:val="00646FFE"/>
    <w:rsid w:val="00650DE4"/>
    <w:rsid w:val="00651504"/>
    <w:rsid w:val="006534F9"/>
    <w:rsid w:val="006535EC"/>
    <w:rsid w:val="00653965"/>
    <w:rsid w:val="006540F2"/>
    <w:rsid w:val="00654D2A"/>
    <w:rsid w:val="006554DA"/>
    <w:rsid w:val="006563CD"/>
    <w:rsid w:val="006577AF"/>
    <w:rsid w:val="00657C10"/>
    <w:rsid w:val="006607F6"/>
    <w:rsid w:val="00660A63"/>
    <w:rsid w:val="00662468"/>
    <w:rsid w:val="006646AD"/>
    <w:rsid w:val="00664A81"/>
    <w:rsid w:val="00664CB3"/>
    <w:rsid w:val="00664F6C"/>
    <w:rsid w:val="006653A5"/>
    <w:rsid w:val="00665C5B"/>
    <w:rsid w:val="00666F42"/>
    <w:rsid w:val="00666F92"/>
    <w:rsid w:val="00670DB4"/>
    <w:rsid w:val="00670F98"/>
    <w:rsid w:val="00672437"/>
    <w:rsid w:val="0067373B"/>
    <w:rsid w:val="00674432"/>
    <w:rsid w:val="006744FE"/>
    <w:rsid w:val="00674A40"/>
    <w:rsid w:val="00674E9E"/>
    <w:rsid w:val="00674EBC"/>
    <w:rsid w:val="00677429"/>
    <w:rsid w:val="0068121F"/>
    <w:rsid w:val="00681BB0"/>
    <w:rsid w:val="006824BD"/>
    <w:rsid w:val="006825F6"/>
    <w:rsid w:val="00682C65"/>
    <w:rsid w:val="00682DE1"/>
    <w:rsid w:val="006833D7"/>
    <w:rsid w:val="00683EDC"/>
    <w:rsid w:val="00684F71"/>
    <w:rsid w:val="00686644"/>
    <w:rsid w:val="00686DAA"/>
    <w:rsid w:val="006875D6"/>
    <w:rsid w:val="00687805"/>
    <w:rsid w:val="00690254"/>
    <w:rsid w:val="00690CD2"/>
    <w:rsid w:val="00691023"/>
    <w:rsid w:val="00693F5A"/>
    <w:rsid w:val="00695CAC"/>
    <w:rsid w:val="006960C3"/>
    <w:rsid w:val="00696CCC"/>
    <w:rsid w:val="006972CE"/>
    <w:rsid w:val="00697347"/>
    <w:rsid w:val="0069742B"/>
    <w:rsid w:val="006A20A8"/>
    <w:rsid w:val="006A350E"/>
    <w:rsid w:val="006A3AF0"/>
    <w:rsid w:val="006A5807"/>
    <w:rsid w:val="006A6335"/>
    <w:rsid w:val="006A79F9"/>
    <w:rsid w:val="006B018A"/>
    <w:rsid w:val="006B2AF0"/>
    <w:rsid w:val="006B2BAA"/>
    <w:rsid w:val="006B322D"/>
    <w:rsid w:val="006B327B"/>
    <w:rsid w:val="006B32F7"/>
    <w:rsid w:val="006B3689"/>
    <w:rsid w:val="006B45D1"/>
    <w:rsid w:val="006B6611"/>
    <w:rsid w:val="006B7DA2"/>
    <w:rsid w:val="006B7EC7"/>
    <w:rsid w:val="006C0357"/>
    <w:rsid w:val="006C0C6B"/>
    <w:rsid w:val="006C18B2"/>
    <w:rsid w:val="006C18ED"/>
    <w:rsid w:val="006C2403"/>
    <w:rsid w:val="006C2D22"/>
    <w:rsid w:val="006C4332"/>
    <w:rsid w:val="006C5697"/>
    <w:rsid w:val="006C65C2"/>
    <w:rsid w:val="006D171B"/>
    <w:rsid w:val="006D38EE"/>
    <w:rsid w:val="006D449D"/>
    <w:rsid w:val="006D5433"/>
    <w:rsid w:val="006D5964"/>
    <w:rsid w:val="006D5B7D"/>
    <w:rsid w:val="006D5E4B"/>
    <w:rsid w:val="006D6620"/>
    <w:rsid w:val="006D6F1E"/>
    <w:rsid w:val="006D7DBC"/>
    <w:rsid w:val="006E0324"/>
    <w:rsid w:val="006E132E"/>
    <w:rsid w:val="006E2BD4"/>
    <w:rsid w:val="006E37FB"/>
    <w:rsid w:val="006E6C97"/>
    <w:rsid w:val="006F1759"/>
    <w:rsid w:val="006F22E7"/>
    <w:rsid w:val="006F2587"/>
    <w:rsid w:val="006F2828"/>
    <w:rsid w:val="006F2D51"/>
    <w:rsid w:val="006F47A1"/>
    <w:rsid w:val="006F54C9"/>
    <w:rsid w:val="006F56FE"/>
    <w:rsid w:val="006F58B0"/>
    <w:rsid w:val="006F6470"/>
    <w:rsid w:val="006F74B0"/>
    <w:rsid w:val="006F79E0"/>
    <w:rsid w:val="00701A13"/>
    <w:rsid w:val="00701E44"/>
    <w:rsid w:val="00702CE7"/>
    <w:rsid w:val="00703D8F"/>
    <w:rsid w:val="00704B09"/>
    <w:rsid w:val="007069D3"/>
    <w:rsid w:val="007111F7"/>
    <w:rsid w:val="0071126B"/>
    <w:rsid w:val="00712CE8"/>
    <w:rsid w:val="007152D2"/>
    <w:rsid w:val="0071539D"/>
    <w:rsid w:val="00720375"/>
    <w:rsid w:val="00721329"/>
    <w:rsid w:val="00721734"/>
    <w:rsid w:val="00722F46"/>
    <w:rsid w:val="00725577"/>
    <w:rsid w:val="00727BFC"/>
    <w:rsid w:val="007300B1"/>
    <w:rsid w:val="00730474"/>
    <w:rsid w:val="007309A8"/>
    <w:rsid w:val="00730CEC"/>
    <w:rsid w:val="007313B7"/>
    <w:rsid w:val="00731797"/>
    <w:rsid w:val="0073272C"/>
    <w:rsid w:val="007342E9"/>
    <w:rsid w:val="00734629"/>
    <w:rsid w:val="00734792"/>
    <w:rsid w:val="00734BCF"/>
    <w:rsid w:val="007355B3"/>
    <w:rsid w:val="00736D24"/>
    <w:rsid w:val="007370FF"/>
    <w:rsid w:val="00737A58"/>
    <w:rsid w:val="007402C5"/>
    <w:rsid w:val="00740698"/>
    <w:rsid w:val="00741D90"/>
    <w:rsid w:val="00742590"/>
    <w:rsid w:val="0074265B"/>
    <w:rsid w:val="007429B6"/>
    <w:rsid w:val="0074310E"/>
    <w:rsid w:val="0074365A"/>
    <w:rsid w:val="00743AF4"/>
    <w:rsid w:val="00744DA6"/>
    <w:rsid w:val="007452F1"/>
    <w:rsid w:val="0074668F"/>
    <w:rsid w:val="00751AF8"/>
    <w:rsid w:val="007535BA"/>
    <w:rsid w:val="00753A43"/>
    <w:rsid w:val="00753FD2"/>
    <w:rsid w:val="00754879"/>
    <w:rsid w:val="00755183"/>
    <w:rsid w:val="00755FF6"/>
    <w:rsid w:val="0075726C"/>
    <w:rsid w:val="00757E8C"/>
    <w:rsid w:val="00763934"/>
    <w:rsid w:val="00765693"/>
    <w:rsid w:val="007660F5"/>
    <w:rsid w:val="00766177"/>
    <w:rsid w:val="0076651C"/>
    <w:rsid w:val="00766897"/>
    <w:rsid w:val="00770231"/>
    <w:rsid w:val="00770403"/>
    <w:rsid w:val="00772DE6"/>
    <w:rsid w:val="00772E02"/>
    <w:rsid w:val="00773836"/>
    <w:rsid w:val="007739C2"/>
    <w:rsid w:val="00775456"/>
    <w:rsid w:val="00776028"/>
    <w:rsid w:val="00776353"/>
    <w:rsid w:val="00776FFA"/>
    <w:rsid w:val="00777B18"/>
    <w:rsid w:val="0078064B"/>
    <w:rsid w:val="00781CD7"/>
    <w:rsid w:val="00782201"/>
    <w:rsid w:val="007829BF"/>
    <w:rsid w:val="007834C1"/>
    <w:rsid w:val="007835F5"/>
    <w:rsid w:val="00783FB9"/>
    <w:rsid w:val="007860F9"/>
    <w:rsid w:val="00786120"/>
    <w:rsid w:val="00786316"/>
    <w:rsid w:val="00787368"/>
    <w:rsid w:val="0078757D"/>
    <w:rsid w:val="00787617"/>
    <w:rsid w:val="00787F4B"/>
    <w:rsid w:val="0079082D"/>
    <w:rsid w:val="0079181B"/>
    <w:rsid w:val="00792BD8"/>
    <w:rsid w:val="00792E60"/>
    <w:rsid w:val="007930A7"/>
    <w:rsid w:val="00794ADC"/>
    <w:rsid w:val="00795430"/>
    <w:rsid w:val="00796336"/>
    <w:rsid w:val="0079646E"/>
    <w:rsid w:val="007A0981"/>
    <w:rsid w:val="007A1594"/>
    <w:rsid w:val="007A2672"/>
    <w:rsid w:val="007A289D"/>
    <w:rsid w:val="007A48E9"/>
    <w:rsid w:val="007A61A0"/>
    <w:rsid w:val="007A7BDB"/>
    <w:rsid w:val="007B0EED"/>
    <w:rsid w:val="007B1802"/>
    <w:rsid w:val="007B2310"/>
    <w:rsid w:val="007B4C36"/>
    <w:rsid w:val="007B6824"/>
    <w:rsid w:val="007B703A"/>
    <w:rsid w:val="007B79DE"/>
    <w:rsid w:val="007C083C"/>
    <w:rsid w:val="007C1AB6"/>
    <w:rsid w:val="007C1D09"/>
    <w:rsid w:val="007C3C7D"/>
    <w:rsid w:val="007C4D95"/>
    <w:rsid w:val="007C4EA1"/>
    <w:rsid w:val="007C4EFB"/>
    <w:rsid w:val="007C51CF"/>
    <w:rsid w:val="007C51FB"/>
    <w:rsid w:val="007C55E2"/>
    <w:rsid w:val="007C6241"/>
    <w:rsid w:val="007C638A"/>
    <w:rsid w:val="007C73F2"/>
    <w:rsid w:val="007C7B2F"/>
    <w:rsid w:val="007C7DAC"/>
    <w:rsid w:val="007D0717"/>
    <w:rsid w:val="007D14D4"/>
    <w:rsid w:val="007D1FFC"/>
    <w:rsid w:val="007D2A94"/>
    <w:rsid w:val="007D2E68"/>
    <w:rsid w:val="007D2F6E"/>
    <w:rsid w:val="007D4B1D"/>
    <w:rsid w:val="007D4B2A"/>
    <w:rsid w:val="007D5200"/>
    <w:rsid w:val="007D69CA"/>
    <w:rsid w:val="007D6BB5"/>
    <w:rsid w:val="007D7142"/>
    <w:rsid w:val="007E10E5"/>
    <w:rsid w:val="007E645A"/>
    <w:rsid w:val="007F0720"/>
    <w:rsid w:val="007F078F"/>
    <w:rsid w:val="007F39F6"/>
    <w:rsid w:val="007F4123"/>
    <w:rsid w:val="007F4296"/>
    <w:rsid w:val="007F4579"/>
    <w:rsid w:val="007F5A27"/>
    <w:rsid w:val="007F7159"/>
    <w:rsid w:val="008007A8"/>
    <w:rsid w:val="00802EFD"/>
    <w:rsid w:val="00803546"/>
    <w:rsid w:val="00803C0D"/>
    <w:rsid w:val="00803DC5"/>
    <w:rsid w:val="00804915"/>
    <w:rsid w:val="00804C3E"/>
    <w:rsid w:val="008052A6"/>
    <w:rsid w:val="00805727"/>
    <w:rsid w:val="008067E9"/>
    <w:rsid w:val="00811593"/>
    <w:rsid w:val="00811F00"/>
    <w:rsid w:val="0081417D"/>
    <w:rsid w:val="008148F1"/>
    <w:rsid w:val="00815570"/>
    <w:rsid w:val="00815C7B"/>
    <w:rsid w:val="00817338"/>
    <w:rsid w:val="00817ABF"/>
    <w:rsid w:val="008202CE"/>
    <w:rsid w:val="0082062F"/>
    <w:rsid w:val="0082077E"/>
    <w:rsid w:val="00821B0B"/>
    <w:rsid w:val="00821D8D"/>
    <w:rsid w:val="00822365"/>
    <w:rsid w:val="0082270B"/>
    <w:rsid w:val="00822B8A"/>
    <w:rsid w:val="00823356"/>
    <w:rsid w:val="00823964"/>
    <w:rsid w:val="00827C7F"/>
    <w:rsid w:val="0083037B"/>
    <w:rsid w:val="00830F9B"/>
    <w:rsid w:val="00831444"/>
    <w:rsid w:val="0083455E"/>
    <w:rsid w:val="00834A9E"/>
    <w:rsid w:val="00834DE8"/>
    <w:rsid w:val="00835822"/>
    <w:rsid w:val="00836543"/>
    <w:rsid w:val="0083701D"/>
    <w:rsid w:val="00837885"/>
    <w:rsid w:val="008378ED"/>
    <w:rsid w:val="008379BC"/>
    <w:rsid w:val="0084019A"/>
    <w:rsid w:val="00840702"/>
    <w:rsid w:val="00840F97"/>
    <w:rsid w:val="00841011"/>
    <w:rsid w:val="008419D8"/>
    <w:rsid w:val="00841E64"/>
    <w:rsid w:val="0084500F"/>
    <w:rsid w:val="00845CD2"/>
    <w:rsid w:val="008467B5"/>
    <w:rsid w:val="00846D9B"/>
    <w:rsid w:val="008477E8"/>
    <w:rsid w:val="00852455"/>
    <w:rsid w:val="00853124"/>
    <w:rsid w:val="0085783C"/>
    <w:rsid w:val="00860C52"/>
    <w:rsid w:val="00861FF4"/>
    <w:rsid w:val="0086328B"/>
    <w:rsid w:val="00864C6E"/>
    <w:rsid w:val="00865174"/>
    <w:rsid w:val="00865DEA"/>
    <w:rsid w:val="0087388A"/>
    <w:rsid w:val="00873D28"/>
    <w:rsid w:val="0087508F"/>
    <w:rsid w:val="008761C2"/>
    <w:rsid w:val="00880623"/>
    <w:rsid w:val="008809B6"/>
    <w:rsid w:val="00880F76"/>
    <w:rsid w:val="0088303E"/>
    <w:rsid w:val="00883ECF"/>
    <w:rsid w:val="0088410D"/>
    <w:rsid w:val="008853C5"/>
    <w:rsid w:val="00890ECE"/>
    <w:rsid w:val="0089209C"/>
    <w:rsid w:val="00892BE9"/>
    <w:rsid w:val="00892D87"/>
    <w:rsid w:val="00894608"/>
    <w:rsid w:val="00894997"/>
    <w:rsid w:val="008A006A"/>
    <w:rsid w:val="008A12EC"/>
    <w:rsid w:val="008A1375"/>
    <w:rsid w:val="008A1CFC"/>
    <w:rsid w:val="008A380F"/>
    <w:rsid w:val="008A3BA2"/>
    <w:rsid w:val="008A6115"/>
    <w:rsid w:val="008A7CCA"/>
    <w:rsid w:val="008B0D38"/>
    <w:rsid w:val="008B28FF"/>
    <w:rsid w:val="008B334C"/>
    <w:rsid w:val="008B44FC"/>
    <w:rsid w:val="008B4D7F"/>
    <w:rsid w:val="008B50CE"/>
    <w:rsid w:val="008B65C1"/>
    <w:rsid w:val="008B6FB3"/>
    <w:rsid w:val="008B7303"/>
    <w:rsid w:val="008C06DF"/>
    <w:rsid w:val="008C190D"/>
    <w:rsid w:val="008C1ED0"/>
    <w:rsid w:val="008C2038"/>
    <w:rsid w:val="008C3351"/>
    <w:rsid w:val="008C3670"/>
    <w:rsid w:val="008C3BCA"/>
    <w:rsid w:val="008C3FB7"/>
    <w:rsid w:val="008C43EA"/>
    <w:rsid w:val="008C6323"/>
    <w:rsid w:val="008C69C5"/>
    <w:rsid w:val="008C7324"/>
    <w:rsid w:val="008D027D"/>
    <w:rsid w:val="008D28DE"/>
    <w:rsid w:val="008D2C18"/>
    <w:rsid w:val="008D411B"/>
    <w:rsid w:val="008D49C0"/>
    <w:rsid w:val="008D5280"/>
    <w:rsid w:val="008D537C"/>
    <w:rsid w:val="008D68BB"/>
    <w:rsid w:val="008D6DA6"/>
    <w:rsid w:val="008E05ED"/>
    <w:rsid w:val="008E07A4"/>
    <w:rsid w:val="008E0A67"/>
    <w:rsid w:val="008E1964"/>
    <w:rsid w:val="008E2DAB"/>
    <w:rsid w:val="008E36BF"/>
    <w:rsid w:val="008E71C6"/>
    <w:rsid w:val="008E745E"/>
    <w:rsid w:val="008E74FE"/>
    <w:rsid w:val="008E7BF0"/>
    <w:rsid w:val="008F0628"/>
    <w:rsid w:val="008F0FF9"/>
    <w:rsid w:val="008F1FBD"/>
    <w:rsid w:val="008F278A"/>
    <w:rsid w:val="008F3609"/>
    <w:rsid w:val="008F382C"/>
    <w:rsid w:val="008F43D8"/>
    <w:rsid w:val="008F45CD"/>
    <w:rsid w:val="008F45F6"/>
    <w:rsid w:val="008F4737"/>
    <w:rsid w:val="008F50A5"/>
    <w:rsid w:val="008F54F3"/>
    <w:rsid w:val="008F5852"/>
    <w:rsid w:val="008F5AD0"/>
    <w:rsid w:val="008F5B51"/>
    <w:rsid w:val="008F7CEB"/>
    <w:rsid w:val="009022C0"/>
    <w:rsid w:val="0090287B"/>
    <w:rsid w:val="0090421A"/>
    <w:rsid w:val="00904E56"/>
    <w:rsid w:val="009050F0"/>
    <w:rsid w:val="00905304"/>
    <w:rsid w:val="0090554C"/>
    <w:rsid w:val="00906B27"/>
    <w:rsid w:val="009079D6"/>
    <w:rsid w:val="00907E50"/>
    <w:rsid w:val="009105FB"/>
    <w:rsid w:val="009105FC"/>
    <w:rsid w:val="00910FFD"/>
    <w:rsid w:val="00913DA5"/>
    <w:rsid w:val="00915153"/>
    <w:rsid w:val="0091751A"/>
    <w:rsid w:val="0091781E"/>
    <w:rsid w:val="00917E0E"/>
    <w:rsid w:val="009203C1"/>
    <w:rsid w:val="00920777"/>
    <w:rsid w:val="00922782"/>
    <w:rsid w:val="00922CE0"/>
    <w:rsid w:val="00924492"/>
    <w:rsid w:val="009249B1"/>
    <w:rsid w:val="00924ACF"/>
    <w:rsid w:val="00924C34"/>
    <w:rsid w:val="00924F9A"/>
    <w:rsid w:val="00925202"/>
    <w:rsid w:val="00925619"/>
    <w:rsid w:val="009262A8"/>
    <w:rsid w:val="00926587"/>
    <w:rsid w:val="00926E6F"/>
    <w:rsid w:val="00930576"/>
    <w:rsid w:val="009305AD"/>
    <w:rsid w:val="00930B6A"/>
    <w:rsid w:val="009310D9"/>
    <w:rsid w:val="009318D7"/>
    <w:rsid w:val="00931C60"/>
    <w:rsid w:val="009325A0"/>
    <w:rsid w:val="00932A77"/>
    <w:rsid w:val="00932B1D"/>
    <w:rsid w:val="00934B1A"/>
    <w:rsid w:val="00934E51"/>
    <w:rsid w:val="00937B2C"/>
    <w:rsid w:val="00940B35"/>
    <w:rsid w:val="009411AF"/>
    <w:rsid w:val="009414CF"/>
    <w:rsid w:val="00941503"/>
    <w:rsid w:val="0094165D"/>
    <w:rsid w:val="00942099"/>
    <w:rsid w:val="00942715"/>
    <w:rsid w:val="009472E4"/>
    <w:rsid w:val="009479E7"/>
    <w:rsid w:val="00950492"/>
    <w:rsid w:val="00952D76"/>
    <w:rsid w:val="00953652"/>
    <w:rsid w:val="00953951"/>
    <w:rsid w:val="00954092"/>
    <w:rsid w:val="009544C1"/>
    <w:rsid w:val="009558F9"/>
    <w:rsid w:val="009562A1"/>
    <w:rsid w:val="009566FF"/>
    <w:rsid w:val="0095671D"/>
    <w:rsid w:val="00956DA9"/>
    <w:rsid w:val="009570F1"/>
    <w:rsid w:val="0096050C"/>
    <w:rsid w:val="0096072A"/>
    <w:rsid w:val="00960996"/>
    <w:rsid w:val="00960B94"/>
    <w:rsid w:val="00960D1F"/>
    <w:rsid w:val="00962CC7"/>
    <w:rsid w:val="009635A2"/>
    <w:rsid w:val="00963E2E"/>
    <w:rsid w:val="009643A0"/>
    <w:rsid w:val="00965236"/>
    <w:rsid w:val="009658FE"/>
    <w:rsid w:val="00966789"/>
    <w:rsid w:val="00966BA0"/>
    <w:rsid w:val="00967E50"/>
    <w:rsid w:val="009704BF"/>
    <w:rsid w:val="00971A51"/>
    <w:rsid w:val="00971BA2"/>
    <w:rsid w:val="00972196"/>
    <w:rsid w:val="009722DB"/>
    <w:rsid w:val="009725AC"/>
    <w:rsid w:val="0097296D"/>
    <w:rsid w:val="0097297E"/>
    <w:rsid w:val="0097303E"/>
    <w:rsid w:val="00973259"/>
    <w:rsid w:val="009754AC"/>
    <w:rsid w:val="009758B7"/>
    <w:rsid w:val="00980699"/>
    <w:rsid w:val="009815FA"/>
    <w:rsid w:val="00982E91"/>
    <w:rsid w:val="00983A2C"/>
    <w:rsid w:val="00986248"/>
    <w:rsid w:val="00990700"/>
    <w:rsid w:val="009909E2"/>
    <w:rsid w:val="00990AF6"/>
    <w:rsid w:val="0099169B"/>
    <w:rsid w:val="00992001"/>
    <w:rsid w:val="00992AF4"/>
    <w:rsid w:val="00992E8D"/>
    <w:rsid w:val="009932D0"/>
    <w:rsid w:val="00994094"/>
    <w:rsid w:val="009941DD"/>
    <w:rsid w:val="00995229"/>
    <w:rsid w:val="00995829"/>
    <w:rsid w:val="00995CEE"/>
    <w:rsid w:val="00995D2B"/>
    <w:rsid w:val="00996383"/>
    <w:rsid w:val="00997183"/>
    <w:rsid w:val="009975C6"/>
    <w:rsid w:val="009978D9"/>
    <w:rsid w:val="009979DF"/>
    <w:rsid w:val="009A0171"/>
    <w:rsid w:val="009A1281"/>
    <w:rsid w:val="009A16A8"/>
    <w:rsid w:val="009A16B7"/>
    <w:rsid w:val="009A3605"/>
    <w:rsid w:val="009A39CC"/>
    <w:rsid w:val="009A4A72"/>
    <w:rsid w:val="009A4C4B"/>
    <w:rsid w:val="009A5895"/>
    <w:rsid w:val="009A5937"/>
    <w:rsid w:val="009A5CAA"/>
    <w:rsid w:val="009A7D16"/>
    <w:rsid w:val="009A7D61"/>
    <w:rsid w:val="009B0497"/>
    <w:rsid w:val="009B157B"/>
    <w:rsid w:val="009B167F"/>
    <w:rsid w:val="009B2752"/>
    <w:rsid w:val="009B3280"/>
    <w:rsid w:val="009B3C3D"/>
    <w:rsid w:val="009B40A3"/>
    <w:rsid w:val="009B438B"/>
    <w:rsid w:val="009B5390"/>
    <w:rsid w:val="009B5B02"/>
    <w:rsid w:val="009B7C35"/>
    <w:rsid w:val="009C0C4B"/>
    <w:rsid w:val="009C1BF8"/>
    <w:rsid w:val="009C1C33"/>
    <w:rsid w:val="009C2938"/>
    <w:rsid w:val="009C3B80"/>
    <w:rsid w:val="009C49E8"/>
    <w:rsid w:val="009C4F6A"/>
    <w:rsid w:val="009C75C7"/>
    <w:rsid w:val="009D0990"/>
    <w:rsid w:val="009D157D"/>
    <w:rsid w:val="009D2874"/>
    <w:rsid w:val="009D396F"/>
    <w:rsid w:val="009D3BB7"/>
    <w:rsid w:val="009D43D4"/>
    <w:rsid w:val="009D44A9"/>
    <w:rsid w:val="009D586E"/>
    <w:rsid w:val="009D753D"/>
    <w:rsid w:val="009D7798"/>
    <w:rsid w:val="009D7E92"/>
    <w:rsid w:val="009E1B53"/>
    <w:rsid w:val="009E2B61"/>
    <w:rsid w:val="009E6A4D"/>
    <w:rsid w:val="009F2278"/>
    <w:rsid w:val="009F34ED"/>
    <w:rsid w:val="009F3E4D"/>
    <w:rsid w:val="009F4248"/>
    <w:rsid w:val="009F4F28"/>
    <w:rsid w:val="009F52F7"/>
    <w:rsid w:val="009F5472"/>
    <w:rsid w:val="009F5EC4"/>
    <w:rsid w:val="009F7D7E"/>
    <w:rsid w:val="00A017C4"/>
    <w:rsid w:val="00A04053"/>
    <w:rsid w:val="00A04CD5"/>
    <w:rsid w:val="00A05DC6"/>
    <w:rsid w:val="00A06BC8"/>
    <w:rsid w:val="00A06D47"/>
    <w:rsid w:val="00A104FB"/>
    <w:rsid w:val="00A113D4"/>
    <w:rsid w:val="00A11F25"/>
    <w:rsid w:val="00A125BB"/>
    <w:rsid w:val="00A12BB1"/>
    <w:rsid w:val="00A13A51"/>
    <w:rsid w:val="00A13FBA"/>
    <w:rsid w:val="00A1708C"/>
    <w:rsid w:val="00A17CA8"/>
    <w:rsid w:val="00A21F60"/>
    <w:rsid w:val="00A222EC"/>
    <w:rsid w:val="00A22ADE"/>
    <w:rsid w:val="00A24486"/>
    <w:rsid w:val="00A25AEF"/>
    <w:rsid w:val="00A25CED"/>
    <w:rsid w:val="00A27283"/>
    <w:rsid w:val="00A27441"/>
    <w:rsid w:val="00A27F7D"/>
    <w:rsid w:val="00A30868"/>
    <w:rsid w:val="00A30D43"/>
    <w:rsid w:val="00A3127B"/>
    <w:rsid w:val="00A3176B"/>
    <w:rsid w:val="00A31B5E"/>
    <w:rsid w:val="00A33655"/>
    <w:rsid w:val="00A337A9"/>
    <w:rsid w:val="00A337F1"/>
    <w:rsid w:val="00A33EAC"/>
    <w:rsid w:val="00A340CF"/>
    <w:rsid w:val="00A36DEB"/>
    <w:rsid w:val="00A37C2F"/>
    <w:rsid w:val="00A40252"/>
    <w:rsid w:val="00A4072C"/>
    <w:rsid w:val="00A4382F"/>
    <w:rsid w:val="00A43957"/>
    <w:rsid w:val="00A473B7"/>
    <w:rsid w:val="00A47BCC"/>
    <w:rsid w:val="00A5055B"/>
    <w:rsid w:val="00A5170C"/>
    <w:rsid w:val="00A52FA1"/>
    <w:rsid w:val="00A55F84"/>
    <w:rsid w:val="00A56930"/>
    <w:rsid w:val="00A5718D"/>
    <w:rsid w:val="00A6031A"/>
    <w:rsid w:val="00A6041F"/>
    <w:rsid w:val="00A60F89"/>
    <w:rsid w:val="00A61768"/>
    <w:rsid w:val="00A6374D"/>
    <w:rsid w:val="00A6391D"/>
    <w:rsid w:val="00A643D2"/>
    <w:rsid w:val="00A6544B"/>
    <w:rsid w:val="00A7361A"/>
    <w:rsid w:val="00A7372F"/>
    <w:rsid w:val="00A75D5D"/>
    <w:rsid w:val="00A75EBE"/>
    <w:rsid w:val="00A76595"/>
    <w:rsid w:val="00A76A6C"/>
    <w:rsid w:val="00A81A8E"/>
    <w:rsid w:val="00A81CCE"/>
    <w:rsid w:val="00A82966"/>
    <w:rsid w:val="00A84D2D"/>
    <w:rsid w:val="00A8666C"/>
    <w:rsid w:val="00A90098"/>
    <w:rsid w:val="00A901BE"/>
    <w:rsid w:val="00A915B0"/>
    <w:rsid w:val="00A926BE"/>
    <w:rsid w:val="00A92B09"/>
    <w:rsid w:val="00A930F8"/>
    <w:rsid w:val="00A939FD"/>
    <w:rsid w:val="00A93E9E"/>
    <w:rsid w:val="00A94210"/>
    <w:rsid w:val="00A95577"/>
    <w:rsid w:val="00A97578"/>
    <w:rsid w:val="00A97985"/>
    <w:rsid w:val="00AA0203"/>
    <w:rsid w:val="00AA22FB"/>
    <w:rsid w:val="00AA2FE4"/>
    <w:rsid w:val="00AA599D"/>
    <w:rsid w:val="00AA5BC6"/>
    <w:rsid w:val="00AA6BD4"/>
    <w:rsid w:val="00AA738D"/>
    <w:rsid w:val="00AB06FC"/>
    <w:rsid w:val="00AB0AB8"/>
    <w:rsid w:val="00AB0B0B"/>
    <w:rsid w:val="00AB1A4C"/>
    <w:rsid w:val="00AB2DCF"/>
    <w:rsid w:val="00AB4580"/>
    <w:rsid w:val="00AB4830"/>
    <w:rsid w:val="00AB5651"/>
    <w:rsid w:val="00AB5FBE"/>
    <w:rsid w:val="00AB60E7"/>
    <w:rsid w:val="00AB6512"/>
    <w:rsid w:val="00AC1311"/>
    <w:rsid w:val="00AC1BAE"/>
    <w:rsid w:val="00AC22EA"/>
    <w:rsid w:val="00AC3B1F"/>
    <w:rsid w:val="00AC5B8B"/>
    <w:rsid w:val="00AD2292"/>
    <w:rsid w:val="00AD2BA1"/>
    <w:rsid w:val="00AD327F"/>
    <w:rsid w:val="00AD3EDB"/>
    <w:rsid w:val="00AD45CF"/>
    <w:rsid w:val="00AD4EC9"/>
    <w:rsid w:val="00AD602A"/>
    <w:rsid w:val="00AD6366"/>
    <w:rsid w:val="00AD6D83"/>
    <w:rsid w:val="00AE0B61"/>
    <w:rsid w:val="00AE189F"/>
    <w:rsid w:val="00AE2670"/>
    <w:rsid w:val="00AE3FC8"/>
    <w:rsid w:val="00AE4985"/>
    <w:rsid w:val="00AE5382"/>
    <w:rsid w:val="00AE5B9C"/>
    <w:rsid w:val="00AE5CE2"/>
    <w:rsid w:val="00AE6DD3"/>
    <w:rsid w:val="00AE760B"/>
    <w:rsid w:val="00AF064F"/>
    <w:rsid w:val="00AF0C6B"/>
    <w:rsid w:val="00AF3959"/>
    <w:rsid w:val="00AF4A53"/>
    <w:rsid w:val="00AF64A8"/>
    <w:rsid w:val="00AF762F"/>
    <w:rsid w:val="00AF76D4"/>
    <w:rsid w:val="00AF7E58"/>
    <w:rsid w:val="00AF7FB5"/>
    <w:rsid w:val="00B00296"/>
    <w:rsid w:val="00B018EC"/>
    <w:rsid w:val="00B029A7"/>
    <w:rsid w:val="00B03965"/>
    <w:rsid w:val="00B03CF8"/>
    <w:rsid w:val="00B04486"/>
    <w:rsid w:val="00B04BB0"/>
    <w:rsid w:val="00B05FA4"/>
    <w:rsid w:val="00B06132"/>
    <w:rsid w:val="00B07C3D"/>
    <w:rsid w:val="00B100B0"/>
    <w:rsid w:val="00B1426B"/>
    <w:rsid w:val="00B14F28"/>
    <w:rsid w:val="00B16B9A"/>
    <w:rsid w:val="00B17505"/>
    <w:rsid w:val="00B17B4D"/>
    <w:rsid w:val="00B23AD2"/>
    <w:rsid w:val="00B2409B"/>
    <w:rsid w:val="00B256D7"/>
    <w:rsid w:val="00B271E4"/>
    <w:rsid w:val="00B27EA2"/>
    <w:rsid w:val="00B300DC"/>
    <w:rsid w:val="00B3049D"/>
    <w:rsid w:val="00B30E66"/>
    <w:rsid w:val="00B3113D"/>
    <w:rsid w:val="00B332C1"/>
    <w:rsid w:val="00B33339"/>
    <w:rsid w:val="00B340FD"/>
    <w:rsid w:val="00B34999"/>
    <w:rsid w:val="00B35030"/>
    <w:rsid w:val="00B3633E"/>
    <w:rsid w:val="00B36414"/>
    <w:rsid w:val="00B36DA1"/>
    <w:rsid w:val="00B37A15"/>
    <w:rsid w:val="00B37A7B"/>
    <w:rsid w:val="00B414B1"/>
    <w:rsid w:val="00B418F7"/>
    <w:rsid w:val="00B42C5D"/>
    <w:rsid w:val="00B430EE"/>
    <w:rsid w:val="00B4393A"/>
    <w:rsid w:val="00B451F3"/>
    <w:rsid w:val="00B454AE"/>
    <w:rsid w:val="00B45695"/>
    <w:rsid w:val="00B462FF"/>
    <w:rsid w:val="00B5392B"/>
    <w:rsid w:val="00B54EA2"/>
    <w:rsid w:val="00B552A8"/>
    <w:rsid w:val="00B55BFF"/>
    <w:rsid w:val="00B56267"/>
    <w:rsid w:val="00B57258"/>
    <w:rsid w:val="00B6065E"/>
    <w:rsid w:val="00B606A4"/>
    <w:rsid w:val="00B61585"/>
    <w:rsid w:val="00B61B78"/>
    <w:rsid w:val="00B61D08"/>
    <w:rsid w:val="00B62B0F"/>
    <w:rsid w:val="00B62FD2"/>
    <w:rsid w:val="00B63787"/>
    <w:rsid w:val="00B64A5F"/>
    <w:rsid w:val="00B7055A"/>
    <w:rsid w:val="00B71AC7"/>
    <w:rsid w:val="00B73FE6"/>
    <w:rsid w:val="00B74D9F"/>
    <w:rsid w:val="00B756CC"/>
    <w:rsid w:val="00B76BCF"/>
    <w:rsid w:val="00B76EDE"/>
    <w:rsid w:val="00B773ED"/>
    <w:rsid w:val="00B80896"/>
    <w:rsid w:val="00B82C5E"/>
    <w:rsid w:val="00B82DB1"/>
    <w:rsid w:val="00B83367"/>
    <w:rsid w:val="00B84772"/>
    <w:rsid w:val="00B853DD"/>
    <w:rsid w:val="00B86F2F"/>
    <w:rsid w:val="00B900D8"/>
    <w:rsid w:val="00B9176B"/>
    <w:rsid w:val="00B9277A"/>
    <w:rsid w:val="00B92E3B"/>
    <w:rsid w:val="00B93217"/>
    <w:rsid w:val="00B934DF"/>
    <w:rsid w:val="00B952C8"/>
    <w:rsid w:val="00B955DD"/>
    <w:rsid w:val="00B95C63"/>
    <w:rsid w:val="00B967EA"/>
    <w:rsid w:val="00B96B78"/>
    <w:rsid w:val="00BA0E96"/>
    <w:rsid w:val="00BA2242"/>
    <w:rsid w:val="00BA259B"/>
    <w:rsid w:val="00BA32DD"/>
    <w:rsid w:val="00BA4A58"/>
    <w:rsid w:val="00BA4F3C"/>
    <w:rsid w:val="00BA551E"/>
    <w:rsid w:val="00BA612C"/>
    <w:rsid w:val="00BA7490"/>
    <w:rsid w:val="00BA7827"/>
    <w:rsid w:val="00BB1ACD"/>
    <w:rsid w:val="00BB2B47"/>
    <w:rsid w:val="00BB59B5"/>
    <w:rsid w:val="00BB5E98"/>
    <w:rsid w:val="00BB7171"/>
    <w:rsid w:val="00BB77C5"/>
    <w:rsid w:val="00BB7DED"/>
    <w:rsid w:val="00BC0441"/>
    <w:rsid w:val="00BC05D7"/>
    <w:rsid w:val="00BC1A63"/>
    <w:rsid w:val="00BC1D1D"/>
    <w:rsid w:val="00BC2355"/>
    <w:rsid w:val="00BC2504"/>
    <w:rsid w:val="00BC2846"/>
    <w:rsid w:val="00BC5BCD"/>
    <w:rsid w:val="00BC6191"/>
    <w:rsid w:val="00BC671B"/>
    <w:rsid w:val="00BC7B33"/>
    <w:rsid w:val="00BD02B2"/>
    <w:rsid w:val="00BD5D33"/>
    <w:rsid w:val="00BD626B"/>
    <w:rsid w:val="00BD6644"/>
    <w:rsid w:val="00BD7A56"/>
    <w:rsid w:val="00BD7D30"/>
    <w:rsid w:val="00BE0996"/>
    <w:rsid w:val="00BE206C"/>
    <w:rsid w:val="00BE287E"/>
    <w:rsid w:val="00BE433E"/>
    <w:rsid w:val="00BE596D"/>
    <w:rsid w:val="00BE5C4A"/>
    <w:rsid w:val="00BE66CA"/>
    <w:rsid w:val="00BF0C2A"/>
    <w:rsid w:val="00BF141F"/>
    <w:rsid w:val="00BF45F8"/>
    <w:rsid w:val="00BF4EB7"/>
    <w:rsid w:val="00BF4EBF"/>
    <w:rsid w:val="00BF719D"/>
    <w:rsid w:val="00BF7512"/>
    <w:rsid w:val="00BF7A53"/>
    <w:rsid w:val="00BF7AE5"/>
    <w:rsid w:val="00C00197"/>
    <w:rsid w:val="00C00703"/>
    <w:rsid w:val="00C00E40"/>
    <w:rsid w:val="00C01004"/>
    <w:rsid w:val="00C016C9"/>
    <w:rsid w:val="00C01B3A"/>
    <w:rsid w:val="00C02BA0"/>
    <w:rsid w:val="00C04B8F"/>
    <w:rsid w:val="00C0600B"/>
    <w:rsid w:val="00C072FE"/>
    <w:rsid w:val="00C113A8"/>
    <w:rsid w:val="00C1247A"/>
    <w:rsid w:val="00C12DFA"/>
    <w:rsid w:val="00C133CE"/>
    <w:rsid w:val="00C1494C"/>
    <w:rsid w:val="00C1509F"/>
    <w:rsid w:val="00C1587E"/>
    <w:rsid w:val="00C15C4E"/>
    <w:rsid w:val="00C209F4"/>
    <w:rsid w:val="00C20C98"/>
    <w:rsid w:val="00C21667"/>
    <w:rsid w:val="00C2170A"/>
    <w:rsid w:val="00C21DF2"/>
    <w:rsid w:val="00C22A11"/>
    <w:rsid w:val="00C22CE6"/>
    <w:rsid w:val="00C237A1"/>
    <w:rsid w:val="00C238D6"/>
    <w:rsid w:val="00C23AB1"/>
    <w:rsid w:val="00C23BFF"/>
    <w:rsid w:val="00C248DC"/>
    <w:rsid w:val="00C24A5B"/>
    <w:rsid w:val="00C24C20"/>
    <w:rsid w:val="00C250F0"/>
    <w:rsid w:val="00C25A32"/>
    <w:rsid w:val="00C2633C"/>
    <w:rsid w:val="00C26BC8"/>
    <w:rsid w:val="00C272B3"/>
    <w:rsid w:val="00C301DD"/>
    <w:rsid w:val="00C30790"/>
    <w:rsid w:val="00C32244"/>
    <w:rsid w:val="00C34B0B"/>
    <w:rsid w:val="00C34B48"/>
    <w:rsid w:val="00C34F4C"/>
    <w:rsid w:val="00C35100"/>
    <w:rsid w:val="00C35CB7"/>
    <w:rsid w:val="00C3642C"/>
    <w:rsid w:val="00C366F8"/>
    <w:rsid w:val="00C37216"/>
    <w:rsid w:val="00C3723D"/>
    <w:rsid w:val="00C37AC9"/>
    <w:rsid w:val="00C41542"/>
    <w:rsid w:val="00C41D63"/>
    <w:rsid w:val="00C42025"/>
    <w:rsid w:val="00C428F9"/>
    <w:rsid w:val="00C43AEB"/>
    <w:rsid w:val="00C44E56"/>
    <w:rsid w:val="00C45F70"/>
    <w:rsid w:val="00C463E4"/>
    <w:rsid w:val="00C47266"/>
    <w:rsid w:val="00C47574"/>
    <w:rsid w:val="00C47A3C"/>
    <w:rsid w:val="00C5041C"/>
    <w:rsid w:val="00C509FA"/>
    <w:rsid w:val="00C521F7"/>
    <w:rsid w:val="00C530CF"/>
    <w:rsid w:val="00C535C4"/>
    <w:rsid w:val="00C53ED1"/>
    <w:rsid w:val="00C56F98"/>
    <w:rsid w:val="00C57135"/>
    <w:rsid w:val="00C57463"/>
    <w:rsid w:val="00C5784A"/>
    <w:rsid w:val="00C57FCD"/>
    <w:rsid w:val="00C601BF"/>
    <w:rsid w:val="00C6031C"/>
    <w:rsid w:val="00C606F2"/>
    <w:rsid w:val="00C60D25"/>
    <w:rsid w:val="00C6107B"/>
    <w:rsid w:val="00C61696"/>
    <w:rsid w:val="00C61BEE"/>
    <w:rsid w:val="00C630A5"/>
    <w:rsid w:val="00C64436"/>
    <w:rsid w:val="00C64B7A"/>
    <w:rsid w:val="00C6518A"/>
    <w:rsid w:val="00C655BD"/>
    <w:rsid w:val="00C6758D"/>
    <w:rsid w:val="00C676B6"/>
    <w:rsid w:val="00C67A51"/>
    <w:rsid w:val="00C715C3"/>
    <w:rsid w:val="00C720A8"/>
    <w:rsid w:val="00C730B3"/>
    <w:rsid w:val="00C7371A"/>
    <w:rsid w:val="00C73EC9"/>
    <w:rsid w:val="00C74E4D"/>
    <w:rsid w:val="00C76694"/>
    <w:rsid w:val="00C76C68"/>
    <w:rsid w:val="00C7768C"/>
    <w:rsid w:val="00C77D3C"/>
    <w:rsid w:val="00C77F3E"/>
    <w:rsid w:val="00C8076A"/>
    <w:rsid w:val="00C828E9"/>
    <w:rsid w:val="00C83558"/>
    <w:rsid w:val="00C836B0"/>
    <w:rsid w:val="00C85C9F"/>
    <w:rsid w:val="00C85F4A"/>
    <w:rsid w:val="00C8679B"/>
    <w:rsid w:val="00C878E6"/>
    <w:rsid w:val="00C87C77"/>
    <w:rsid w:val="00C90D1A"/>
    <w:rsid w:val="00C90D7C"/>
    <w:rsid w:val="00C916AA"/>
    <w:rsid w:val="00C9336F"/>
    <w:rsid w:val="00C95BC2"/>
    <w:rsid w:val="00C964BD"/>
    <w:rsid w:val="00C96D42"/>
    <w:rsid w:val="00C97D7E"/>
    <w:rsid w:val="00CA0C79"/>
    <w:rsid w:val="00CA22D4"/>
    <w:rsid w:val="00CA24A1"/>
    <w:rsid w:val="00CA4E1B"/>
    <w:rsid w:val="00CA50E1"/>
    <w:rsid w:val="00CA5CAA"/>
    <w:rsid w:val="00CA7583"/>
    <w:rsid w:val="00CB02AE"/>
    <w:rsid w:val="00CB21B5"/>
    <w:rsid w:val="00CB2704"/>
    <w:rsid w:val="00CB3A68"/>
    <w:rsid w:val="00CB58A3"/>
    <w:rsid w:val="00CB6F70"/>
    <w:rsid w:val="00CB71D1"/>
    <w:rsid w:val="00CB7A40"/>
    <w:rsid w:val="00CC024C"/>
    <w:rsid w:val="00CC0C1D"/>
    <w:rsid w:val="00CC0E55"/>
    <w:rsid w:val="00CC21C1"/>
    <w:rsid w:val="00CC22DA"/>
    <w:rsid w:val="00CC33A9"/>
    <w:rsid w:val="00CC362C"/>
    <w:rsid w:val="00CC3AEB"/>
    <w:rsid w:val="00CC3B27"/>
    <w:rsid w:val="00CC3D91"/>
    <w:rsid w:val="00CC3EDA"/>
    <w:rsid w:val="00CC42AB"/>
    <w:rsid w:val="00CC461A"/>
    <w:rsid w:val="00CC5B9A"/>
    <w:rsid w:val="00CC68BD"/>
    <w:rsid w:val="00CC6994"/>
    <w:rsid w:val="00CC77C0"/>
    <w:rsid w:val="00CC7A70"/>
    <w:rsid w:val="00CC7FC4"/>
    <w:rsid w:val="00CD01B1"/>
    <w:rsid w:val="00CD1243"/>
    <w:rsid w:val="00CD3B63"/>
    <w:rsid w:val="00CD4B2F"/>
    <w:rsid w:val="00CD4C38"/>
    <w:rsid w:val="00CD7DB1"/>
    <w:rsid w:val="00CE1763"/>
    <w:rsid w:val="00CE2220"/>
    <w:rsid w:val="00CE24BD"/>
    <w:rsid w:val="00CE2501"/>
    <w:rsid w:val="00CE2DA1"/>
    <w:rsid w:val="00CE5EAE"/>
    <w:rsid w:val="00CE5F47"/>
    <w:rsid w:val="00CE6F19"/>
    <w:rsid w:val="00CE7EA0"/>
    <w:rsid w:val="00CF03BA"/>
    <w:rsid w:val="00CF0521"/>
    <w:rsid w:val="00CF0C1D"/>
    <w:rsid w:val="00CF167E"/>
    <w:rsid w:val="00CF2A09"/>
    <w:rsid w:val="00CF5069"/>
    <w:rsid w:val="00CF527E"/>
    <w:rsid w:val="00CF5468"/>
    <w:rsid w:val="00CF6022"/>
    <w:rsid w:val="00CF6B92"/>
    <w:rsid w:val="00CF7C19"/>
    <w:rsid w:val="00CF7C7D"/>
    <w:rsid w:val="00D007DA"/>
    <w:rsid w:val="00D041AA"/>
    <w:rsid w:val="00D042AA"/>
    <w:rsid w:val="00D04475"/>
    <w:rsid w:val="00D04D69"/>
    <w:rsid w:val="00D06601"/>
    <w:rsid w:val="00D07289"/>
    <w:rsid w:val="00D1038C"/>
    <w:rsid w:val="00D1062F"/>
    <w:rsid w:val="00D10FBE"/>
    <w:rsid w:val="00D11078"/>
    <w:rsid w:val="00D116F8"/>
    <w:rsid w:val="00D1224E"/>
    <w:rsid w:val="00D12A91"/>
    <w:rsid w:val="00D14F9E"/>
    <w:rsid w:val="00D151BE"/>
    <w:rsid w:val="00D153F6"/>
    <w:rsid w:val="00D17393"/>
    <w:rsid w:val="00D17475"/>
    <w:rsid w:val="00D21E68"/>
    <w:rsid w:val="00D23C7C"/>
    <w:rsid w:val="00D241BE"/>
    <w:rsid w:val="00D24F66"/>
    <w:rsid w:val="00D253D0"/>
    <w:rsid w:val="00D25961"/>
    <w:rsid w:val="00D259FB"/>
    <w:rsid w:val="00D25A96"/>
    <w:rsid w:val="00D26ADD"/>
    <w:rsid w:val="00D27689"/>
    <w:rsid w:val="00D27BAB"/>
    <w:rsid w:val="00D27D74"/>
    <w:rsid w:val="00D30795"/>
    <w:rsid w:val="00D30E25"/>
    <w:rsid w:val="00D3144A"/>
    <w:rsid w:val="00D315DF"/>
    <w:rsid w:val="00D31E32"/>
    <w:rsid w:val="00D32FCA"/>
    <w:rsid w:val="00D34968"/>
    <w:rsid w:val="00D34D94"/>
    <w:rsid w:val="00D3515F"/>
    <w:rsid w:val="00D35517"/>
    <w:rsid w:val="00D35D1A"/>
    <w:rsid w:val="00D35EAD"/>
    <w:rsid w:val="00D37193"/>
    <w:rsid w:val="00D41200"/>
    <w:rsid w:val="00D41A2E"/>
    <w:rsid w:val="00D41C61"/>
    <w:rsid w:val="00D43219"/>
    <w:rsid w:val="00D4349C"/>
    <w:rsid w:val="00D45507"/>
    <w:rsid w:val="00D461BB"/>
    <w:rsid w:val="00D4757C"/>
    <w:rsid w:val="00D503D9"/>
    <w:rsid w:val="00D50A99"/>
    <w:rsid w:val="00D52040"/>
    <w:rsid w:val="00D521B2"/>
    <w:rsid w:val="00D52DF1"/>
    <w:rsid w:val="00D5329D"/>
    <w:rsid w:val="00D53459"/>
    <w:rsid w:val="00D537E9"/>
    <w:rsid w:val="00D544C5"/>
    <w:rsid w:val="00D5507A"/>
    <w:rsid w:val="00D5553E"/>
    <w:rsid w:val="00D55F37"/>
    <w:rsid w:val="00D5737B"/>
    <w:rsid w:val="00D60410"/>
    <w:rsid w:val="00D62362"/>
    <w:rsid w:val="00D62503"/>
    <w:rsid w:val="00D62D00"/>
    <w:rsid w:val="00D62E0B"/>
    <w:rsid w:val="00D6301E"/>
    <w:rsid w:val="00D65C92"/>
    <w:rsid w:val="00D65DAE"/>
    <w:rsid w:val="00D666E1"/>
    <w:rsid w:val="00D672A3"/>
    <w:rsid w:val="00D67E4C"/>
    <w:rsid w:val="00D70EFF"/>
    <w:rsid w:val="00D72FE3"/>
    <w:rsid w:val="00D7554C"/>
    <w:rsid w:val="00D807E0"/>
    <w:rsid w:val="00D80B61"/>
    <w:rsid w:val="00D81348"/>
    <w:rsid w:val="00D826C9"/>
    <w:rsid w:val="00D82D23"/>
    <w:rsid w:val="00D82D63"/>
    <w:rsid w:val="00D83C9B"/>
    <w:rsid w:val="00D8407D"/>
    <w:rsid w:val="00D86669"/>
    <w:rsid w:val="00D869BA"/>
    <w:rsid w:val="00D87DEE"/>
    <w:rsid w:val="00D90EE2"/>
    <w:rsid w:val="00D916C9"/>
    <w:rsid w:val="00D92A6D"/>
    <w:rsid w:val="00D9347E"/>
    <w:rsid w:val="00D93872"/>
    <w:rsid w:val="00D93CAF"/>
    <w:rsid w:val="00D948DE"/>
    <w:rsid w:val="00D94C43"/>
    <w:rsid w:val="00D965D7"/>
    <w:rsid w:val="00D972AE"/>
    <w:rsid w:val="00DA05CB"/>
    <w:rsid w:val="00DA0EA8"/>
    <w:rsid w:val="00DA1735"/>
    <w:rsid w:val="00DA2F06"/>
    <w:rsid w:val="00DA4BB1"/>
    <w:rsid w:val="00DA792A"/>
    <w:rsid w:val="00DA7E9B"/>
    <w:rsid w:val="00DB1723"/>
    <w:rsid w:val="00DB283A"/>
    <w:rsid w:val="00DB52E0"/>
    <w:rsid w:val="00DB5F04"/>
    <w:rsid w:val="00DB64D5"/>
    <w:rsid w:val="00DC15DE"/>
    <w:rsid w:val="00DC1BCE"/>
    <w:rsid w:val="00DC275E"/>
    <w:rsid w:val="00DC37FD"/>
    <w:rsid w:val="00DC7205"/>
    <w:rsid w:val="00DC7595"/>
    <w:rsid w:val="00DD06D6"/>
    <w:rsid w:val="00DD0DFB"/>
    <w:rsid w:val="00DD1409"/>
    <w:rsid w:val="00DD1E14"/>
    <w:rsid w:val="00DD2886"/>
    <w:rsid w:val="00DD3921"/>
    <w:rsid w:val="00DD6104"/>
    <w:rsid w:val="00DD6604"/>
    <w:rsid w:val="00DD7C27"/>
    <w:rsid w:val="00DE0932"/>
    <w:rsid w:val="00DE0C90"/>
    <w:rsid w:val="00DE1537"/>
    <w:rsid w:val="00DE171A"/>
    <w:rsid w:val="00DE4A81"/>
    <w:rsid w:val="00DE4F85"/>
    <w:rsid w:val="00DE582D"/>
    <w:rsid w:val="00DE5CE8"/>
    <w:rsid w:val="00DE5EAF"/>
    <w:rsid w:val="00DE5F13"/>
    <w:rsid w:val="00DE6F24"/>
    <w:rsid w:val="00DE7566"/>
    <w:rsid w:val="00DF0E9C"/>
    <w:rsid w:val="00DF1330"/>
    <w:rsid w:val="00DF2B0B"/>
    <w:rsid w:val="00DF2EEF"/>
    <w:rsid w:val="00DF3526"/>
    <w:rsid w:val="00DF3537"/>
    <w:rsid w:val="00DF5642"/>
    <w:rsid w:val="00DF5A4C"/>
    <w:rsid w:val="00DF6133"/>
    <w:rsid w:val="00DF71DA"/>
    <w:rsid w:val="00DF7773"/>
    <w:rsid w:val="00DF7E0A"/>
    <w:rsid w:val="00E0012B"/>
    <w:rsid w:val="00E00750"/>
    <w:rsid w:val="00E026C8"/>
    <w:rsid w:val="00E034A9"/>
    <w:rsid w:val="00E049F8"/>
    <w:rsid w:val="00E05DC5"/>
    <w:rsid w:val="00E06D4B"/>
    <w:rsid w:val="00E06F20"/>
    <w:rsid w:val="00E07A06"/>
    <w:rsid w:val="00E07F29"/>
    <w:rsid w:val="00E100DD"/>
    <w:rsid w:val="00E1177B"/>
    <w:rsid w:val="00E11F50"/>
    <w:rsid w:val="00E122A5"/>
    <w:rsid w:val="00E122F6"/>
    <w:rsid w:val="00E12542"/>
    <w:rsid w:val="00E12BCC"/>
    <w:rsid w:val="00E135C7"/>
    <w:rsid w:val="00E135F2"/>
    <w:rsid w:val="00E141B3"/>
    <w:rsid w:val="00E1432C"/>
    <w:rsid w:val="00E1463A"/>
    <w:rsid w:val="00E15779"/>
    <w:rsid w:val="00E16AC8"/>
    <w:rsid w:val="00E17477"/>
    <w:rsid w:val="00E17E66"/>
    <w:rsid w:val="00E2113E"/>
    <w:rsid w:val="00E218B2"/>
    <w:rsid w:val="00E22F40"/>
    <w:rsid w:val="00E23810"/>
    <w:rsid w:val="00E251C2"/>
    <w:rsid w:val="00E25739"/>
    <w:rsid w:val="00E261E0"/>
    <w:rsid w:val="00E26D0C"/>
    <w:rsid w:val="00E271D1"/>
    <w:rsid w:val="00E27706"/>
    <w:rsid w:val="00E302D1"/>
    <w:rsid w:val="00E30A54"/>
    <w:rsid w:val="00E31ACF"/>
    <w:rsid w:val="00E32602"/>
    <w:rsid w:val="00E327CD"/>
    <w:rsid w:val="00E3325E"/>
    <w:rsid w:val="00E34178"/>
    <w:rsid w:val="00E34377"/>
    <w:rsid w:val="00E34B66"/>
    <w:rsid w:val="00E35290"/>
    <w:rsid w:val="00E35D51"/>
    <w:rsid w:val="00E35FB2"/>
    <w:rsid w:val="00E3703D"/>
    <w:rsid w:val="00E407EE"/>
    <w:rsid w:val="00E41F05"/>
    <w:rsid w:val="00E425CD"/>
    <w:rsid w:val="00E42FDE"/>
    <w:rsid w:val="00E43734"/>
    <w:rsid w:val="00E44BBF"/>
    <w:rsid w:val="00E50D29"/>
    <w:rsid w:val="00E51160"/>
    <w:rsid w:val="00E51A5D"/>
    <w:rsid w:val="00E528B3"/>
    <w:rsid w:val="00E53519"/>
    <w:rsid w:val="00E536A0"/>
    <w:rsid w:val="00E5507D"/>
    <w:rsid w:val="00E55CC1"/>
    <w:rsid w:val="00E56574"/>
    <w:rsid w:val="00E567EA"/>
    <w:rsid w:val="00E57421"/>
    <w:rsid w:val="00E61544"/>
    <w:rsid w:val="00E62E4D"/>
    <w:rsid w:val="00E644E6"/>
    <w:rsid w:val="00E65F8A"/>
    <w:rsid w:val="00E665BF"/>
    <w:rsid w:val="00E66DCC"/>
    <w:rsid w:val="00E67819"/>
    <w:rsid w:val="00E713CF"/>
    <w:rsid w:val="00E724E9"/>
    <w:rsid w:val="00E73C86"/>
    <w:rsid w:val="00E7575C"/>
    <w:rsid w:val="00E75A3D"/>
    <w:rsid w:val="00E77AD5"/>
    <w:rsid w:val="00E77F8E"/>
    <w:rsid w:val="00E80627"/>
    <w:rsid w:val="00E81052"/>
    <w:rsid w:val="00E81182"/>
    <w:rsid w:val="00E812A1"/>
    <w:rsid w:val="00E81307"/>
    <w:rsid w:val="00E82E14"/>
    <w:rsid w:val="00E83400"/>
    <w:rsid w:val="00E84190"/>
    <w:rsid w:val="00E84694"/>
    <w:rsid w:val="00E85614"/>
    <w:rsid w:val="00E85D3A"/>
    <w:rsid w:val="00E8611E"/>
    <w:rsid w:val="00E86233"/>
    <w:rsid w:val="00E908EC"/>
    <w:rsid w:val="00E91C54"/>
    <w:rsid w:val="00E92660"/>
    <w:rsid w:val="00E9316F"/>
    <w:rsid w:val="00E93B60"/>
    <w:rsid w:val="00E93DB0"/>
    <w:rsid w:val="00E95F38"/>
    <w:rsid w:val="00E96566"/>
    <w:rsid w:val="00E97676"/>
    <w:rsid w:val="00EA0068"/>
    <w:rsid w:val="00EA00C1"/>
    <w:rsid w:val="00EA30B0"/>
    <w:rsid w:val="00EA3EE7"/>
    <w:rsid w:val="00EA4699"/>
    <w:rsid w:val="00EA495F"/>
    <w:rsid w:val="00EA5F0C"/>
    <w:rsid w:val="00EA68C5"/>
    <w:rsid w:val="00EB05B7"/>
    <w:rsid w:val="00EB0CC4"/>
    <w:rsid w:val="00EB1214"/>
    <w:rsid w:val="00EB30A9"/>
    <w:rsid w:val="00EB3C1C"/>
    <w:rsid w:val="00EB4014"/>
    <w:rsid w:val="00EB4483"/>
    <w:rsid w:val="00EB4D59"/>
    <w:rsid w:val="00EB5F0B"/>
    <w:rsid w:val="00EB60A1"/>
    <w:rsid w:val="00EB68D2"/>
    <w:rsid w:val="00EB7882"/>
    <w:rsid w:val="00EB7C5F"/>
    <w:rsid w:val="00EC028E"/>
    <w:rsid w:val="00EC08A9"/>
    <w:rsid w:val="00EC0E0C"/>
    <w:rsid w:val="00EC21E2"/>
    <w:rsid w:val="00EC236F"/>
    <w:rsid w:val="00EC2BB0"/>
    <w:rsid w:val="00EC3861"/>
    <w:rsid w:val="00EC412A"/>
    <w:rsid w:val="00EC4B76"/>
    <w:rsid w:val="00EC6C9E"/>
    <w:rsid w:val="00EC7931"/>
    <w:rsid w:val="00ED00F1"/>
    <w:rsid w:val="00ED1888"/>
    <w:rsid w:val="00ED1D25"/>
    <w:rsid w:val="00ED36FB"/>
    <w:rsid w:val="00ED3EED"/>
    <w:rsid w:val="00ED7EB0"/>
    <w:rsid w:val="00EE0A9D"/>
    <w:rsid w:val="00EE147F"/>
    <w:rsid w:val="00EE1915"/>
    <w:rsid w:val="00EE1C4F"/>
    <w:rsid w:val="00EE5101"/>
    <w:rsid w:val="00EE5685"/>
    <w:rsid w:val="00EE5AC5"/>
    <w:rsid w:val="00EE6C82"/>
    <w:rsid w:val="00EE7F1D"/>
    <w:rsid w:val="00EF0C30"/>
    <w:rsid w:val="00EF2DC6"/>
    <w:rsid w:val="00EF62E7"/>
    <w:rsid w:val="00EF6BDD"/>
    <w:rsid w:val="00EF7621"/>
    <w:rsid w:val="00F000B6"/>
    <w:rsid w:val="00F010AD"/>
    <w:rsid w:val="00F01659"/>
    <w:rsid w:val="00F01C66"/>
    <w:rsid w:val="00F04448"/>
    <w:rsid w:val="00F0568E"/>
    <w:rsid w:val="00F0587C"/>
    <w:rsid w:val="00F11D07"/>
    <w:rsid w:val="00F11DBF"/>
    <w:rsid w:val="00F12DDC"/>
    <w:rsid w:val="00F13BFE"/>
    <w:rsid w:val="00F142D9"/>
    <w:rsid w:val="00F154EB"/>
    <w:rsid w:val="00F161ED"/>
    <w:rsid w:val="00F17121"/>
    <w:rsid w:val="00F17C3A"/>
    <w:rsid w:val="00F20DAC"/>
    <w:rsid w:val="00F20E60"/>
    <w:rsid w:val="00F21BE6"/>
    <w:rsid w:val="00F21F72"/>
    <w:rsid w:val="00F22846"/>
    <w:rsid w:val="00F253D2"/>
    <w:rsid w:val="00F30982"/>
    <w:rsid w:val="00F31E1C"/>
    <w:rsid w:val="00F34748"/>
    <w:rsid w:val="00F351E2"/>
    <w:rsid w:val="00F356BF"/>
    <w:rsid w:val="00F363AB"/>
    <w:rsid w:val="00F37E3D"/>
    <w:rsid w:val="00F40CC0"/>
    <w:rsid w:val="00F426E9"/>
    <w:rsid w:val="00F42C70"/>
    <w:rsid w:val="00F435C7"/>
    <w:rsid w:val="00F43C80"/>
    <w:rsid w:val="00F441FF"/>
    <w:rsid w:val="00F46E33"/>
    <w:rsid w:val="00F4743A"/>
    <w:rsid w:val="00F47C21"/>
    <w:rsid w:val="00F5007E"/>
    <w:rsid w:val="00F500A2"/>
    <w:rsid w:val="00F50D11"/>
    <w:rsid w:val="00F51E31"/>
    <w:rsid w:val="00F543B6"/>
    <w:rsid w:val="00F54AD7"/>
    <w:rsid w:val="00F54E9C"/>
    <w:rsid w:val="00F6042E"/>
    <w:rsid w:val="00F61B79"/>
    <w:rsid w:val="00F64867"/>
    <w:rsid w:val="00F65E44"/>
    <w:rsid w:val="00F670F3"/>
    <w:rsid w:val="00F67624"/>
    <w:rsid w:val="00F67E2D"/>
    <w:rsid w:val="00F71062"/>
    <w:rsid w:val="00F76DBB"/>
    <w:rsid w:val="00F770DA"/>
    <w:rsid w:val="00F77CB8"/>
    <w:rsid w:val="00F801BD"/>
    <w:rsid w:val="00F8043E"/>
    <w:rsid w:val="00F8081A"/>
    <w:rsid w:val="00F8171F"/>
    <w:rsid w:val="00F822B8"/>
    <w:rsid w:val="00F835C5"/>
    <w:rsid w:val="00F8492A"/>
    <w:rsid w:val="00F85C8C"/>
    <w:rsid w:val="00F91E9C"/>
    <w:rsid w:val="00F9270A"/>
    <w:rsid w:val="00F9288C"/>
    <w:rsid w:val="00F93D16"/>
    <w:rsid w:val="00F94112"/>
    <w:rsid w:val="00F9509D"/>
    <w:rsid w:val="00F95F05"/>
    <w:rsid w:val="00F966D0"/>
    <w:rsid w:val="00F96959"/>
    <w:rsid w:val="00F974D4"/>
    <w:rsid w:val="00FA1E26"/>
    <w:rsid w:val="00FA2522"/>
    <w:rsid w:val="00FA38D1"/>
    <w:rsid w:val="00FA4B29"/>
    <w:rsid w:val="00FA612D"/>
    <w:rsid w:val="00FA77A9"/>
    <w:rsid w:val="00FA7D05"/>
    <w:rsid w:val="00FB1A01"/>
    <w:rsid w:val="00FB212F"/>
    <w:rsid w:val="00FB3A3D"/>
    <w:rsid w:val="00FB3FB3"/>
    <w:rsid w:val="00FB409A"/>
    <w:rsid w:val="00FB4350"/>
    <w:rsid w:val="00FB4CC8"/>
    <w:rsid w:val="00FB6E17"/>
    <w:rsid w:val="00FB7315"/>
    <w:rsid w:val="00FB75BE"/>
    <w:rsid w:val="00FC00B1"/>
    <w:rsid w:val="00FC1F5D"/>
    <w:rsid w:val="00FC2CDD"/>
    <w:rsid w:val="00FC4B4C"/>
    <w:rsid w:val="00FC55C4"/>
    <w:rsid w:val="00FC5DC3"/>
    <w:rsid w:val="00FC7199"/>
    <w:rsid w:val="00FD16A1"/>
    <w:rsid w:val="00FD2BF4"/>
    <w:rsid w:val="00FD55A5"/>
    <w:rsid w:val="00FD56C0"/>
    <w:rsid w:val="00FD58EC"/>
    <w:rsid w:val="00FD7515"/>
    <w:rsid w:val="00FE0112"/>
    <w:rsid w:val="00FE09AA"/>
    <w:rsid w:val="00FE13AA"/>
    <w:rsid w:val="00FE3386"/>
    <w:rsid w:val="00FE5526"/>
    <w:rsid w:val="00FE5764"/>
    <w:rsid w:val="00FE5A58"/>
    <w:rsid w:val="00FE75E7"/>
    <w:rsid w:val="00FF01B2"/>
    <w:rsid w:val="00FF0476"/>
    <w:rsid w:val="00FF0A39"/>
    <w:rsid w:val="00FF0AA8"/>
    <w:rsid w:val="00FF1528"/>
    <w:rsid w:val="00FF16D1"/>
    <w:rsid w:val="00FF25A6"/>
    <w:rsid w:val="00FF2EB0"/>
    <w:rsid w:val="00FF2FAE"/>
    <w:rsid w:val="00FF542A"/>
    <w:rsid w:val="00FF5D86"/>
    <w:rsid w:val="00FF6A34"/>
    <w:rsid w:val="00FF6CA1"/>
    <w:rsid w:val="00FF6EAB"/>
    <w:rsid w:val="00FF75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7F5"/>
    <w:pPr>
      <w:spacing w:after="120" w:line="360" w:lineRule="auto"/>
      <w:jc w:val="both"/>
    </w:pPr>
    <w:rPr>
      <w:rFonts w:ascii="Times" w:hAnsi="Times" w:cs="Times"/>
      <w:szCs w:val="22"/>
    </w:rPr>
  </w:style>
  <w:style w:type="paragraph" w:styleId="Heading1">
    <w:name w:val="heading 1"/>
    <w:next w:val="Heading2"/>
    <w:link w:val="Heading1Char"/>
    <w:uiPriority w:val="9"/>
    <w:qFormat/>
    <w:rsid w:val="00BF45F8"/>
    <w:pPr>
      <w:numPr>
        <w:numId w:val="18"/>
      </w:numPr>
      <w:spacing w:before="100" w:beforeAutospacing="1" w:after="100" w:afterAutospacing="1"/>
      <w:outlineLvl w:val="0"/>
    </w:pPr>
    <w:rPr>
      <w:rFonts w:ascii="Times New Roman" w:eastAsia="Times New Roman" w:hAnsi="Times New Roman" w:cstheme="majorBidi"/>
      <w:kern w:val="36"/>
      <w:sz w:val="48"/>
      <w:szCs w:val="48"/>
    </w:rPr>
  </w:style>
  <w:style w:type="paragraph" w:styleId="Heading2">
    <w:name w:val="heading 2"/>
    <w:basedOn w:val="Heading1"/>
    <w:next w:val="Normal"/>
    <w:link w:val="Heading2Char"/>
    <w:unhideWhenUsed/>
    <w:qFormat/>
    <w:rsid w:val="000C67F5"/>
    <w:pPr>
      <w:numPr>
        <w:ilvl w:val="1"/>
      </w:numPr>
      <w:ind w:left="0" w:firstLine="0"/>
      <w:outlineLvl w:val="1"/>
    </w:pPr>
    <w:rPr>
      <w:sz w:val="40"/>
    </w:rPr>
  </w:style>
  <w:style w:type="paragraph" w:styleId="Heading3">
    <w:name w:val="heading 3"/>
    <w:aliases w:val="Heading 3 SubSection"/>
    <w:basedOn w:val="Heading2"/>
    <w:next w:val="Normal"/>
    <w:link w:val="Heading3Char"/>
    <w:unhideWhenUsed/>
    <w:qFormat/>
    <w:rsid w:val="000C67F5"/>
    <w:pPr>
      <w:numPr>
        <w:ilvl w:val="2"/>
      </w:numPr>
      <w:autoSpaceDE w:val="0"/>
      <w:autoSpaceDN w:val="0"/>
      <w:adjustRightInd w:val="0"/>
      <w:ind w:left="360"/>
      <w:outlineLvl w:val="2"/>
    </w:pPr>
    <w:rPr>
      <w:b/>
      <w:sz w:val="28"/>
    </w:rPr>
  </w:style>
  <w:style w:type="paragraph" w:styleId="Heading4">
    <w:name w:val="heading 4"/>
    <w:basedOn w:val="Heading3"/>
    <w:next w:val="Normal"/>
    <w:link w:val="Heading4Char"/>
    <w:unhideWhenUsed/>
    <w:qFormat/>
    <w:rsid w:val="00930B6A"/>
    <w:pPr>
      <w:numPr>
        <w:ilvl w:val="3"/>
      </w:numPr>
      <w:ind w:left="360"/>
      <w:outlineLvl w:val="3"/>
    </w:pPr>
    <w:rPr>
      <w:sz w:val="24"/>
    </w:rPr>
  </w:style>
  <w:style w:type="paragraph" w:styleId="Heading5">
    <w:name w:val="heading 5"/>
    <w:basedOn w:val="Heading4"/>
    <w:next w:val="Normal"/>
    <w:link w:val="Heading5Char"/>
    <w:uiPriority w:val="9"/>
    <w:unhideWhenUsed/>
    <w:qFormat/>
    <w:rsid w:val="00840F97"/>
    <w:pPr>
      <w:numPr>
        <w:ilvl w:val="4"/>
      </w:numPr>
      <w:spacing w:after="60"/>
      <w:outlineLvl w:val="4"/>
    </w:pPr>
    <w:rPr>
      <w:rFonts w:ascii="Calibri" w:hAnsi="Calibri" w:cs="Times New Roman"/>
      <w:b w:val="0"/>
      <w:bCs/>
      <w:i/>
      <w:iCs/>
      <w:sz w:val="26"/>
      <w:szCs w:val="26"/>
    </w:rPr>
  </w:style>
  <w:style w:type="paragraph" w:styleId="Heading6">
    <w:name w:val="heading 6"/>
    <w:basedOn w:val="Heading5"/>
    <w:next w:val="Normal"/>
    <w:link w:val="Heading6Char"/>
    <w:uiPriority w:val="9"/>
    <w:semiHidden/>
    <w:unhideWhenUsed/>
    <w:qFormat/>
    <w:rsid w:val="00840F97"/>
    <w:pPr>
      <w:numPr>
        <w:ilvl w:val="5"/>
      </w:numPr>
      <w:outlineLvl w:val="5"/>
    </w:pPr>
    <w:rPr>
      <w:b/>
      <w:bCs w:val="0"/>
    </w:rPr>
  </w:style>
  <w:style w:type="paragraph" w:styleId="Heading7">
    <w:name w:val="heading 7"/>
    <w:basedOn w:val="Normal"/>
    <w:next w:val="Normal"/>
    <w:link w:val="Heading7Char"/>
    <w:uiPriority w:val="9"/>
    <w:semiHidden/>
    <w:unhideWhenUsed/>
    <w:qFormat/>
    <w:rsid w:val="00840F97"/>
    <w:pPr>
      <w:numPr>
        <w:ilvl w:val="6"/>
        <w:numId w:val="18"/>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840F97"/>
    <w:pPr>
      <w:numPr>
        <w:ilvl w:val="7"/>
        <w:numId w:val="18"/>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840F97"/>
    <w:pPr>
      <w:numPr>
        <w:ilvl w:val="8"/>
        <w:numId w:val="18"/>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DFA"/>
    <w:pPr>
      <w:ind w:left="720"/>
      <w:contextualSpacing/>
    </w:pPr>
  </w:style>
  <w:style w:type="character" w:styleId="Hyperlink">
    <w:name w:val="Hyperlink"/>
    <w:basedOn w:val="DefaultParagraphFont"/>
    <w:unhideWhenUsed/>
    <w:rsid w:val="00B06132"/>
    <w:rPr>
      <w:color w:val="0000FF"/>
      <w:u w:val="single"/>
    </w:rPr>
  </w:style>
  <w:style w:type="paragraph" w:customStyle="1" w:styleId="p1a">
    <w:name w:val="p1a"/>
    <w:basedOn w:val="Normal"/>
    <w:next w:val="Normal"/>
    <w:rsid w:val="005764F2"/>
    <w:pPr>
      <w:suppressAutoHyphens/>
      <w:spacing w:line="240" w:lineRule="auto"/>
    </w:pPr>
    <w:rPr>
      <w:rFonts w:eastAsia="Times New Roman" w:cs="Times New Roman"/>
      <w:szCs w:val="20"/>
      <w:lang w:eastAsia="ar-SA"/>
    </w:rPr>
  </w:style>
  <w:style w:type="character" w:customStyle="1" w:styleId="plain">
    <w:name w:val="plain"/>
    <w:basedOn w:val="DefaultParagraphFont"/>
    <w:rsid w:val="009B157B"/>
  </w:style>
  <w:style w:type="character" w:styleId="Emphasis">
    <w:name w:val="Emphasis"/>
    <w:basedOn w:val="DefaultParagraphFont"/>
    <w:qFormat/>
    <w:rsid w:val="00641973"/>
    <w:rPr>
      <w:i/>
      <w:iCs/>
    </w:rPr>
  </w:style>
  <w:style w:type="character" w:customStyle="1" w:styleId="page-title-darkred">
    <w:name w:val="page-title-darkred"/>
    <w:basedOn w:val="DefaultParagraphFont"/>
    <w:rsid w:val="00641973"/>
  </w:style>
  <w:style w:type="character" w:customStyle="1" w:styleId="FootnoteCharacters">
    <w:name w:val="Footnote Characters"/>
    <w:basedOn w:val="DefaultParagraphFont"/>
    <w:rsid w:val="00E81307"/>
    <w:rPr>
      <w:position w:val="0"/>
      <w:sz w:val="12"/>
      <w:vertAlign w:val="baseline"/>
    </w:rPr>
  </w:style>
  <w:style w:type="paragraph" w:styleId="FootnoteText">
    <w:name w:val="footnote text"/>
    <w:basedOn w:val="Normal"/>
    <w:link w:val="FootnoteTextChar"/>
    <w:semiHidden/>
    <w:rsid w:val="00E81307"/>
    <w:pPr>
      <w:suppressAutoHyphens/>
      <w:spacing w:line="240" w:lineRule="auto"/>
      <w:ind w:left="170" w:hanging="170"/>
    </w:pPr>
    <w:rPr>
      <w:rFonts w:eastAsia="Times New Roman"/>
      <w:sz w:val="18"/>
      <w:szCs w:val="20"/>
      <w:lang w:eastAsia="ar-SA"/>
    </w:rPr>
  </w:style>
  <w:style w:type="character" w:customStyle="1" w:styleId="FootnoteTextChar">
    <w:name w:val="Footnote Text Char"/>
    <w:basedOn w:val="DefaultParagraphFont"/>
    <w:link w:val="FootnoteText"/>
    <w:semiHidden/>
    <w:rsid w:val="00E81307"/>
    <w:rPr>
      <w:rFonts w:ascii="Times" w:eastAsia="Times New Roman" w:hAnsi="Times"/>
      <w:sz w:val="18"/>
      <w:lang w:eastAsia="ar-SA"/>
    </w:rPr>
  </w:style>
  <w:style w:type="character" w:customStyle="1" w:styleId="Heading1Char">
    <w:name w:val="Heading 1 Char"/>
    <w:basedOn w:val="DefaultParagraphFont"/>
    <w:link w:val="Heading1"/>
    <w:uiPriority w:val="9"/>
    <w:rsid w:val="00BF45F8"/>
    <w:rPr>
      <w:rFonts w:ascii="Times New Roman" w:eastAsia="Times New Roman" w:hAnsi="Times New Roman" w:cstheme="majorBidi"/>
      <w:kern w:val="36"/>
      <w:sz w:val="48"/>
      <w:szCs w:val="48"/>
    </w:rPr>
  </w:style>
  <w:style w:type="character" w:customStyle="1" w:styleId="Heading2Char">
    <w:name w:val="Heading 2 Char"/>
    <w:basedOn w:val="DefaultParagraphFont"/>
    <w:link w:val="Heading2"/>
    <w:rsid w:val="000C67F5"/>
    <w:rPr>
      <w:rFonts w:ascii="Times New Roman" w:eastAsia="Times New Roman" w:hAnsi="Times New Roman" w:cstheme="majorBidi"/>
      <w:kern w:val="36"/>
      <w:sz w:val="40"/>
      <w:szCs w:val="48"/>
    </w:rPr>
  </w:style>
  <w:style w:type="paragraph" w:customStyle="1" w:styleId="heading20">
    <w:name w:val="heading2"/>
    <w:basedOn w:val="Normal"/>
    <w:next w:val="p1a"/>
    <w:rsid w:val="00B018EC"/>
    <w:pPr>
      <w:keepNext/>
      <w:keepLines/>
      <w:suppressAutoHyphens/>
      <w:spacing w:before="440" w:after="220" w:line="240" w:lineRule="auto"/>
    </w:pPr>
    <w:rPr>
      <w:rFonts w:eastAsia="Times New Roman"/>
      <w:b/>
      <w:szCs w:val="20"/>
      <w:lang w:eastAsia="ar-SA"/>
    </w:rPr>
  </w:style>
  <w:style w:type="paragraph" w:customStyle="1" w:styleId="figurelegend">
    <w:name w:val="figure legend"/>
    <w:basedOn w:val="Normal"/>
    <w:next w:val="Normal"/>
    <w:rsid w:val="00B018EC"/>
    <w:pPr>
      <w:keepNext/>
      <w:keepLines/>
      <w:suppressAutoHyphens/>
      <w:spacing w:before="120" w:after="240" w:line="240" w:lineRule="auto"/>
    </w:pPr>
    <w:rPr>
      <w:rFonts w:eastAsia="Times New Roman"/>
      <w:sz w:val="18"/>
      <w:szCs w:val="20"/>
      <w:lang w:eastAsia="ar-SA"/>
    </w:rPr>
  </w:style>
  <w:style w:type="paragraph" w:styleId="NoSpacing">
    <w:name w:val="No Spacing"/>
    <w:link w:val="NoSpacingChar"/>
    <w:uiPriority w:val="1"/>
    <w:qFormat/>
    <w:rsid w:val="00B018EC"/>
    <w:pPr>
      <w:suppressAutoHyphens/>
    </w:pPr>
    <w:rPr>
      <w:rFonts w:cs="Arial"/>
      <w:sz w:val="22"/>
      <w:szCs w:val="22"/>
      <w:lang w:eastAsia="ar-SA"/>
    </w:rPr>
  </w:style>
  <w:style w:type="paragraph" w:customStyle="1" w:styleId="reference0">
    <w:name w:val="reference"/>
    <w:basedOn w:val="Normal"/>
    <w:rsid w:val="00932B1D"/>
    <w:pPr>
      <w:suppressAutoHyphens/>
      <w:spacing w:line="240" w:lineRule="auto"/>
      <w:ind w:left="227" w:hanging="227"/>
    </w:pPr>
    <w:rPr>
      <w:rFonts w:eastAsia="Times New Roman"/>
      <w:sz w:val="18"/>
      <w:szCs w:val="20"/>
      <w:lang w:eastAsia="ar-SA"/>
    </w:rPr>
  </w:style>
  <w:style w:type="paragraph" w:styleId="TOC2">
    <w:name w:val="toc 2"/>
    <w:basedOn w:val="Normal"/>
    <w:next w:val="Normal"/>
    <w:autoRedefine/>
    <w:uiPriority w:val="39"/>
    <w:unhideWhenUsed/>
    <w:qFormat/>
    <w:rsid w:val="00317A14"/>
    <w:pPr>
      <w:ind w:left="220"/>
    </w:pPr>
  </w:style>
  <w:style w:type="paragraph" w:styleId="TOC1">
    <w:name w:val="toc 1"/>
    <w:basedOn w:val="Normal"/>
    <w:next w:val="Normal"/>
    <w:autoRedefine/>
    <w:uiPriority w:val="39"/>
    <w:unhideWhenUsed/>
    <w:qFormat/>
    <w:rsid w:val="005E215F"/>
    <w:pPr>
      <w:tabs>
        <w:tab w:val="right" w:leader="dot" w:pos="8630"/>
      </w:tabs>
    </w:pPr>
  </w:style>
  <w:style w:type="paragraph" w:styleId="TOC3">
    <w:name w:val="toc 3"/>
    <w:basedOn w:val="Normal"/>
    <w:next w:val="Normal"/>
    <w:autoRedefine/>
    <w:uiPriority w:val="39"/>
    <w:unhideWhenUsed/>
    <w:qFormat/>
    <w:rsid w:val="004561A9"/>
    <w:pPr>
      <w:ind w:left="440"/>
    </w:pPr>
  </w:style>
  <w:style w:type="paragraph" w:styleId="Caption">
    <w:name w:val="caption"/>
    <w:aliases w:val="Table Caption"/>
    <w:basedOn w:val="Normal"/>
    <w:next w:val="Normal"/>
    <w:unhideWhenUsed/>
    <w:qFormat/>
    <w:rsid w:val="00FB3A3D"/>
    <w:rPr>
      <w:b/>
      <w:bCs/>
      <w:szCs w:val="20"/>
    </w:rPr>
  </w:style>
  <w:style w:type="character" w:customStyle="1" w:styleId="Heading3Char">
    <w:name w:val="Heading 3 Char"/>
    <w:aliases w:val="Heading 3 SubSection Char"/>
    <w:basedOn w:val="DefaultParagraphFont"/>
    <w:link w:val="Heading3"/>
    <w:rsid w:val="000C67F5"/>
    <w:rPr>
      <w:rFonts w:ascii="Times New Roman" w:eastAsia="Times New Roman" w:hAnsi="Times New Roman" w:cstheme="majorBidi"/>
      <w:b/>
      <w:kern w:val="36"/>
      <w:sz w:val="28"/>
      <w:szCs w:val="48"/>
    </w:rPr>
  </w:style>
  <w:style w:type="character" w:customStyle="1" w:styleId="Heading4Char">
    <w:name w:val="Heading 4 Char"/>
    <w:basedOn w:val="DefaultParagraphFont"/>
    <w:link w:val="Heading4"/>
    <w:rsid w:val="00930B6A"/>
    <w:rPr>
      <w:rFonts w:ascii="Times New Roman" w:eastAsia="Times New Roman" w:hAnsi="Times New Roman" w:cstheme="majorBidi"/>
      <w:b/>
      <w:kern w:val="36"/>
      <w:sz w:val="24"/>
      <w:szCs w:val="48"/>
    </w:rPr>
  </w:style>
  <w:style w:type="character" w:customStyle="1" w:styleId="Heading5Char">
    <w:name w:val="Heading 5 Char"/>
    <w:basedOn w:val="DefaultParagraphFont"/>
    <w:link w:val="Heading5"/>
    <w:uiPriority w:val="9"/>
    <w:rsid w:val="00192CCF"/>
    <w:rPr>
      <w:rFonts w:eastAsia="Times New Roman"/>
      <w:bCs/>
      <w:i/>
      <w:iCs/>
      <w:kern w:val="36"/>
      <w:sz w:val="26"/>
      <w:szCs w:val="26"/>
    </w:rPr>
  </w:style>
  <w:style w:type="character" w:customStyle="1" w:styleId="Heading6Char">
    <w:name w:val="Heading 6 Char"/>
    <w:basedOn w:val="DefaultParagraphFont"/>
    <w:link w:val="Heading6"/>
    <w:uiPriority w:val="9"/>
    <w:semiHidden/>
    <w:rsid w:val="00192CCF"/>
    <w:rPr>
      <w:rFonts w:eastAsia="Times New Roman"/>
      <w:b/>
      <w:i/>
      <w:iCs/>
      <w:kern w:val="36"/>
      <w:sz w:val="26"/>
      <w:szCs w:val="26"/>
    </w:rPr>
  </w:style>
  <w:style w:type="character" w:customStyle="1" w:styleId="Heading7Char">
    <w:name w:val="Heading 7 Char"/>
    <w:basedOn w:val="DefaultParagraphFont"/>
    <w:link w:val="Heading7"/>
    <w:uiPriority w:val="9"/>
    <w:semiHidden/>
    <w:rsid w:val="00840F97"/>
    <w:rPr>
      <w:rFonts w:eastAsia="Times New Roman"/>
      <w:sz w:val="24"/>
      <w:szCs w:val="24"/>
    </w:rPr>
  </w:style>
  <w:style w:type="character" w:customStyle="1" w:styleId="Heading8Char">
    <w:name w:val="Heading 8 Char"/>
    <w:basedOn w:val="DefaultParagraphFont"/>
    <w:link w:val="Heading8"/>
    <w:uiPriority w:val="9"/>
    <w:semiHidden/>
    <w:rsid w:val="00840F97"/>
    <w:rPr>
      <w:rFonts w:eastAsia="Times New Roman"/>
      <w:i/>
      <w:iCs/>
      <w:sz w:val="24"/>
      <w:szCs w:val="24"/>
    </w:rPr>
  </w:style>
  <w:style w:type="character" w:customStyle="1" w:styleId="Heading9Char">
    <w:name w:val="Heading 9 Char"/>
    <w:basedOn w:val="DefaultParagraphFont"/>
    <w:link w:val="Heading9"/>
    <w:uiPriority w:val="9"/>
    <w:semiHidden/>
    <w:rsid w:val="00840F97"/>
    <w:rPr>
      <w:rFonts w:ascii="Cambria" w:eastAsia="Times New Roman" w:hAnsi="Cambria"/>
      <w:sz w:val="22"/>
      <w:szCs w:val="22"/>
    </w:rPr>
  </w:style>
  <w:style w:type="paragraph" w:styleId="TableofFigures">
    <w:name w:val="table of figures"/>
    <w:basedOn w:val="Normal"/>
    <w:next w:val="Normal"/>
    <w:uiPriority w:val="99"/>
    <w:unhideWhenUsed/>
    <w:rsid w:val="004E5EF8"/>
  </w:style>
  <w:style w:type="character" w:styleId="Strong">
    <w:name w:val="Strong"/>
    <w:basedOn w:val="DefaultParagraphFont"/>
    <w:uiPriority w:val="22"/>
    <w:qFormat/>
    <w:rsid w:val="0087388A"/>
    <w:rPr>
      <w:b/>
      <w:bCs/>
    </w:rPr>
  </w:style>
  <w:style w:type="paragraph" w:customStyle="1" w:styleId="references">
    <w:name w:val="references"/>
    <w:rsid w:val="00256A73"/>
    <w:pPr>
      <w:numPr>
        <w:numId w:val="3"/>
      </w:numPr>
      <w:spacing w:after="50" w:line="180" w:lineRule="exact"/>
      <w:jc w:val="both"/>
    </w:pPr>
    <w:rPr>
      <w:rFonts w:ascii="Times New Roman" w:eastAsia="MS Mincho" w:hAnsi="Times New Roman"/>
      <w:noProof/>
      <w:sz w:val="16"/>
      <w:szCs w:val="16"/>
    </w:rPr>
  </w:style>
  <w:style w:type="paragraph" w:styleId="BodyTextIndent">
    <w:name w:val="Body Text Indent"/>
    <w:basedOn w:val="Normal"/>
    <w:link w:val="BodyTextIndentChar"/>
    <w:rsid w:val="00012A10"/>
    <w:pPr>
      <w:spacing w:line="240" w:lineRule="auto"/>
      <w:ind w:firstLine="360"/>
    </w:pPr>
    <w:rPr>
      <w:rFonts w:ascii="Times New Roman" w:eastAsia="SimSun" w:hAnsi="Times New Roman"/>
      <w:szCs w:val="24"/>
      <w:lang w:eastAsia="zh-CN"/>
    </w:rPr>
  </w:style>
  <w:style w:type="character" w:customStyle="1" w:styleId="BodyTextIndentChar">
    <w:name w:val="Body Text Indent Char"/>
    <w:basedOn w:val="DefaultParagraphFont"/>
    <w:link w:val="BodyTextIndent"/>
    <w:rsid w:val="00012A10"/>
    <w:rPr>
      <w:rFonts w:ascii="Times New Roman" w:eastAsia="SimSun" w:hAnsi="Times New Roman"/>
      <w:szCs w:val="24"/>
      <w:lang w:eastAsia="zh-CN"/>
    </w:rPr>
  </w:style>
  <w:style w:type="paragraph" w:customStyle="1" w:styleId="figurecaption">
    <w:name w:val="figure caption"/>
    <w:rsid w:val="00012A10"/>
    <w:pPr>
      <w:numPr>
        <w:numId w:val="4"/>
      </w:numPr>
      <w:spacing w:before="80" w:after="200"/>
      <w:jc w:val="center"/>
    </w:pPr>
    <w:rPr>
      <w:rFonts w:ascii="Times New Roman" w:eastAsia="SimSun" w:hAnsi="Times New Roman"/>
      <w:noProof/>
      <w:sz w:val="16"/>
      <w:szCs w:val="16"/>
    </w:rPr>
  </w:style>
  <w:style w:type="paragraph" w:customStyle="1" w:styleId="Reference">
    <w:name w:val="Reference"/>
    <w:basedOn w:val="BodyText"/>
    <w:rsid w:val="00776FFA"/>
    <w:pPr>
      <w:numPr>
        <w:numId w:val="5"/>
      </w:numPr>
      <w:spacing w:before="120" w:after="0" w:line="240" w:lineRule="auto"/>
    </w:pPr>
    <w:rPr>
      <w:rFonts w:ascii="Times New Roman" w:eastAsia="SimSun" w:hAnsi="Times New Roman"/>
      <w:szCs w:val="24"/>
      <w:lang w:eastAsia="zh-CN"/>
    </w:rPr>
  </w:style>
  <w:style w:type="paragraph" w:styleId="BodyText">
    <w:name w:val="Body Text"/>
    <w:basedOn w:val="Normal"/>
    <w:link w:val="BodyTextChar"/>
    <w:unhideWhenUsed/>
    <w:rsid w:val="00776FFA"/>
  </w:style>
  <w:style w:type="character" w:customStyle="1" w:styleId="BodyTextChar">
    <w:name w:val="Body Text Char"/>
    <w:basedOn w:val="DefaultParagraphFont"/>
    <w:link w:val="BodyText"/>
    <w:rsid w:val="00776FFA"/>
    <w:rPr>
      <w:sz w:val="22"/>
      <w:szCs w:val="22"/>
    </w:rPr>
  </w:style>
  <w:style w:type="paragraph" w:customStyle="1" w:styleId="bulletlist">
    <w:name w:val="bullet list"/>
    <w:basedOn w:val="BodyText"/>
    <w:rsid w:val="001A6B7C"/>
    <w:pPr>
      <w:numPr>
        <w:numId w:val="6"/>
      </w:numPr>
      <w:spacing w:line="228" w:lineRule="auto"/>
    </w:pPr>
    <w:rPr>
      <w:rFonts w:ascii="Times New Roman" w:eastAsia="SimSun" w:hAnsi="Times New Roman"/>
      <w:spacing w:val="-1"/>
      <w:szCs w:val="20"/>
    </w:rPr>
  </w:style>
  <w:style w:type="paragraph" w:styleId="Header">
    <w:name w:val="header"/>
    <w:basedOn w:val="Normal"/>
    <w:link w:val="HeaderChar"/>
    <w:uiPriority w:val="99"/>
    <w:unhideWhenUsed/>
    <w:rsid w:val="008379BC"/>
    <w:pPr>
      <w:tabs>
        <w:tab w:val="center" w:pos="4680"/>
        <w:tab w:val="right" w:pos="9360"/>
      </w:tabs>
    </w:pPr>
  </w:style>
  <w:style w:type="character" w:customStyle="1" w:styleId="HeaderChar">
    <w:name w:val="Header Char"/>
    <w:basedOn w:val="DefaultParagraphFont"/>
    <w:link w:val="Header"/>
    <w:uiPriority w:val="99"/>
    <w:rsid w:val="008379BC"/>
    <w:rPr>
      <w:sz w:val="22"/>
      <w:szCs w:val="22"/>
    </w:rPr>
  </w:style>
  <w:style w:type="paragraph" w:styleId="Footer">
    <w:name w:val="footer"/>
    <w:basedOn w:val="Normal"/>
    <w:link w:val="FooterChar"/>
    <w:uiPriority w:val="99"/>
    <w:unhideWhenUsed/>
    <w:rsid w:val="008379BC"/>
    <w:pPr>
      <w:tabs>
        <w:tab w:val="center" w:pos="4680"/>
        <w:tab w:val="right" w:pos="9360"/>
      </w:tabs>
    </w:pPr>
  </w:style>
  <w:style w:type="character" w:customStyle="1" w:styleId="FooterChar">
    <w:name w:val="Footer Char"/>
    <w:basedOn w:val="DefaultParagraphFont"/>
    <w:link w:val="Footer"/>
    <w:uiPriority w:val="99"/>
    <w:rsid w:val="008379BC"/>
    <w:rPr>
      <w:sz w:val="22"/>
      <w:szCs w:val="22"/>
    </w:rPr>
  </w:style>
  <w:style w:type="character" w:styleId="CommentReference">
    <w:name w:val="annotation reference"/>
    <w:basedOn w:val="DefaultParagraphFont"/>
    <w:uiPriority w:val="99"/>
    <w:semiHidden/>
    <w:unhideWhenUsed/>
    <w:rsid w:val="00A6041F"/>
    <w:rPr>
      <w:sz w:val="16"/>
      <w:szCs w:val="16"/>
    </w:rPr>
  </w:style>
  <w:style w:type="paragraph" w:styleId="CommentText">
    <w:name w:val="annotation text"/>
    <w:basedOn w:val="Normal"/>
    <w:link w:val="CommentTextChar"/>
    <w:uiPriority w:val="99"/>
    <w:semiHidden/>
    <w:unhideWhenUsed/>
    <w:rsid w:val="00A6041F"/>
    <w:rPr>
      <w:szCs w:val="20"/>
    </w:rPr>
  </w:style>
  <w:style w:type="character" w:customStyle="1" w:styleId="CommentTextChar">
    <w:name w:val="Comment Text Char"/>
    <w:basedOn w:val="DefaultParagraphFont"/>
    <w:link w:val="CommentText"/>
    <w:uiPriority w:val="99"/>
    <w:semiHidden/>
    <w:rsid w:val="00A6041F"/>
  </w:style>
  <w:style w:type="paragraph" w:styleId="CommentSubject">
    <w:name w:val="annotation subject"/>
    <w:basedOn w:val="CommentText"/>
    <w:next w:val="CommentText"/>
    <w:link w:val="CommentSubjectChar"/>
    <w:uiPriority w:val="99"/>
    <w:semiHidden/>
    <w:unhideWhenUsed/>
    <w:rsid w:val="00A6041F"/>
    <w:rPr>
      <w:b/>
      <w:bCs/>
    </w:rPr>
  </w:style>
  <w:style w:type="character" w:customStyle="1" w:styleId="CommentSubjectChar">
    <w:name w:val="Comment Subject Char"/>
    <w:basedOn w:val="CommentTextChar"/>
    <w:link w:val="CommentSubject"/>
    <w:uiPriority w:val="99"/>
    <w:semiHidden/>
    <w:rsid w:val="00A6041F"/>
    <w:rPr>
      <w:b/>
      <w:bCs/>
    </w:rPr>
  </w:style>
  <w:style w:type="paragraph" w:styleId="BalloonText">
    <w:name w:val="Balloon Text"/>
    <w:basedOn w:val="Normal"/>
    <w:link w:val="BalloonTextChar"/>
    <w:uiPriority w:val="99"/>
    <w:semiHidden/>
    <w:unhideWhenUsed/>
    <w:rsid w:val="00A604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41F"/>
    <w:rPr>
      <w:rFonts w:ascii="Tahoma" w:hAnsi="Tahoma" w:cs="Tahoma"/>
      <w:sz w:val="16"/>
      <w:szCs w:val="16"/>
    </w:rPr>
  </w:style>
  <w:style w:type="paragraph" w:styleId="PlainText">
    <w:name w:val="Plain Text"/>
    <w:basedOn w:val="Normal"/>
    <w:link w:val="PlainTextChar"/>
    <w:uiPriority w:val="99"/>
    <w:unhideWhenUsed/>
    <w:rsid w:val="00560FA6"/>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60FA6"/>
    <w:rPr>
      <w:rFonts w:ascii="Consolas" w:eastAsia="Calibri" w:hAnsi="Consolas" w:cs="Consolas"/>
      <w:sz w:val="21"/>
      <w:szCs w:val="21"/>
    </w:rPr>
  </w:style>
  <w:style w:type="character" w:customStyle="1" w:styleId="NoSpacingChar">
    <w:name w:val="No Spacing Char"/>
    <w:basedOn w:val="DefaultParagraphFont"/>
    <w:link w:val="NoSpacing"/>
    <w:uiPriority w:val="1"/>
    <w:rsid w:val="00386EB2"/>
    <w:rPr>
      <w:rFonts w:cs="Arial"/>
      <w:sz w:val="22"/>
      <w:szCs w:val="22"/>
      <w:lang w:val="en-US" w:eastAsia="ar-SA" w:bidi="ar-SA"/>
    </w:rPr>
  </w:style>
  <w:style w:type="paragraph" w:customStyle="1" w:styleId="BodyNoIndent">
    <w:name w:val="Body (No Indent)"/>
    <w:basedOn w:val="Normal"/>
    <w:autoRedefine/>
    <w:rsid w:val="0022233C"/>
    <w:pPr>
      <w:autoSpaceDE w:val="0"/>
      <w:autoSpaceDN w:val="0"/>
      <w:adjustRightInd w:val="0"/>
      <w:spacing w:line="200" w:lineRule="exact"/>
      <w:ind w:firstLine="180"/>
    </w:pPr>
    <w:rPr>
      <w:rFonts w:eastAsia="Times New Roman"/>
      <w:sz w:val="18"/>
      <w:szCs w:val="20"/>
    </w:rPr>
  </w:style>
  <w:style w:type="paragraph" w:customStyle="1" w:styleId="PreformattedText">
    <w:name w:val="Preformatted Text"/>
    <w:basedOn w:val="Normal"/>
    <w:rsid w:val="00EB4483"/>
    <w:pPr>
      <w:suppressAutoHyphens/>
    </w:pPr>
    <w:rPr>
      <w:rFonts w:ascii="DejaVu Sans Mono" w:eastAsia="DejaVu Sans Mono" w:hAnsi="DejaVu Sans Mono" w:cs="DejaVu Sans Mono"/>
      <w:szCs w:val="20"/>
      <w:lang w:val="en-GB" w:eastAsia="ar-SA"/>
    </w:rPr>
  </w:style>
  <w:style w:type="paragraph" w:styleId="TOCHeading">
    <w:name w:val="TOC Heading"/>
    <w:basedOn w:val="Heading1"/>
    <w:next w:val="Normal"/>
    <w:uiPriority w:val="39"/>
    <w:unhideWhenUsed/>
    <w:qFormat/>
    <w:rsid w:val="0071126B"/>
    <w:pPr>
      <w:keepNext/>
      <w:keepLines/>
      <w:numPr>
        <w:numId w:val="0"/>
      </w:numPr>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Abstract">
    <w:name w:val="Abstract"/>
    <w:rsid w:val="004C2ACC"/>
    <w:pPr>
      <w:spacing w:after="200"/>
      <w:jc w:val="both"/>
    </w:pPr>
    <w:rPr>
      <w:rFonts w:ascii="Times New Roman" w:eastAsia="SimSun" w:hAnsi="Times New Roman"/>
      <w:b/>
      <w:bCs/>
      <w:sz w:val="18"/>
      <w:szCs w:val="18"/>
    </w:rPr>
  </w:style>
  <w:style w:type="paragraph" w:customStyle="1" w:styleId="footnote">
    <w:name w:val="footnote"/>
    <w:rsid w:val="00AB1A4C"/>
    <w:pPr>
      <w:framePr w:hSpace="187" w:vSpace="187" w:wrap="notBeside" w:vAnchor="text" w:hAnchor="page" w:x="6121" w:y="577"/>
      <w:numPr>
        <w:numId w:val="12"/>
      </w:numPr>
      <w:spacing w:after="40"/>
    </w:pPr>
    <w:rPr>
      <w:rFonts w:ascii="Times New Roman" w:eastAsia="SimSun" w:hAnsi="Times New Roman"/>
      <w:sz w:val="16"/>
      <w:szCs w:val="16"/>
    </w:rPr>
  </w:style>
  <w:style w:type="paragraph" w:styleId="Title">
    <w:name w:val="Title"/>
    <w:basedOn w:val="Normal"/>
    <w:next w:val="Normal"/>
    <w:link w:val="TitleChar"/>
    <w:uiPriority w:val="10"/>
    <w:qFormat/>
    <w:rsid w:val="003E6A1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E6A13"/>
    <w:rPr>
      <w:rFonts w:asciiTheme="majorHAnsi" w:eastAsiaTheme="majorEastAsia" w:hAnsiTheme="majorHAnsi" w:cstheme="majorBidi"/>
      <w:b/>
      <w:bCs/>
      <w:kern w:val="28"/>
      <w:sz w:val="32"/>
      <w:szCs w:val="32"/>
    </w:rPr>
  </w:style>
  <w:style w:type="paragraph" w:customStyle="1" w:styleId="figurecaption0">
    <w:name w:val="figurecaption"/>
    <w:basedOn w:val="Normal"/>
    <w:next w:val="Normal"/>
    <w:rsid w:val="004F79A3"/>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sz w:val="18"/>
      <w:szCs w:val="20"/>
      <w:lang w:eastAsia="de-DE"/>
    </w:rPr>
  </w:style>
  <w:style w:type="paragraph" w:customStyle="1" w:styleId="heading10">
    <w:name w:val="heading1"/>
    <w:basedOn w:val="Heading1"/>
    <w:next w:val="Normal"/>
    <w:rsid w:val="004F79A3"/>
    <w:pPr>
      <w:keepNext/>
      <w:keepLines/>
      <w:numPr>
        <w:numId w:val="0"/>
      </w:numPr>
      <w:tabs>
        <w:tab w:val="left" w:pos="567"/>
      </w:tabs>
      <w:suppressAutoHyphens/>
      <w:overflowPunct w:val="0"/>
      <w:autoSpaceDE w:val="0"/>
      <w:autoSpaceDN w:val="0"/>
      <w:adjustRightInd w:val="0"/>
      <w:spacing w:before="360" w:beforeAutospacing="0" w:after="240" w:afterAutospacing="0" w:line="300" w:lineRule="atLeast"/>
      <w:ind w:left="567" w:hanging="567"/>
      <w:textAlignment w:val="baseline"/>
    </w:pPr>
    <w:rPr>
      <w:rFonts w:cs="Times New Roman"/>
      <w:b/>
      <w:bCs/>
      <w:kern w:val="0"/>
      <w:sz w:val="24"/>
      <w:szCs w:val="20"/>
      <w:lang w:eastAsia="de-DE"/>
    </w:rPr>
  </w:style>
  <w:style w:type="character" w:customStyle="1" w:styleId="heading30">
    <w:name w:val="heading3"/>
    <w:basedOn w:val="DefaultParagraphFont"/>
    <w:rsid w:val="004F79A3"/>
    <w:rPr>
      <w:b/>
    </w:rPr>
  </w:style>
  <w:style w:type="numbering" w:customStyle="1" w:styleId="headings">
    <w:name w:val="headings"/>
    <w:basedOn w:val="NoList"/>
    <w:rsid w:val="004F79A3"/>
    <w:pPr>
      <w:numPr>
        <w:numId w:val="13"/>
      </w:numPr>
    </w:pPr>
  </w:style>
  <w:style w:type="paragraph" w:customStyle="1" w:styleId="programcode">
    <w:name w:val="programcode"/>
    <w:basedOn w:val="Normal"/>
    <w:rsid w:val="004F79A3"/>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after="160" w:line="240" w:lineRule="atLeast"/>
      <w:contextualSpacing/>
      <w:textAlignment w:val="baseline"/>
    </w:pPr>
    <w:rPr>
      <w:rFonts w:ascii="Courier" w:eastAsia="Times New Roman" w:hAnsi="Courier"/>
      <w:szCs w:val="20"/>
      <w:lang w:eastAsia="de-DE"/>
    </w:rPr>
  </w:style>
  <w:style w:type="character" w:customStyle="1" w:styleId="pygments-s">
    <w:name w:val="pygments-s"/>
    <w:basedOn w:val="DefaultParagraphFont"/>
    <w:rsid w:val="004F79A3"/>
  </w:style>
  <w:style w:type="paragraph" w:styleId="Subtitle">
    <w:name w:val="Subtitle"/>
    <w:basedOn w:val="Normal"/>
    <w:next w:val="Normal"/>
    <w:link w:val="SubtitleChar"/>
    <w:uiPriority w:val="11"/>
    <w:qFormat/>
    <w:rsid w:val="00D21E6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21E6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47DEE"/>
    <w:rPr>
      <w:i/>
      <w:iCs/>
      <w:color w:val="808080" w:themeColor="text1" w:themeTint="7F"/>
    </w:rPr>
  </w:style>
  <w:style w:type="paragraph" w:styleId="Bibliography">
    <w:name w:val="Bibliography"/>
    <w:basedOn w:val="Normal"/>
    <w:next w:val="Normal"/>
    <w:uiPriority w:val="37"/>
    <w:unhideWhenUsed/>
    <w:rsid w:val="00032C71"/>
  </w:style>
  <w:style w:type="paragraph" w:customStyle="1" w:styleId="PartStyle">
    <w:name w:val="Part Style"/>
    <w:basedOn w:val="Title"/>
    <w:link w:val="PartStyleChar"/>
    <w:qFormat/>
    <w:rsid w:val="00CA0C79"/>
  </w:style>
  <w:style w:type="character" w:customStyle="1" w:styleId="PartStyleChar">
    <w:name w:val="Part Style Char"/>
    <w:basedOn w:val="Heading1Char"/>
    <w:link w:val="PartStyle"/>
    <w:rsid w:val="006646AD"/>
    <w:rPr>
      <w:rFonts w:asciiTheme="majorHAnsi" w:eastAsiaTheme="majorEastAsia" w:hAnsiTheme="majorHAnsi" w:cstheme="majorBidi"/>
      <w:b/>
      <w:bCs/>
      <w:kern w:val="28"/>
      <w:sz w:val="32"/>
      <w:szCs w:val="32"/>
    </w:rPr>
  </w:style>
  <w:style w:type="paragraph" w:styleId="NormalWeb">
    <w:name w:val="Normal (Web)"/>
    <w:basedOn w:val="Normal"/>
    <w:uiPriority w:val="99"/>
    <w:unhideWhenUsed/>
    <w:rsid w:val="00EC6C9E"/>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TOC4">
    <w:name w:val="toc 4"/>
    <w:basedOn w:val="Normal"/>
    <w:next w:val="Normal"/>
    <w:autoRedefine/>
    <w:uiPriority w:val="39"/>
    <w:unhideWhenUsed/>
    <w:rsid w:val="00D34D94"/>
    <w:pPr>
      <w:spacing w:after="100"/>
      <w:ind w:left="660"/>
    </w:pPr>
  </w:style>
  <w:style w:type="paragraph" w:customStyle="1" w:styleId="CodeStyle">
    <w:name w:val="Code Style"/>
    <w:basedOn w:val="Normal"/>
    <w:link w:val="CodeStyleChar"/>
    <w:qFormat/>
    <w:rsid w:val="005353A8"/>
    <w:pPr>
      <w:spacing w:line="240" w:lineRule="auto"/>
      <w:jc w:val="left"/>
    </w:pPr>
    <w:rPr>
      <w:rFonts w:ascii="Arial" w:hAnsi="Arial" w:cs="Arial"/>
      <w:szCs w:val="20"/>
    </w:rPr>
  </w:style>
  <w:style w:type="table" w:styleId="TableGrid">
    <w:name w:val="Table Grid"/>
    <w:basedOn w:val="TableNormal"/>
    <w:uiPriority w:val="59"/>
    <w:rsid w:val="00D17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deStyleChar">
    <w:name w:val="Code Style Char"/>
    <w:basedOn w:val="DefaultParagraphFont"/>
    <w:link w:val="CodeStyle"/>
    <w:rsid w:val="005353A8"/>
    <w:rPr>
      <w:rFonts w:ascii="Arial" w:hAnsi="Arial" w:cs="Arial"/>
    </w:rPr>
  </w:style>
  <w:style w:type="paragraph" w:styleId="EndnoteText">
    <w:name w:val="endnote text"/>
    <w:basedOn w:val="Normal"/>
    <w:link w:val="EndnoteTextChar"/>
    <w:uiPriority w:val="99"/>
    <w:semiHidden/>
    <w:unhideWhenUsed/>
    <w:rsid w:val="00395F55"/>
    <w:pPr>
      <w:spacing w:line="240" w:lineRule="auto"/>
    </w:pPr>
    <w:rPr>
      <w:szCs w:val="20"/>
    </w:rPr>
  </w:style>
  <w:style w:type="character" w:customStyle="1" w:styleId="EndnoteTextChar">
    <w:name w:val="Endnote Text Char"/>
    <w:basedOn w:val="DefaultParagraphFont"/>
    <w:link w:val="EndnoteText"/>
    <w:uiPriority w:val="99"/>
    <w:semiHidden/>
    <w:rsid w:val="00395F55"/>
    <w:rPr>
      <w:rFonts w:ascii="Times" w:hAnsi="Times" w:cs="Times"/>
    </w:rPr>
  </w:style>
  <w:style w:type="character" w:styleId="EndnoteReference">
    <w:name w:val="endnote reference"/>
    <w:basedOn w:val="DefaultParagraphFont"/>
    <w:uiPriority w:val="99"/>
    <w:semiHidden/>
    <w:unhideWhenUsed/>
    <w:rsid w:val="00395F55"/>
    <w:rPr>
      <w:vertAlign w:val="superscript"/>
    </w:rPr>
  </w:style>
  <w:style w:type="character" w:customStyle="1" w:styleId="comment">
    <w:name w:val="comment"/>
    <w:basedOn w:val="DefaultParagraphFont"/>
    <w:rsid w:val="00592388"/>
  </w:style>
  <w:style w:type="paragraph" w:styleId="TOC5">
    <w:name w:val="toc 5"/>
    <w:basedOn w:val="Normal"/>
    <w:next w:val="Normal"/>
    <w:autoRedefine/>
    <w:uiPriority w:val="39"/>
    <w:unhideWhenUsed/>
    <w:rsid w:val="00C73EC9"/>
    <w:pPr>
      <w:spacing w:after="100"/>
      <w:ind w:left="880"/>
    </w:pPr>
  </w:style>
  <w:style w:type="paragraph" w:customStyle="1" w:styleId="Code">
    <w:name w:val="Code"/>
    <w:basedOn w:val="Normal"/>
    <w:link w:val="CodeChar"/>
    <w:qFormat/>
    <w:rsid w:val="007C73F2"/>
    <w:pPr>
      <w:suppressAutoHyphens/>
      <w:spacing w:before="160" w:after="240" w:line="240" w:lineRule="auto"/>
      <w:contextualSpacing/>
    </w:pPr>
    <w:rPr>
      <w:rFonts w:ascii="Arial" w:eastAsia="Times New Roman" w:hAnsi="Arial" w:cs="Times New Roman"/>
      <w:szCs w:val="20"/>
    </w:rPr>
  </w:style>
  <w:style w:type="character" w:customStyle="1" w:styleId="CodeChar">
    <w:name w:val="Code Char"/>
    <w:link w:val="Code"/>
    <w:rsid w:val="007C73F2"/>
    <w:rPr>
      <w:rFonts w:ascii="Arial" w:eastAsia="Times New Roman" w:hAnsi="Arial"/>
    </w:rPr>
  </w:style>
  <w:style w:type="paragraph" w:styleId="TOC6">
    <w:name w:val="toc 6"/>
    <w:basedOn w:val="Normal"/>
    <w:next w:val="Normal"/>
    <w:autoRedefine/>
    <w:uiPriority w:val="39"/>
    <w:unhideWhenUsed/>
    <w:rsid w:val="004A73D5"/>
    <w:pPr>
      <w:spacing w:after="100" w:line="276" w:lineRule="auto"/>
      <w:ind w:left="1100"/>
      <w:jc w:val="left"/>
    </w:pPr>
    <w:rPr>
      <w:rFonts w:asciiTheme="minorHAnsi" w:eastAsiaTheme="minorEastAsia" w:hAnsiTheme="minorHAnsi" w:cstheme="minorBidi"/>
    </w:rPr>
  </w:style>
  <w:style w:type="paragraph" w:styleId="TOC7">
    <w:name w:val="toc 7"/>
    <w:basedOn w:val="Normal"/>
    <w:next w:val="Normal"/>
    <w:autoRedefine/>
    <w:uiPriority w:val="39"/>
    <w:unhideWhenUsed/>
    <w:rsid w:val="004A73D5"/>
    <w:pPr>
      <w:spacing w:after="100" w:line="276" w:lineRule="auto"/>
      <w:ind w:left="1320"/>
      <w:jc w:val="left"/>
    </w:pPr>
    <w:rPr>
      <w:rFonts w:asciiTheme="minorHAnsi" w:eastAsiaTheme="minorEastAsia" w:hAnsiTheme="minorHAnsi" w:cstheme="minorBidi"/>
    </w:rPr>
  </w:style>
  <w:style w:type="paragraph" w:styleId="TOC8">
    <w:name w:val="toc 8"/>
    <w:basedOn w:val="Normal"/>
    <w:next w:val="Normal"/>
    <w:autoRedefine/>
    <w:uiPriority w:val="39"/>
    <w:unhideWhenUsed/>
    <w:rsid w:val="004A73D5"/>
    <w:pPr>
      <w:spacing w:after="100" w:line="276" w:lineRule="auto"/>
      <w:ind w:left="1540"/>
      <w:jc w:val="left"/>
    </w:pPr>
    <w:rPr>
      <w:rFonts w:asciiTheme="minorHAnsi" w:eastAsiaTheme="minorEastAsia" w:hAnsiTheme="minorHAnsi" w:cstheme="minorBidi"/>
    </w:rPr>
  </w:style>
  <w:style w:type="paragraph" w:styleId="TOC9">
    <w:name w:val="toc 9"/>
    <w:basedOn w:val="Normal"/>
    <w:next w:val="Normal"/>
    <w:autoRedefine/>
    <w:uiPriority w:val="39"/>
    <w:unhideWhenUsed/>
    <w:rsid w:val="004A73D5"/>
    <w:pPr>
      <w:spacing w:after="100" w:line="276" w:lineRule="auto"/>
      <w:ind w:left="1760"/>
      <w:jc w:val="left"/>
    </w:pPr>
    <w:rPr>
      <w:rFonts w:asciiTheme="minorHAnsi" w:eastAsiaTheme="minorEastAsia" w:hAnsiTheme="minorHAnsi" w:cstheme="minorBidi"/>
    </w:rPr>
  </w:style>
  <w:style w:type="paragraph" w:customStyle="1" w:styleId="Figures">
    <w:name w:val="Figures"/>
    <w:basedOn w:val="Normal"/>
    <w:link w:val="FiguresChar"/>
    <w:qFormat/>
    <w:rsid w:val="000774AC"/>
    <w:pPr>
      <w:spacing w:line="240" w:lineRule="auto"/>
      <w:jc w:val="center"/>
    </w:pPr>
    <w:rPr>
      <w:b/>
      <w:sz w:val="18"/>
    </w:rPr>
  </w:style>
  <w:style w:type="character" w:customStyle="1" w:styleId="FiguresChar">
    <w:name w:val="Figures Char"/>
    <w:basedOn w:val="DefaultParagraphFont"/>
    <w:link w:val="Figures"/>
    <w:rsid w:val="000774AC"/>
    <w:rPr>
      <w:rFonts w:ascii="Times" w:hAnsi="Times" w:cs="Times"/>
      <w:b/>
      <w:sz w:val="18"/>
      <w:szCs w:val="22"/>
    </w:rPr>
  </w:style>
  <w:style w:type="paragraph" w:customStyle="1" w:styleId="Heading">
    <w:name w:val="Heading"/>
    <w:basedOn w:val="Normal"/>
    <w:next w:val="BodyText"/>
    <w:rsid w:val="00725577"/>
    <w:pPr>
      <w:keepNext/>
      <w:widowControl w:val="0"/>
      <w:suppressAutoHyphens/>
      <w:spacing w:before="240" w:line="240" w:lineRule="auto"/>
      <w:jc w:val="left"/>
    </w:pPr>
    <w:rPr>
      <w:rFonts w:ascii="Arial" w:eastAsia="WenQuanYi Zen Hei" w:hAnsi="Arial" w:cs="Lohit Devanagari"/>
      <w:kern w:val="1"/>
      <w:sz w:val="28"/>
      <w:szCs w:val="28"/>
      <w:lang w:eastAsia="zh-CN" w:bidi="hi-IN"/>
    </w:rPr>
  </w:style>
  <w:style w:type="paragraph" w:styleId="List">
    <w:name w:val="List"/>
    <w:basedOn w:val="BodyText"/>
    <w:rsid w:val="00725577"/>
    <w:pPr>
      <w:widowControl w:val="0"/>
      <w:suppressAutoHyphens/>
      <w:spacing w:line="240" w:lineRule="auto"/>
      <w:jc w:val="left"/>
    </w:pPr>
    <w:rPr>
      <w:rFonts w:ascii="Times New Roman" w:eastAsia="WenQuanYi Zen Hei" w:hAnsi="Times New Roman" w:cs="Lohit Devanagari"/>
      <w:kern w:val="1"/>
      <w:sz w:val="24"/>
      <w:szCs w:val="24"/>
      <w:lang w:eastAsia="zh-CN" w:bidi="hi-IN"/>
    </w:rPr>
  </w:style>
  <w:style w:type="paragraph" w:customStyle="1" w:styleId="Index">
    <w:name w:val="Index"/>
    <w:basedOn w:val="Normal"/>
    <w:rsid w:val="00725577"/>
    <w:pPr>
      <w:widowControl w:val="0"/>
      <w:suppressLineNumbers/>
      <w:suppressAutoHyphens/>
      <w:spacing w:line="240" w:lineRule="auto"/>
      <w:jc w:val="left"/>
    </w:pPr>
    <w:rPr>
      <w:rFonts w:ascii="Times New Roman" w:eastAsia="WenQuanYi Zen Hei" w:hAnsi="Times New Roman" w:cs="Lohit Devanagari"/>
      <w:kern w:val="1"/>
      <w:sz w:val="24"/>
      <w:szCs w:val="24"/>
      <w:lang w:eastAsia="zh-CN" w:bidi="hi-IN"/>
    </w:rPr>
  </w:style>
  <w:style w:type="character" w:customStyle="1" w:styleId="Absatz-Standardschriftart">
    <w:name w:val="Absatz-Standardschriftart"/>
    <w:rsid w:val="00725577"/>
  </w:style>
  <w:style w:type="character" w:customStyle="1" w:styleId="WW-Absatz-Standardschriftart">
    <w:name w:val="WW-Absatz-Standardschriftart"/>
    <w:rsid w:val="00725577"/>
  </w:style>
  <w:style w:type="character" w:customStyle="1" w:styleId="Bullets">
    <w:name w:val="Bullets"/>
    <w:rsid w:val="00725577"/>
    <w:rPr>
      <w:rFonts w:ascii="OpenSymbol" w:eastAsia="OpenSymbol" w:hAnsi="OpenSymbol" w:cs="OpenSymbol"/>
    </w:rPr>
  </w:style>
  <w:style w:type="character" w:customStyle="1" w:styleId="SourceText">
    <w:name w:val="Source Text"/>
    <w:rsid w:val="00725577"/>
    <w:rPr>
      <w:rFonts w:ascii="DejaVu Sans Mono" w:eastAsia="WenQuanYi Zen Hei Mono" w:hAnsi="DejaVu Sans Mono" w:cs="Lohit Devanagari"/>
    </w:rPr>
  </w:style>
  <w:style w:type="character" w:customStyle="1" w:styleId="NumberingSymbols">
    <w:name w:val="Numbering Symbols"/>
    <w:rsid w:val="00725577"/>
  </w:style>
  <w:style w:type="character" w:customStyle="1" w:styleId="Rubies">
    <w:name w:val="Rubies"/>
    <w:rsid w:val="00725577"/>
    <w:rPr>
      <w:sz w:val="12"/>
      <w:szCs w:val="12"/>
      <w:u w:val="none"/>
      <w:em w:val="none"/>
    </w:rPr>
  </w:style>
  <w:style w:type="character" w:customStyle="1" w:styleId="CodeChar0">
    <w:name w:val="CodeChar"/>
    <w:rsid w:val="00725577"/>
    <w:rPr>
      <w:rFonts w:ascii="Courier New" w:eastAsia="Liberation Serif" w:hAnsi="Courier New" w:cs="Liberation Serif"/>
    </w:rPr>
  </w:style>
  <w:style w:type="paragraph" w:customStyle="1" w:styleId="TableContents">
    <w:name w:val="Table Contents"/>
    <w:basedOn w:val="Normal"/>
    <w:rsid w:val="00725577"/>
    <w:pPr>
      <w:widowControl w:val="0"/>
      <w:suppressLineNumbers/>
      <w:suppressAutoHyphens/>
      <w:spacing w:line="240" w:lineRule="auto"/>
      <w:jc w:val="left"/>
    </w:pPr>
    <w:rPr>
      <w:rFonts w:ascii="Liberation Serif" w:eastAsia="WenQuanYi Zen Hei" w:hAnsi="Liberation Serif" w:cs="Lohit Devanagari"/>
      <w:kern w:val="1"/>
      <w:sz w:val="24"/>
      <w:szCs w:val="24"/>
      <w:lang w:eastAsia="zh-CN" w:bidi="hi-IN"/>
    </w:rPr>
  </w:style>
  <w:style w:type="paragraph" w:customStyle="1" w:styleId="TableHeading">
    <w:name w:val="Table Heading"/>
    <w:basedOn w:val="TableContents"/>
    <w:rsid w:val="00725577"/>
    <w:pPr>
      <w:jc w:val="center"/>
    </w:pPr>
    <w:rPr>
      <w:b/>
      <w:bCs/>
    </w:rPr>
  </w:style>
  <w:style w:type="paragraph" w:customStyle="1" w:styleId="ListHeading">
    <w:name w:val="List Heading"/>
    <w:basedOn w:val="Normal"/>
    <w:next w:val="ListContents"/>
    <w:rsid w:val="00725577"/>
    <w:pPr>
      <w:widowControl w:val="0"/>
      <w:suppressAutoHyphens/>
      <w:spacing w:line="240" w:lineRule="auto"/>
      <w:jc w:val="left"/>
    </w:pPr>
    <w:rPr>
      <w:rFonts w:ascii="Liberation Serif" w:eastAsia="WenQuanYi Zen Hei" w:hAnsi="Liberation Serif" w:cs="Lohit Devanagari"/>
      <w:kern w:val="1"/>
      <w:sz w:val="24"/>
      <w:szCs w:val="24"/>
      <w:lang w:eastAsia="zh-CN" w:bidi="hi-IN"/>
    </w:rPr>
  </w:style>
  <w:style w:type="paragraph" w:customStyle="1" w:styleId="ListContents">
    <w:name w:val="List Contents"/>
    <w:basedOn w:val="Normal"/>
    <w:rsid w:val="00725577"/>
    <w:pPr>
      <w:widowControl w:val="0"/>
      <w:suppressAutoHyphens/>
      <w:spacing w:line="240" w:lineRule="auto"/>
      <w:ind w:left="567"/>
      <w:jc w:val="left"/>
    </w:pPr>
    <w:rPr>
      <w:rFonts w:ascii="Liberation Serif" w:eastAsia="WenQuanYi Zen Hei" w:hAnsi="Liberation Serif" w:cs="Lohit Devanagari"/>
      <w:kern w:val="1"/>
      <w:sz w:val="24"/>
      <w:szCs w:val="24"/>
      <w:lang w:eastAsia="zh-CN" w:bidi="hi-IN"/>
    </w:rPr>
  </w:style>
  <w:style w:type="paragraph" w:customStyle="1" w:styleId="Text">
    <w:name w:val="Text"/>
    <w:basedOn w:val="Caption"/>
    <w:rsid w:val="00725577"/>
    <w:pPr>
      <w:widowControl w:val="0"/>
      <w:suppressLineNumbers/>
      <w:suppressAutoHyphens/>
      <w:spacing w:before="120" w:line="240" w:lineRule="auto"/>
      <w:jc w:val="left"/>
    </w:pPr>
    <w:rPr>
      <w:rFonts w:ascii="Liberation Serif" w:eastAsia="WenQuanYi Zen Hei" w:hAnsi="Liberation Serif" w:cs="Lohit Devanagari"/>
      <w:b w:val="0"/>
      <w:bCs w:val="0"/>
      <w:i/>
      <w:iCs/>
      <w:kern w:val="1"/>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4AC"/>
    <w:pPr>
      <w:spacing w:line="360" w:lineRule="auto"/>
      <w:jc w:val="both"/>
    </w:pPr>
    <w:rPr>
      <w:rFonts w:ascii="Times" w:hAnsi="Times" w:cs="Times"/>
      <w:szCs w:val="22"/>
    </w:rPr>
  </w:style>
  <w:style w:type="paragraph" w:styleId="Heading1">
    <w:name w:val="heading 1"/>
    <w:next w:val="Heading2"/>
    <w:link w:val="Heading1Char"/>
    <w:uiPriority w:val="9"/>
    <w:qFormat/>
    <w:rsid w:val="00BF45F8"/>
    <w:pPr>
      <w:numPr>
        <w:numId w:val="18"/>
      </w:numPr>
      <w:spacing w:before="100" w:beforeAutospacing="1" w:after="100" w:afterAutospacing="1"/>
      <w:outlineLvl w:val="0"/>
    </w:pPr>
    <w:rPr>
      <w:rFonts w:ascii="Times New Roman" w:eastAsia="Times New Roman" w:hAnsi="Times New Roman" w:cstheme="majorBidi"/>
      <w:kern w:val="36"/>
      <w:sz w:val="48"/>
      <w:szCs w:val="48"/>
    </w:rPr>
  </w:style>
  <w:style w:type="paragraph" w:styleId="Heading2">
    <w:name w:val="heading 2"/>
    <w:basedOn w:val="Heading1"/>
    <w:next w:val="Normal"/>
    <w:link w:val="Heading2Char"/>
    <w:unhideWhenUsed/>
    <w:qFormat/>
    <w:rsid w:val="004359D5"/>
    <w:pPr>
      <w:numPr>
        <w:ilvl w:val="1"/>
      </w:numPr>
      <w:outlineLvl w:val="1"/>
    </w:pPr>
    <w:rPr>
      <w:sz w:val="40"/>
    </w:rPr>
  </w:style>
  <w:style w:type="paragraph" w:styleId="Heading3">
    <w:name w:val="heading 3"/>
    <w:aliases w:val="Heading 3 SubSection"/>
    <w:basedOn w:val="Heading2"/>
    <w:next w:val="Normal"/>
    <w:link w:val="Heading3Char"/>
    <w:unhideWhenUsed/>
    <w:qFormat/>
    <w:rsid w:val="004359D5"/>
    <w:pPr>
      <w:numPr>
        <w:ilvl w:val="2"/>
      </w:numPr>
      <w:autoSpaceDE w:val="0"/>
      <w:autoSpaceDN w:val="0"/>
      <w:adjustRightInd w:val="0"/>
      <w:spacing w:before="240" w:after="240"/>
      <w:outlineLvl w:val="2"/>
    </w:pPr>
    <w:rPr>
      <w:b/>
      <w:sz w:val="28"/>
    </w:rPr>
  </w:style>
  <w:style w:type="paragraph" w:styleId="Heading4">
    <w:name w:val="heading 4"/>
    <w:basedOn w:val="Heading3"/>
    <w:next w:val="Normal"/>
    <w:link w:val="Heading4Char"/>
    <w:unhideWhenUsed/>
    <w:qFormat/>
    <w:rsid w:val="00575DA9"/>
    <w:pPr>
      <w:numPr>
        <w:ilvl w:val="3"/>
      </w:numPr>
      <w:outlineLvl w:val="3"/>
    </w:pPr>
    <w:rPr>
      <w:sz w:val="24"/>
    </w:rPr>
  </w:style>
  <w:style w:type="paragraph" w:styleId="Heading5">
    <w:name w:val="heading 5"/>
    <w:basedOn w:val="Heading4"/>
    <w:next w:val="Normal"/>
    <w:link w:val="Heading5Char"/>
    <w:uiPriority w:val="9"/>
    <w:unhideWhenUsed/>
    <w:qFormat/>
    <w:rsid w:val="00840F97"/>
    <w:pPr>
      <w:numPr>
        <w:ilvl w:val="4"/>
      </w:numPr>
      <w:spacing w:after="60"/>
      <w:outlineLvl w:val="4"/>
    </w:pPr>
    <w:rPr>
      <w:rFonts w:ascii="Calibri" w:hAnsi="Calibri" w:cs="Times New Roman"/>
      <w:b w:val="0"/>
      <w:bCs/>
      <w:i/>
      <w:iCs/>
      <w:sz w:val="26"/>
      <w:szCs w:val="26"/>
    </w:rPr>
  </w:style>
  <w:style w:type="paragraph" w:styleId="Heading6">
    <w:name w:val="heading 6"/>
    <w:basedOn w:val="Heading5"/>
    <w:next w:val="Normal"/>
    <w:link w:val="Heading6Char"/>
    <w:uiPriority w:val="9"/>
    <w:semiHidden/>
    <w:unhideWhenUsed/>
    <w:qFormat/>
    <w:rsid w:val="00840F97"/>
    <w:pPr>
      <w:numPr>
        <w:ilvl w:val="5"/>
      </w:numPr>
      <w:outlineLvl w:val="5"/>
    </w:pPr>
    <w:rPr>
      <w:b/>
      <w:bCs w:val="0"/>
    </w:rPr>
  </w:style>
  <w:style w:type="paragraph" w:styleId="Heading7">
    <w:name w:val="heading 7"/>
    <w:basedOn w:val="Normal"/>
    <w:next w:val="Normal"/>
    <w:link w:val="Heading7Char"/>
    <w:uiPriority w:val="9"/>
    <w:semiHidden/>
    <w:unhideWhenUsed/>
    <w:qFormat/>
    <w:rsid w:val="00840F97"/>
    <w:pPr>
      <w:numPr>
        <w:ilvl w:val="6"/>
        <w:numId w:val="18"/>
      </w:numPr>
      <w:spacing w:before="240" w:after="60"/>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semiHidden/>
    <w:unhideWhenUsed/>
    <w:qFormat/>
    <w:rsid w:val="00840F97"/>
    <w:pPr>
      <w:numPr>
        <w:ilvl w:val="7"/>
        <w:numId w:val="18"/>
      </w:numPr>
      <w:spacing w:before="240" w:after="60"/>
      <w:outlineLvl w:val="7"/>
    </w:pPr>
    <w:rPr>
      <w:rFonts w:ascii="Calibri" w:eastAsia="Times New Roman" w:hAnsi="Calibri" w:cs="Times New Roman"/>
      <w:i/>
      <w:iCs/>
      <w:sz w:val="24"/>
      <w:szCs w:val="24"/>
    </w:rPr>
  </w:style>
  <w:style w:type="paragraph" w:styleId="Heading9">
    <w:name w:val="heading 9"/>
    <w:basedOn w:val="Normal"/>
    <w:next w:val="Normal"/>
    <w:link w:val="Heading9Char"/>
    <w:uiPriority w:val="9"/>
    <w:semiHidden/>
    <w:unhideWhenUsed/>
    <w:qFormat/>
    <w:rsid w:val="00840F97"/>
    <w:pPr>
      <w:numPr>
        <w:ilvl w:val="8"/>
        <w:numId w:val="18"/>
      </w:numPr>
      <w:spacing w:before="240" w:after="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2DFA"/>
    <w:pPr>
      <w:ind w:left="720"/>
      <w:contextualSpacing/>
    </w:pPr>
  </w:style>
  <w:style w:type="character" w:styleId="Hyperlink">
    <w:name w:val="Hyperlink"/>
    <w:basedOn w:val="DefaultParagraphFont"/>
    <w:unhideWhenUsed/>
    <w:rsid w:val="00B06132"/>
    <w:rPr>
      <w:color w:val="0000FF"/>
      <w:u w:val="single"/>
    </w:rPr>
  </w:style>
  <w:style w:type="paragraph" w:customStyle="1" w:styleId="p1a">
    <w:name w:val="p1a"/>
    <w:basedOn w:val="Normal"/>
    <w:next w:val="Normal"/>
    <w:rsid w:val="005764F2"/>
    <w:pPr>
      <w:suppressAutoHyphens/>
      <w:spacing w:line="240" w:lineRule="auto"/>
    </w:pPr>
    <w:rPr>
      <w:rFonts w:eastAsia="Times New Roman" w:cs="Times New Roman"/>
      <w:szCs w:val="20"/>
      <w:lang w:eastAsia="ar-SA"/>
    </w:rPr>
  </w:style>
  <w:style w:type="character" w:customStyle="1" w:styleId="plain">
    <w:name w:val="plain"/>
    <w:basedOn w:val="DefaultParagraphFont"/>
    <w:rsid w:val="009B157B"/>
  </w:style>
  <w:style w:type="character" w:styleId="Emphasis">
    <w:name w:val="Emphasis"/>
    <w:basedOn w:val="DefaultParagraphFont"/>
    <w:qFormat/>
    <w:rsid w:val="00641973"/>
    <w:rPr>
      <w:i/>
      <w:iCs/>
    </w:rPr>
  </w:style>
  <w:style w:type="character" w:customStyle="1" w:styleId="page-title-darkred">
    <w:name w:val="page-title-darkred"/>
    <w:basedOn w:val="DefaultParagraphFont"/>
    <w:rsid w:val="00641973"/>
  </w:style>
  <w:style w:type="character" w:customStyle="1" w:styleId="FootnoteCharacters">
    <w:name w:val="Footnote Characters"/>
    <w:basedOn w:val="DefaultParagraphFont"/>
    <w:rsid w:val="00E81307"/>
    <w:rPr>
      <w:position w:val="0"/>
      <w:sz w:val="12"/>
      <w:vertAlign w:val="baseline"/>
    </w:rPr>
  </w:style>
  <w:style w:type="paragraph" w:styleId="FootnoteText">
    <w:name w:val="footnote text"/>
    <w:basedOn w:val="Normal"/>
    <w:link w:val="FootnoteTextChar"/>
    <w:semiHidden/>
    <w:rsid w:val="00E81307"/>
    <w:pPr>
      <w:suppressAutoHyphens/>
      <w:spacing w:line="240" w:lineRule="auto"/>
      <w:ind w:left="170" w:hanging="170"/>
    </w:pPr>
    <w:rPr>
      <w:rFonts w:eastAsia="Times New Roman"/>
      <w:sz w:val="18"/>
      <w:szCs w:val="20"/>
      <w:lang w:eastAsia="ar-SA"/>
    </w:rPr>
  </w:style>
  <w:style w:type="character" w:customStyle="1" w:styleId="FootnoteTextChar">
    <w:name w:val="Footnote Text Char"/>
    <w:basedOn w:val="DefaultParagraphFont"/>
    <w:link w:val="FootnoteText"/>
    <w:semiHidden/>
    <w:rsid w:val="00E81307"/>
    <w:rPr>
      <w:rFonts w:ascii="Times" w:eastAsia="Times New Roman" w:hAnsi="Times"/>
      <w:sz w:val="18"/>
      <w:lang w:eastAsia="ar-SA"/>
    </w:rPr>
  </w:style>
  <w:style w:type="character" w:customStyle="1" w:styleId="Heading1Char">
    <w:name w:val="Heading 1 Char"/>
    <w:basedOn w:val="DefaultParagraphFont"/>
    <w:link w:val="Heading1"/>
    <w:uiPriority w:val="9"/>
    <w:rsid w:val="00BF45F8"/>
    <w:rPr>
      <w:rFonts w:ascii="Times New Roman" w:eastAsia="Times New Roman" w:hAnsi="Times New Roman" w:cstheme="majorBidi"/>
      <w:kern w:val="36"/>
      <w:sz w:val="48"/>
      <w:szCs w:val="48"/>
    </w:rPr>
  </w:style>
  <w:style w:type="character" w:customStyle="1" w:styleId="Heading2Char">
    <w:name w:val="Heading 2 Char"/>
    <w:basedOn w:val="DefaultParagraphFont"/>
    <w:link w:val="Heading2"/>
    <w:rsid w:val="004359D5"/>
    <w:rPr>
      <w:rFonts w:ascii="Times New Roman" w:eastAsia="Times New Roman" w:hAnsi="Times New Roman" w:cstheme="majorBidi"/>
      <w:kern w:val="36"/>
      <w:sz w:val="40"/>
      <w:szCs w:val="48"/>
    </w:rPr>
  </w:style>
  <w:style w:type="paragraph" w:customStyle="1" w:styleId="heading20">
    <w:name w:val="heading2"/>
    <w:basedOn w:val="Normal"/>
    <w:next w:val="p1a"/>
    <w:rsid w:val="00B018EC"/>
    <w:pPr>
      <w:keepNext/>
      <w:keepLines/>
      <w:suppressAutoHyphens/>
      <w:spacing w:before="440" w:after="220" w:line="240" w:lineRule="auto"/>
    </w:pPr>
    <w:rPr>
      <w:rFonts w:eastAsia="Times New Roman"/>
      <w:b/>
      <w:szCs w:val="20"/>
      <w:lang w:eastAsia="ar-SA"/>
    </w:rPr>
  </w:style>
  <w:style w:type="paragraph" w:customStyle="1" w:styleId="figurelegend">
    <w:name w:val="figure legend"/>
    <w:basedOn w:val="Normal"/>
    <w:next w:val="Normal"/>
    <w:rsid w:val="00B018EC"/>
    <w:pPr>
      <w:keepNext/>
      <w:keepLines/>
      <w:suppressAutoHyphens/>
      <w:spacing w:before="120" w:after="240" w:line="240" w:lineRule="auto"/>
    </w:pPr>
    <w:rPr>
      <w:rFonts w:eastAsia="Times New Roman"/>
      <w:sz w:val="18"/>
      <w:szCs w:val="20"/>
      <w:lang w:eastAsia="ar-SA"/>
    </w:rPr>
  </w:style>
  <w:style w:type="paragraph" w:styleId="NoSpacing">
    <w:name w:val="No Spacing"/>
    <w:link w:val="NoSpacingChar"/>
    <w:uiPriority w:val="1"/>
    <w:qFormat/>
    <w:rsid w:val="00B018EC"/>
    <w:pPr>
      <w:suppressAutoHyphens/>
    </w:pPr>
    <w:rPr>
      <w:rFonts w:cs="Arial"/>
      <w:sz w:val="22"/>
      <w:szCs w:val="22"/>
      <w:lang w:eastAsia="ar-SA"/>
    </w:rPr>
  </w:style>
  <w:style w:type="paragraph" w:customStyle="1" w:styleId="reference0">
    <w:name w:val="reference"/>
    <w:basedOn w:val="Normal"/>
    <w:rsid w:val="00932B1D"/>
    <w:pPr>
      <w:suppressAutoHyphens/>
      <w:spacing w:line="240" w:lineRule="auto"/>
      <w:ind w:left="227" w:hanging="227"/>
    </w:pPr>
    <w:rPr>
      <w:rFonts w:eastAsia="Times New Roman"/>
      <w:sz w:val="18"/>
      <w:szCs w:val="20"/>
      <w:lang w:eastAsia="ar-SA"/>
    </w:rPr>
  </w:style>
  <w:style w:type="paragraph" w:styleId="TOC2">
    <w:name w:val="toc 2"/>
    <w:basedOn w:val="Normal"/>
    <w:next w:val="Normal"/>
    <w:autoRedefine/>
    <w:uiPriority w:val="39"/>
    <w:unhideWhenUsed/>
    <w:qFormat/>
    <w:rsid w:val="00317A14"/>
    <w:pPr>
      <w:ind w:left="220"/>
    </w:pPr>
  </w:style>
  <w:style w:type="paragraph" w:styleId="TOC1">
    <w:name w:val="toc 1"/>
    <w:basedOn w:val="Normal"/>
    <w:next w:val="Normal"/>
    <w:autoRedefine/>
    <w:uiPriority w:val="39"/>
    <w:unhideWhenUsed/>
    <w:qFormat/>
    <w:rsid w:val="005E215F"/>
    <w:pPr>
      <w:tabs>
        <w:tab w:val="right" w:leader="dot" w:pos="8630"/>
      </w:tabs>
    </w:pPr>
  </w:style>
  <w:style w:type="paragraph" w:styleId="TOC3">
    <w:name w:val="toc 3"/>
    <w:basedOn w:val="Normal"/>
    <w:next w:val="Normal"/>
    <w:autoRedefine/>
    <w:uiPriority w:val="39"/>
    <w:unhideWhenUsed/>
    <w:qFormat/>
    <w:rsid w:val="004561A9"/>
    <w:pPr>
      <w:ind w:left="440"/>
    </w:pPr>
  </w:style>
  <w:style w:type="paragraph" w:styleId="Caption">
    <w:name w:val="caption"/>
    <w:aliases w:val="Table Caption"/>
    <w:basedOn w:val="Normal"/>
    <w:next w:val="Normal"/>
    <w:unhideWhenUsed/>
    <w:qFormat/>
    <w:rsid w:val="00FB3A3D"/>
    <w:rPr>
      <w:b/>
      <w:bCs/>
      <w:szCs w:val="20"/>
    </w:rPr>
  </w:style>
  <w:style w:type="character" w:customStyle="1" w:styleId="Heading3Char">
    <w:name w:val="Heading 3 Char"/>
    <w:aliases w:val="Heading 3 SubSection Char"/>
    <w:basedOn w:val="DefaultParagraphFont"/>
    <w:link w:val="Heading3"/>
    <w:rsid w:val="004359D5"/>
    <w:rPr>
      <w:rFonts w:ascii="Times New Roman" w:eastAsia="Times New Roman" w:hAnsi="Times New Roman" w:cstheme="majorBidi"/>
      <w:b/>
      <w:kern w:val="36"/>
      <w:sz w:val="28"/>
      <w:szCs w:val="48"/>
    </w:rPr>
  </w:style>
  <w:style w:type="character" w:customStyle="1" w:styleId="Heading4Char">
    <w:name w:val="Heading 4 Char"/>
    <w:basedOn w:val="DefaultParagraphFont"/>
    <w:link w:val="Heading4"/>
    <w:rsid w:val="00575DA9"/>
    <w:rPr>
      <w:rFonts w:ascii="Times New Roman" w:eastAsia="Times New Roman" w:hAnsi="Times New Roman" w:cstheme="majorBidi"/>
      <w:b/>
      <w:kern w:val="36"/>
      <w:sz w:val="24"/>
      <w:szCs w:val="48"/>
    </w:rPr>
  </w:style>
  <w:style w:type="character" w:customStyle="1" w:styleId="Heading5Char">
    <w:name w:val="Heading 5 Char"/>
    <w:basedOn w:val="DefaultParagraphFont"/>
    <w:link w:val="Heading5"/>
    <w:uiPriority w:val="9"/>
    <w:rsid w:val="00192CCF"/>
    <w:rPr>
      <w:rFonts w:eastAsia="Times New Roman"/>
      <w:bCs/>
      <w:i/>
      <w:iCs/>
      <w:kern w:val="36"/>
      <w:sz w:val="26"/>
      <w:szCs w:val="26"/>
    </w:rPr>
  </w:style>
  <w:style w:type="character" w:customStyle="1" w:styleId="Heading6Char">
    <w:name w:val="Heading 6 Char"/>
    <w:basedOn w:val="DefaultParagraphFont"/>
    <w:link w:val="Heading6"/>
    <w:uiPriority w:val="9"/>
    <w:semiHidden/>
    <w:rsid w:val="00192CCF"/>
    <w:rPr>
      <w:rFonts w:eastAsia="Times New Roman"/>
      <w:b/>
      <w:i/>
      <w:iCs/>
      <w:kern w:val="36"/>
      <w:sz w:val="26"/>
      <w:szCs w:val="26"/>
    </w:rPr>
  </w:style>
  <w:style w:type="character" w:customStyle="1" w:styleId="Heading7Char">
    <w:name w:val="Heading 7 Char"/>
    <w:basedOn w:val="DefaultParagraphFont"/>
    <w:link w:val="Heading7"/>
    <w:uiPriority w:val="9"/>
    <w:semiHidden/>
    <w:rsid w:val="00840F97"/>
    <w:rPr>
      <w:rFonts w:eastAsia="Times New Roman"/>
      <w:sz w:val="24"/>
      <w:szCs w:val="24"/>
    </w:rPr>
  </w:style>
  <w:style w:type="character" w:customStyle="1" w:styleId="Heading8Char">
    <w:name w:val="Heading 8 Char"/>
    <w:basedOn w:val="DefaultParagraphFont"/>
    <w:link w:val="Heading8"/>
    <w:uiPriority w:val="9"/>
    <w:semiHidden/>
    <w:rsid w:val="00840F97"/>
    <w:rPr>
      <w:rFonts w:eastAsia="Times New Roman"/>
      <w:i/>
      <w:iCs/>
      <w:sz w:val="24"/>
      <w:szCs w:val="24"/>
    </w:rPr>
  </w:style>
  <w:style w:type="character" w:customStyle="1" w:styleId="Heading9Char">
    <w:name w:val="Heading 9 Char"/>
    <w:basedOn w:val="DefaultParagraphFont"/>
    <w:link w:val="Heading9"/>
    <w:uiPriority w:val="9"/>
    <w:semiHidden/>
    <w:rsid w:val="00840F97"/>
    <w:rPr>
      <w:rFonts w:ascii="Cambria" w:eastAsia="Times New Roman" w:hAnsi="Cambria"/>
      <w:sz w:val="22"/>
      <w:szCs w:val="22"/>
    </w:rPr>
  </w:style>
  <w:style w:type="paragraph" w:styleId="TableofFigures">
    <w:name w:val="table of figures"/>
    <w:basedOn w:val="Normal"/>
    <w:next w:val="Normal"/>
    <w:uiPriority w:val="99"/>
    <w:unhideWhenUsed/>
    <w:rsid w:val="004E5EF8"/>
  </w:style>
  <w:style w:type="character" w:styleId="Strong">
    <w:name w:val="Strong"/>
    <w:basedOn w:val="DefaultParagraphFont"/>
    <w:uiPriority w:val="22"/>
    <w:qFormat/>
    <w:rsid w:val="0087388A"/>
    <w:rPr>
      <w:b/>
      <w:bCs/>
    </w:rPr>
  </w:style>
  <w:style w:type="paragraph" w:customStyle="1" w:styleId="references">
    <w:name w:val="references"/>
    <w:rsid w:val="00256A73"/>
    <w:pPr>
      <w:numPr>
        <w:numId w:val="3"/>
      </w:numPr>
      <w:spacing w:after="50" w:line="180" w:lineRule="exact"/>
      <w:jc w:val="both"/>
    </w:pPr>
    <w:rPr>
      <w:rFonts w:ascii="Times New Roman" w:eastAsia="MS Mincho" w:hAnsi="Times New Roman"/>
      <w:noProof/>
      <w:sz w:val="16"/>
      <w:szCs w:val="16"/>
    </w:rPr>
  </w:style>
  <w:style w:type="paragraph" w:styleId="BodyTextIndent">
    <w:name w:val="Body Text Indent"/>
    <w:basedOn w:val="Normal"/>
    <w:link w:val="BodyTextIndentChar"/>
    <w:rsid w:val="00012A10"/>
    <w:pPr>
      <w:spacing w:line="240" w:lineRule="auto"/>
      <w:ind w:firstLine="360"/>
    </w:pPr>
    <w:rPr>
      <w:rFonts w:ascii="Times New Roman" w:eastAsia="SimSun" w:hAnsi="Times New Roman"/>
      <w:szCs w:val="24"/>
      <w:lang w:eastAsia="zh-CN"/>
    </w:rPr>
  </w:style>
  <w:style w:type="character" w:customStyle="1" w:styleId="BodyTextIndentChar">
    <w:name w:val="Body Text Indent Char"/>
    <w:basedOn w:val="DefaultParagraphFont"/>
    <w:link w:val="BodyTextIndent"/>
    <w:rsid w:val="00012A10"/>
    <w:rPr>
      <w:rFonts w:ascii="Times New Roman" w:eastAsia="SimSun" w:hAnsi="Times New Roman"/>
      <w:szCs w:val="24"/>
      <w:lang w:eastAsia="zh-CN"/>
    </w:rPr>
  </w:style>
  <w:style w:type="paragraph" w:customStyle="1" w:styleId="figurecaption">
    <w:name w:val="figure caption"/>
    <w:rsid w:val="00012A10"/>
    <w:pPr>
      <w:numPr>
        <w:numId w:val="4"/>
      </w:numPr>
      <w:spacing w:before="80" w:after="200"/>
      <w:jc w:val="center"/>
    </w:pPr>
    <w:rPr>
      <w:rFonts w:ascii="Times New Roman" w:eastAsia="SimSun" w:hAnsi="Times New Roman"/>
      <w:noProof/>
      <w:sz w:val="16"/>
      <w:szCs w:val="16"/>
    </w:rPr>
  </w:style>
  <w:style w:type="paragraph" w:customStyle="1" w:styleId="Reference">
    <w:name w:val="Reference"/>
    <w:basedOn w:val="BodyText"/>
    <w:rsid w:val="00776FFA"/>
    <w:pPr>
      <w:numPr>
        <w:numId w:val="5"/>
      </w:numPr>
      <w:spacing w:before="120" w:after="0" w:line="240" w:lineRule="auto"/>
    </w:pPr>
    <w:rPr>
      <w:rFonts w:ascii="Times New Roman" w:eastAsia="SimSun" w:hAnsi="Times New Roman"/>
      <w:szCs w:val="24"/>
      <w:lang w:eastAsia="zh-CN"/>
    </w:rPr>
  </w:style>
  <w:style w:type="paragraph" w:styleId="BodyText">
    <w:name w:val="Body Text"/>
    <w:basedOn w:val="Normal"/>
    <w:link w:val="BodyTextChar"/>
    <w:unhideWhenUsed/>
    <w:rsid w:val="00776FFA"/>
    <w:pPr>
      <w:spacing w:after="120"/>
    </w:pPr>
  </w:style>
  <w:style w:type="character" w:customStyle="1" w:styleId="BodyTextChar">
    <w:name w:val="Body Text Char"/>
    <w:basedOn w:val="DefaultParagraphFont"/>
    <w:link w:val="BodyText"/>
    <w:rsid w:val="00776FFA"/>
    <w:rPr>
      <w:sz w:val="22"/>
      <w:szCs w:val="22"/>
    </w:rPr>
  </w:style>
  <w:style w:type="paragraph" w:customStyle="1" w:styleId="bulletlist">
    <w:name w:val="bullet list"/>
    <w:basedOn w:val="BodyText"/>
    <w:rsid w:val="001A6B7C"/>
    <w:pPr>
      <w:numPr>
        <w:numId w:val="6"/>
      </w:numPr>
      <w:spacing w:line="228" w:lineRule="auto"/>
    </w:pPr>
    <w:rPr>
      <w:rFonts w:ascii="Times New Roman" w:eastAsia="SimSun" w:hAnsi="Times New Roman"/>
      <w:spacing w:val="-1"/>
      <w:szCs w:val="20"/>
    </w:rPr>
  </w:style>
  <w:style w:type="paragraph" w:styleId="Header">
    <w:name w:val="header"/>
    <w:basedOn w:val="Normal"/>
    <w:link w:val="HeaderChar"/>
    <w:uiPriority w:val="99"/>
    <w:unhideWhenUsed/>
    <w:rsid w:val="008379BC"/>
    <w:pPr>
      <w:tabs>
        <w:tab w:val="center" w:pos="4680"/>
        <w:tab w:val="right" w:pos="9360"/>
      </w:tabs>
    </w:pPr>
  </w:style>
  <w:style w:type="character" w:customStyle="1" w:styleId="HeaderChar">
    <w:name w:val="Header Char"/>
    <w:basedOn w:val="DefaultParagraphFont"/>
    <w:link w:val="Header"/>
    <w:uiPriority w:val="99"/>
    <w:rsid w:val="008379BC"/>
    <w:rPr>
      <w:sz w:val="22"/>
      <w:szCs w:val="22"/>
    </w:rPr>
  </w:style>
  <w:style w:type="paragraph" w:styleId="Footer">
    <w:name w:val="footer"/>
    <w:basedOn w:val="Normal"/>
    <w:link w:val="FooterChar"/>
    <w:uiPriority w:val="99"/>
    <w:unhideWhenUsed/>
    <w:rsid w:val="008379BC"/>
    <w:pPr>
      <w:tabs>
        <w:tab w:val="center" w:pos="4680"/>
        <w:tab w:val="right" w:pos="9360"/>
      </w:tabs>
    </w:pPr>
  </w:style>
  <w:style w:type="character" w:customStyle="1" w:styleId="FooterChar">
    <w:name w:val="Footer Char"/>
    <w:basedOn w:val="DefaultParagraphFont"/>
    <w:link w:val="Footer"/>
    <w:uiPriority w:val="99"/>
    <w:rsid w:val="008379BC"/>
    <w:rPr>
      <w:sz w:val="22"/>
      <w:szCs w:val="22"/>
    </w:rPr>
  </w:style>
  <w:style w:type="character" w:styleId="CommentReference">
    <w:name w:val="annotation reference"/>
    <w:basedOn w:val="DefaultParagraphFont"/>
    <w:uiPriority w:val="99"/>
    <w:semiHidden/>
    <w:unhideWhenUsed/>
    <w:rsid w:val="00A6041F"/>
    <w:rPr>
      <w:sz w:val="16"/>
      <w:szCs w:val="16"/>
    </w:rPr>
  </w:style>
  <w:style w:type="paragraph" w:styleId="CommentText">
    <w:name w:val="annotation text"/>
    <w:basedOn w:val="Normal"/>
    <w:link w:val="CommentTextChar"/>
    <w:uiPriority w:val="99"/>
    <w:semiHidden/>
    <w:unhideWhenUsed/>
    <w:rsid w:val="00A6041F"/>
    <w:rPr>
      <w:szCs w:val="20"/>
    </w:rPr>
  </w:style>
  <w:style w:type="character" w:customStyle="1" w:styleId="CommentTextChar">
    <w:name w:val="Comment Text Char"/>
    <w:basedOn w:val="DefaultParagraphFont"/>
    <w:link w:val="CommentText"/>
    <w:uiPriority w:val="99"/>
    <w:semiHidden/>
    <w:rsid w:val="00A6041F"/>
  </w:style>
  <w:style w:type="paragraph" w:styleId="CommentSubject">
    <w:name w:val="annotation subject"/>
    <w:basedOn w:val="CommentText"/>
    <w:next w:val="CommentText"/>
    <w:link w:val="CommentSubjectChar"/>
    <w:uiPriority w:val="99"/>
    <w:semiHidden/>
    <w:unhideWhenUsed/>
    <w:rsid w:val="00A6041F"/>
    <w:rPr>
      <w:b/>
      <w:bCs/>
    </w:rPr>
  </w:style>
  <w:style w:type="character" w:customStyle="1" w:styleId="CommentSubjectChar">
    <w:name w:val="Comment Subject Char"/>
    <w:basedOn w:val="CommentTextChar"/>
    <w:link w:val="CommentSubject"/>
    <w:uiPriority w:val="99"/>
    <w:semiHidden/>
    <w:rsid w:val="00A6041F"/>
    <w:rPr>
      <w:b/>
      <w:bCs/>
    </w:rPr>
  </w:style>
  <w:style w:type="paragraph" w:styleId="BalloonText">
    <w:name w:val="Balloon Text"/>
    <w:basedOn w:val="Normal"/>
    <w:link w:val="BalloonTextChar"/>
    <w:uiPriority w:val="99"/>
    <w:semiHidden/>
    <w:unhideWhenUsed/>
    <w:rsid w:val="00A604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41F"/>
    <w:rPr>
      <w:rFonts w:ascii="Tahoma" w:hAnsi="Tahoma" w:cs="Tahoma"/>
      <w:sz w:val="16"/>
      <w:szCs w:val="16"/>
    </w:rPr>
  </w:style>
  <w:style w:type="paragraph" w:styleId="PlainText">
    <w:name w:val="Plain Text"/>
    <w:basedOn w:val="Normal"/>
    <w:link w:val="PlainTextChar"/>
    <w:uiPriority w:val="99"/>
    <w:unhideWhenUsed/>
    <w:rsid w:val="00560FA6"/>
    <w:pPr>
      <w:spacing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560FA6"/>
    <w:rPr>
      <w:rFonts w:ascii="Consolas" w:eastAsia="Calibri" w:hAnsi="Consolas" w:cs="Consolas"/>
      <w:sz w:val="21"/>
      <w:szCs w:val="21"/>
    </w:rPr>
  </w:style>
  <w:style w:type="character" w:customStyle="1" w:styleId="NoSpacingChar">
    <w:name w:val="No Spacing Char"/>
    <w:basedOn w:val="DefaultParagraphFont"/>
    <w:link w:val="NoSpacing"/>
    <w:uiPriority w:val="1"/>
    <w:rsid w:val="00386EB2"/>
    <w:rPr>
      <w:rFonts w:cs="Arial"/>
      <w:sz w:val="22"/>
      <w:szCs w:val="22"/>
      <w:lang w:val="en-US" w:eastAsia="ar-SA" w:bidi="ar-SA"/>
    </w:rPr>
  </w:style>
  <w:style w:type="paragraph" w:customStyle="1" w:styleId="BodyNoIndent">
    <w:name w:val="Body (No Indent)"/>
    <w:basedOn w:val="Normal"/>
    <w:autoRedefine/>
    <w:rsid w:val="0022233C"/>
    <w:pPr>
      <w:autoSpaceDE w:val="0"/>
      <w:autoSpaceDN w:val="0"/>
      <w:adjustRightInd w:val="0"/>
      <w:spacing w:line="200" w:lineRule="exact"/>
      <w:ind w:firstLine="180"/>
    </w:pPr>
    <w:rPr>
      <w:rFonts w:eastAsia="Times New Roman"/>
      <w:sz w:val="18"/>
      <w:szCs w:val="20"/>
    </w:rPr>
  </w:style>
  <w:style w:type="paragraph" w:customStyle="1" w:styleId="PreformattedText">
    <w:name w:val="Preformatted Text"/>
    <w:basedOn w:val="Normal"/>
    <w:rsid w:val="00EB4483"/>
    <w:pPr>
      <w:suppressAutoHyphens/>
    </w:pPr>
    <w:rPr>
      <w:rFonts w:ascii="DejaVu Sans Mono" w:eastAsia="DejaVu Sans Mono" w:hAnsi="DejaVu Sans Mono" w:cs="DejaVu Sans Mono"/>
      <w:szCs w:val="20"/>
      <w:lang w:val="en-GB" w:eastAsia="ar-SA"/>
    </w:rPr>
  </w:style>
  <w:style w:type="paragraph" w:styleId="TOCHeading">
    <w:name w:val="TOC Heading"/>
    <w:basedOn w:val="Heading1"/>
    <w:next w:val="Normal"/>
    <w:uiPriority w:val="39"/>
    <w:unhideWhenUsed/>
    <w:qFormat/>
    <w:rsid w:val="0071126B"/>
    <w:pPr>
      <w:keepNext/>
      <w:keepLines/>
      <w:numPr>
        <w:numId w:val="0"/>
      </w:numPr>
      <w:spacing w:before="480" w:beforeAutospacing="0" w:after="0" w:afterAutospacing="0" w:line="276" w:lineRule="auto"/>
      <w:outlineLvl w:val="9"/>
    </w:pPr>
    <w:rPr>
      <w:rFonts w:ascii="Cambria" w:hAnsi="Cambria" w:cs="Times New Roman"/>
      <w:color w:val="365F91"/>
      <w:kern w:val="0"/>
      <w:sz w:val="28"/>
      <w:szCs w:val="28"/>
    </w:rPr>
  </w:style>
  <w:style w:type="paragraph" w:customStyle="1" w:styleId="Abstract">
    <w:name w:val="Abstract"/>
    <w:rsid w:val="004C2ACC"/>
    <w:pPr>
      <w:spacing w:after="200"/>
      <w:jc w:val="both"/>
    </w:pPr>
    <w:rPr>
      <w:rFonts w:ascii="Times New Roman" w:eastAsia="SimSun" w:hAnsi="Times New Roman"/>
      <w:b/>
      <w:bCs/>
      <w:sz w:val="18"/>
      <w:szCs w:val="18"/>
    </w:rPr>
  </w:style>
  <w:style w:type="paragraph" w:customStyle="1" w:styleId="footnote">
    <w:name w:val="footnote"/>
    <w:rsid w:val="00AB1A4C"/>
    <w:pPr>
      <w:framePr w:hSpace="187" w:vSpace="187" w:wrap="notBeside" w:vAnchor="text" w:hAnchor="page" w:x="6121" w:y="577"/>
      <w:numPr>
        <w:numId w:val="12"/>
      </w:numPr>
      <w:spacing w:after="40"/>
    </w:pPr>
    <w:rPr>
      <w:rFonts w:ascii="Times New Roman" w:eastAsia="SimSun" w:hAnsi="Times New Roman"/>
      <w:sz w:val="16"/>
      <w:szCs w:val="16"/>
    </w:rPr>
  </w:style>
  <w:style w:type="paragraph" w:styleId="Title">
    <w:name w:val="Title"/>
    <w:basedOn w:val="Normal"/>
    <w:next w:val="Normal"/>
    <w:link w:val="TitleChar"/>
    <w:uiPriority w:val="10"/>
    <w:qFormat/>
    <w:rsid w:val="003E6A1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3E6A13"/>
    <w:rPr>
      <w:rFonts w:asciiTheme="majorHAnsi" w:eastAsiaTheme="majorEastAsia" w:hAnsiTheme="majorHAnsi" w:cstheme="majorBidi"/>
      <w:b/>
      <w:bCs/>
      <w:kern w:val="28"/>
      <w:sz w:val="32"/>
      <w:szCs w:val="32"/>
    </w:rPr>
  </w:style>
  <w:style w:type="paragraph" w:customStyle="1" w:styleId="figurecaption0">
    <w:name w:val="figurecaption"/>
    <w:basedOn w:val="Normal"/>
    <w:next w:val="Normal"/>
    <w:rsid w:val="004F79A3"/>
    <w:pPr>
      <w:keepLines/>
      <w:overflowPunct w:val="0"/>
      <w:autoSpaceDE w:val="0"/>
      <w:autoSpaceDN w:val="0"/>
      <w:adjustRightInd w:val="0"/>
      <w:spacing w:before="120" w:after="240" w:line="220" w:lineRule="atLeast"/>
      <w:jc w:val="center"/>
      <w:textAlignment w:val="baseline"/>
    </w:pPr>
    <w:rPr>
      <w:rFonts w:ascii="Times New Roman" w:eastAsia="Times New Roman" w:hAnsi="Times New Roman"/>
      <w:sz w:val="18"/>
      <w:szCs w:val="20"/>
      <w:lang w:eastAsia="de-DE"/>
    </w:rPr>
  </w:style>
  <w:style w:type="paragraph" w:customStyle="1" w:styleId="heading10">
    <w:name w:val="heading1"/>
    <w:basedOn w:val="Heading1"/>
    <w:next w:val="Normal"/>
    <w:rsid w:val="004F79A3"/>
    <w:pPr>
      <w:keepNext/>
      <w:keepLines/>
      <w:numPr>
        <w:numId w:val="0"/>
      </w:numPr>
      <w:tabs>
        <w:tab w:val="left" w:pos="567"/>
      </w:tabs>
      <w:suppressAutoHyphens/>
      <w:overflowPunct w:val="0"/>
      <w:autoSpaceDE w:val="0"/>
      <w:autoSpaceDN w:val="0"/>
      <w:adjustRightInd w:val="0"/>
      <w:spacing w:before="360" w:beforeAutospacing="0" w:after="240" w:afterAutospacing="0" w:line="300" w:lineRule="atLeast"/>
      <w:ind w:left="567" w:hanging="567"/>
      <w:textAlignment w:val="baseline"/>
    </w:pPr>
    <w:rPr>
      <w:rFonts w:cs="Times New Roman"/>
      <w:b/>
      <w:bCs/>
      <w:kern w:val="0"/>
      <w:sz w:val="24"/>
      <w:szCs w:val="20"/>
      <w:lang w:eastAsia="de-DE"/>
    </w:rPr>
  </w:style>
  <w:style w:type="character" w:customStyle="1" w:styleId="heading30">
    <w:name w:val="heading3"/>
    <w:basedOn w:val="DefaultParagraphFont"/>
    <w:rsid w:val="004F79A3"/>
    <w:rPr>
      <w:b/>
    </w:rPr>
  </w:style>
  <w:style w:type="numbering" w:customStyle="1" w:styleId="headings">
    <w:name w:val="headings"/>
    <w:basedOn w:val="NoList"/>
    <w:rsid w:val="004F79A3"/>
    <w:pPr>
      <w:numPr>
        <w:numId w:val="13"/>
      </w:numPr>
    </w:pPr>
  </w:style>
  <w:style w:type="paragraph" w:customStyle="1" w:styleId="programcode">
    <w:name w:val="programcode"/>
    <w:basedOn w:val="Normal"/>
    <w:rsid w:val="004F79A3"/>
    <w:pPr>
      <w:tabs>
        <w:tab w:val="left" w:pos="227"/>
        <w:tab w:val="left" w:pos="454"/>
        <w:tab w:val="left" w:pos="680"/>
        <w:tab w:val="left" w:pos="907"/>
        <w:tab w:val="left" w:pos="1134"/>
        <w:tab w:val="left" w:pos="1361"/>
        <w:tab w:val="left" w:pos="1588"/>
        <w:tab w:val="left" w:pos="1814"/>
        <w:tab w:val="left" w:pos="2041"/>
        <w:tab w:val="left" w:pos="2268"/>
        <w:tab w:val="left" w:pos="2495"/>
        <w:tab w:val="left" w:pos="2722"/>
        <w:tab w:val="left" w:pos="2948"/>
        <w:tab w:val="left" w:pos="3175"/>
        <w:tab w:val="left" w:pos="3402"/>
        <w:tab w:val="left" w:pos="3629"/>
        <w:tab w:val="left" w:pos="3856"/>
        <w:tab w:val="left" w:pos="4082"/>
        <w:tab w:val="left" w:pos="4309"/>
        <w:tab w:val="left" w:pos="4536"/>
        <w:tab w:val="left" w:pos="4763"/>
        <w:tab w:val="left" w:pos="4990"/>
        <w:tab w:val="left" w:pos="5216"/>
        <w:tab w:val="left" w:pos="5443"/>
        <w:tab w:val="left" w:pos="5670"/>
        <w:tab w:val="left" w:pos="5897"/>
        <w:tab w:val="left" w:pos="6124"/>
        <w:tab w:val="left" w:pos="6350"/>
        <w:tab w:val="left" w:pos="6577"/>
      </w:tabs>
      <w:overflowPunct w:val="0"/>
      <w:autoSpaceDE w:val="0"/>
      <w:autoSpaceDN w:val="0"/>
      <w:adjustRightInd w:val="0"/>
      <w:spacing w:before="160" w:after="160" w:line="240" w:lineRule="atLeast"/>
      <w:contextualSpacing/>
      <w:textAlignment w:val="baseline"/>
    </w:pPr>
    <w:rPr>
      <w:rFonts w:ascii="Courier" w:eastAsia="Times New Roman" w:hAnsi="Courier"/>
      <w:szCs w:val="20"/>
      <w:lang w:eastAsia="de-DE"/>
    </w:rPr>
  </w:style>
  <w:style w:type="character" w:customStyle="1" w:styleId="pygments-s">
    <w:name w:val="pygments-s"/>
    <w:basedOn w:val="DefaultParagraphFont"/>
    <w:rsid w:val="004F79A3"/>
  </w:style>
  <w:style w:type="paragraph" w:styleId="Subtitle">
    <w:name w:val="Subtitle"/>
    <w:basedOn w:val="Normal"/>
    <w:next w:val="Normal"/>
    <w:link w:val="SubtitleChar"/>
    <w:uiPriority w:val="11"/>
    <w:qFormat/>
    <w:rsid w:val="00D21E68"/>
    <w:pPr>
      <w:spacing w:after="60"/>
      <w:jc w:val="center"/>
      <w:outlineLvl w:val="1"/>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D21E68"/>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047DEE"/>
    <w:rPr>
      <w:i/>
      <w:iCs/>
      <w:color w:val="808080" w:themeColor="text1" w:themeTint="7F"/>
    </w:rPr>
  </w:style>
  <w:style w:type="paragraph" w:styleId="Bibliography">
    <w:name w:val="Bibliography"/>
    <w:basedOn w:val="Normal"/>
    <w:next w:val="Normal"/>
    <w:uiPriority w:val="37"/>
    <w:unhideWhenUsed/>
    <w:rsid w:val="00032C71"/>
  </w:style>
  <w:style w:type="paragraph" w:customStyle="1" w:styleId="PartStyle">
    <w:name w:val="Part Style"/>
    <w:basedOn w:val="Title"/>
    <w:link w:val="PartStyleChar"/>
    <w:qFormat/>
    <w:rsid w:val="00CA0C79"/>
  </w:style>
  <w:style w:type="character" w:customStyle="1" w:styleId="PartStyleChar">
    <w:name w:val="Part Style Char"/>
    <w:basedOn w:val="Heading1Char"/>
    <w:link w:val="PartStyle"/>
    <w:rsid w:val="006646AD"/>
    <w:rPr>
      <w:rFonts w:asciiTheme="majorHAnsi" w:eastAsiaTheme="majorEastAsia" w:hAnsiTheme="majorHAnsi" w:cstheme="majorBidi"/>
      <w:b/>
      <w:bCs/>
      <w:kern w:val="28"/>
      <w:sz w:val="32"/>
      <w:szCs w:val="32"/>
    </w:rPr>
  </w:style>
  <w:style w:type="paragraph" w:styleId="NormalWeb">
    <w:name w:val="Normal (Web)"/>
    <w:basedOn w:val="Normal"/>
    <w:uiPriority w:val="99"/>
    <w:unhideWhenUsed/>
    <w:rsid w:val="00EC6C9E"/>
    <w:pPr>
      <w:spacing w:before="100" w:beforeAutospacing="1" w:after="100" w:afterAutospacing="1" w:line="240" w:lineRule="auto"/>
      <w:jc w:val="left"/>
    </w:pPr>
    <w:rPr>
      <w:rFonts w:ascii="Times New Roman" w:eastAsiaTheme="minorEastAsia" w:hAnsi="Times New Roman" w:cs="Times New Roman"/>
      <w:sz w:val="24"/>
      <w:szCs w:val="24"/>
    </w:rPr>
  </w:style>
  <w:style w:type="paragraph" w:styleId="TOC4">
    <w:name w:val="toc 4"/>
    <w:basedOn w:val="Normal"/>
    <w:next w:val="Normal"/>
    <w:autoRedefine/>
    <w:uiPriority w:val="39"/>
    <w:unhideWhenUsed/>
    <w:rsid w:val="00D34D94"/>
    <w:pPr>
      <w:spacing w:after="100"/>
      <w:ind w:left="660"/>
    </w:pPr>
  </w:style>
  <w:style w:type="paragraph" w:customStyle="1" w:styleId="CodeStyle">
    <w:name w:val="Code Style"/>
    <w:basedOn w:val="Normal"/>
    <w:link w:val="CodeStyleChar"/>
    <w:qFormat/>
    <w:rsid w:val="005353A8"/>
    <w:pPr>
      <w:spacing w:line="240" w:lineRule="auto"/>
      <w:jc w:val="left"/>
    </w:pPr>
    <w:rPr>
      <w:rFonts w:ascii="Arial" w:hAnsi="Arial" w:cs="Arial"/>
      <w:szCs w:val="20"/>
    </w:rPr>
  </w:style>
  <w:style w:type="table" w:styleId="TableGrid">
    <w:name w:val="Table Grid"/>
    <w:basedOn w:val="TableNormal"/>
    <w:uiPriority w:val="59"/>
    <w:rsid w:val="00D173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deStyleChar">
    <w:name w:val="Code Style Char"/>
    <w:basedOn w:val="DefaultParagraphFont"/>
    <w:link w:val="CodeStyle"/>
    <w:rsid w:val="005353A8"/>
    <w:rPr>
      <w:rFonts w:ascii="Arial" w:hAnsi="Arial" w:cs="Arial"/>
    </w:rPr>
  </w:style>
  <w:style w:type="paragraph" w:styleId="EndnoteText">
    <w:name w:val="endnote text"/>
    <w:basedOn w:val="Normal"/>
    <w:link w:val="EndnoteTextChar"/>
    <w:uiPriority w:val="99"/>
    <w:semiHidden/>
    <w:unhideWhenUsed/>
    <w:rsid w:val="00395F55"/>
    <w:pPr>
      <w:spacing w:line="240" w:lineRule="auto"/>
    </w:pPr>
    <w:rPr>
      <w:szCs w:val="20"/>
    </w:rPr>
  </w:style>
  <w:style w:type="character" w:customStyle="1" w:styleId="EndnoteTextChar">
    <w:name w:val="Endnote Text Char"/>
    <w:basedOn w:val="DefaultParagraphFont"/>
    <w:link w:val="EndnoteText"/>
    <w:uiPriority w:val="99"/>
    <w:semiHidden/>
    <w:rsid w:val="00395F55"/>
    <w:rPr>
      <w:rFonts w:ascii="Times" w:hAnsi="Times" w:cs="Times"/>
    </w:rPr>
  </w:style>
  <w:style w:type="character" w:styleId="EndnoteReference">
    <w:name w:val="endnote reference"/>
    <w:basedOn w:val="DefaultParagraphFont"/>
    <w:uiPriority w:val="99"/>
    <w:semiHidden/>
    <w:unhideWhenUsed/>
    <w:rsid w:val="00395F55"/>
    <w:rPr>
      <w:vertAlign w:val="superscript"/>
    </w:rPr>
  </w:style>
  <w:style w:type="character" w:customStyle="1" w:styleId="comment">
    <w:name w:val="comment"/>
    <w:basedOn w:val="DefaultParagraphFont"/>
    <w:rsid w:val="00592388"/>
  </w:style>
  <w:style w:type="paragraph" w:styleId="TOC5">
    <w:name w:val="toc 5"/>
    <w:basedOn w:val="Normal"/>
    <w:next w:val="Normal"/>
    <w:autoRedefine/>
    <w:uiPriority w:val="39"/>
    <w:unhideWhenUsed/>
    <w:rsid w:val="00C73EC9"/>
    <w:pPr>
      <w:spacing w:after="100"/>
      <w:ind w:left="880"/>
    </w:pPr>
  </w:style>
  <w:style w:type="paragraph" w:customStyle="1" w:styleId="Code">
    <w:name w:val="Code"/>
    <w:basedOn w:val="Normal"/>
    <w:link w:val="CodeChar"/>
    <w:qFormat/>
    <w:rsid w:val="007C73F2"/>
    <w:pPr>
      <w:suppressAutoHyphens/>
      <w:spacing w:before="160" w:after="240" w:line="240" w:lineRule="auto"/>
      <w:contextualSpacing/>
    </w:pPr>
    <w:rPr>
      <w:rFonts w:ascii="Arial" w:eastAsia="Times New Roman" w:hAnsi="Arial" w:cs="Times New Roman"/>
      <w:szCs w:val="20"/>
      <w:lang w:val="x-none" w:eastAsia="x-none"/>
    </w:rPr>
  </w:style>
  <w:style w:type="character" w:customStyle="1" w:styleId="CodeChar">
    <w:name w:val="Code Char"/>
    <w:link w:val="Code"/>
    <w:rsid w:val="007C73F2"/>
    <w:rPr>
      <w:rFonts w:ascii="Arial" w:eastAsia="Times New Roman" w:hAnsi="Arial"/>
      <w:lang w:val="x-none" w:eastAsia="x-none"/>
    </w:rPr>
  </w:style>
  <w:style w:type="paragraph" w:styleId="TOC6">
    <w:name w:val="toc 6"/>
    <w:basedOn w:val="Normal"/>
    <w:next w:val="Normal"/>
    <w:autoRedefine/>
    <w:uiPriority w:val="39"/>
    <w:unhideWhenUsed/>
    <w:rsid w:val="004A73D5"/>
    <w:pPr>
      <w:spacing w:after="100" w:line="276" w:lineRule="auto"/>
      <w:ind w:left="1100"/>
      <w:jc w:val="left"/>
    </w:pPr>
    <w:rPr>
      <w:rFonts w:asciiTheme="minorHAnsi" w:eastAsiaTheme="minorEastAsia" w:hAnsiTheme="minorHAnsi" w:cstheme="minorBidi"/>
    </w:rPr>
  </w:style>
  <w:style w:type="paragraph" w:styleId="TOC7">
    <w:name w:val="toc 7"/>
    <w:basedOn w:val="Normal"/>
    <w:next w:val="Normal"/>
    <w:autoRedefine/>
    <w:uiPriority w:val="39"/>
    <w:unhideWhenUsed/>
    <w:rsid w:val="004A73D5"/>
    <w:pPr>
      <w:spacing w:after="100" w:line="276" w:lineRule="auto"/>
      <w:ind w:left="1320"/>
      <w:jc w:val="left"/>
    </w:pPr>
    <w:rPr>
      <w:rFonts w:asciiTheme="minorHAnsi" w:eastAsiaTheme="minorEastAsia" w:hAnsiTheme="minorHAnsi" w:cstheme="minorBidi"/>
    </w:rPr>
  </w:style>
  <w:style w:type="paragraph" w:styleId="TOC8">
    <w:name w:val="toc 8"/>
    <w:basedOn w:val="Normal"/>
    <w:next w:val="Normal"/>
    <w:autoRedefine/>
    <w:uiPriority w:val="39"/>
    <w:unhideWhenUsed/>
    <w:rsid w:val="004A73D5"/>
    <w:pPr>
      <w:spacing w:after="100" w:line="276" w:lineRule="auto"/>
      <w:ind w:left="1540"/>
      <w:jc w:val="left"/>
    </w:pPr>
    <w:rPr>
      <w:rFonts w:asciiTheme="minorHAnsi" w:eastAsiaTheme="minorEastAsia" w:hAnsiTheme="minorHAnsi" w:cstheme="minorBidi"/>
    </w:rPr>
  </w:style>
  <w:style w:type="paragraph" w:styleId="TOC9">
    <w:name w:val="toc 9"/>
    <w:basedOn w:val="Normal"/>
    <w:next w:val="Normal"/>
    <w:autoRedefine/>
    <w:uiPriority w:val="39"/>
    <w:unhideWhenUsed/>
    <w:rsid w:val="004A73D5"/>
    <w:pPr>
      <w:spacing w:after="100" w:line="276" w:lineRule="auto"/>
      <w:ind w:left="1760"/>
      <w:jc w:val="left"/>
    </w:pPr>
    <w:rPr>
      <w:rFonts w:asciiTheme="minorHAnsi" w:eastAsiaTheme="minorEastAsia" w:hAnsiTheme="minorHAnsi" w:cstheme="minorBidi"/>
    </w:rPr>
  </w:style>
  <w:style w:type="paragraph" w:customStyle="1" w:styleId="Figures">
    <w:name w:val="Figures"/>
    <w:basedOn w:val="Normal"/>
    <w:link w:val="FiguresChar"/>
    <w:qFormat/>
    <w:rsid w:val="000774AC"/>
    <w:pPr>
      <w:spacing w:after="120" w:line="240" w:lineRule="auto"/>
      <w:jc w:val="center"/>
    </w:pPr>
    <w:rPr>
      <w:b/>
      <w:sz w:val="18"/>
    </w:rPr>
  </w:style>
  <w:style w:type="character" w:customStyle="1" w:styleId="FiguresChar">
    <w:name w:val="Figures Char"/>
    <w:basedOn w:val="DefaultParagraphFont"/>
    <w:link w:val="Figures"/>
    <w:rsid w:val="000774AC"/>
    <w:rPr>
      <w:rFonts w:ascii="Times" w:hAnsi="Times" w:cs="Times"/>
      <w:b/>
      <w:sz w:val="18"/>
      <w:szCs w:val="22"/>
    </w:rPr>
  </w:style>
  <w:style w:type="paragraph" w:customStyle="1" w:styleId="Heading">
    <w:name w:val="Heading"/>
    <w:basedOn w:val="Normal"/>
    <w:next w:val="BodyText"/>
    <w:rsid w:val="00725577"/>
    <w:pPr>
      <w:keepNext/>
      <w:widowControl w:val="0"/>
      <w:suppressAutoHyphens/>
      <w:spacing w:before="240" w:after="120" w:line="240" w:lineRule="auto"/>
      <w:jc w:val="left"/>
    </w:pPr>
    <w:rPr>
      <w:rFonts w:ascii="Arial" w:eastAsia="WenQuanYi Zen Hei" w:hAnsi="Arial" w:cs="Lohit Devanagari"/>
      <w:kern w:val="1"/>
      <w:sz w:val="28"/>
      <w:szCs w:val="28"/>
      <w:lang w:eastAsia="zh-CN" w:bidi="hi-IN"/>
    </w:rPr>
  </w:style>
  <w:style w:type="paragraph" w:styleId="List">
    <w:name w:val="List"/>
    <w:basedOn w:val="BodyText"/>
    <w:rsid w:val="00725577"/>
    <w:pPr>
      <w:widowControl w:val="0"/>
      <w:suppressAutoHyphens/>
      <w:spacing w:line="240" w:lineRule="auto"/>
      <w:jc w:val="left"/>
    </w:pPr>
    <w:rPr>
      <w:rFonts w:ascii="Times New Roman" w:eastAsia="WenQuanYi Zen Hei" w:hAnsi="Times New Roman" w:cs="Lohit Devanagari"/>
      <w:kern w:val="1"/>
      <w:sz w:val="24"/>
      <w:szCs w:val="24"/>
      <w:lang w:eastAsia="zh-CN" w:bidi="hi-IN"/>
    </w:rPr>
  </w:style>
  <w:style w:type="paragraph" w:customStyle="1" w:styleId="Index">
    <w:name w:val="Index"/>
    <w:basedOn w:val="Normal"/>
    <w:rsid w:val="00725577"/>
    <w:pPr>
      <w:widowControl w:val="0"/>
      <w:suppressLineNumbers/>
      <w:suppressAutoHyphens/>
      <w:spacing w:line="240" w:lineRule="auto"/>
      <w:jc w:val="left"/>
    </w:pPr>
    <w:rPr>
      <w:rFonts w:ascii="Times New Roman" w:eastAsia="WenQuanYi Zen Hei" w:hAnsi="Times New Roman" w:cs="Lohit Devanagari"/>
      <w:kern w:val="1"/>
      <w:sz w:val="24"/>
      <w:szCs w:val="24"/>
      <w:lang w:eastAsia="zh-CN" w:bidi="hi-IN"/>
    </w:rPr>
  </w:style>
  <w:style w:type="character" w:customStyle="1" w:styleId="Absatz-Standardschriftart">
    <w:name w:val="Absatz-Standardschriftart"/>
    <w:rsid w:val="00725577"/>
  </w:style>
  <w:style w:type="character" w:customStyle="1" w:styleId="WW-Absatz-Standardschriftart">
    <w:name w:val="WW-Absatz-Standardschriftart"/>
    <w:rsid w:val="00725577"/>
  </w:style>
  <w:style w:type="character" w:customStyle="1" w:styleId="Bullets">
    <w:name w:val="Bullets"/>
    <w:rsid w:val="00725577"/>
    <w:rPr>
      <w:rFonts w:ascii="OpenSymbol" w:eastAsia="OpenSymbol" w:hAnsi="OpenSymbol" w:cs="OpenSymbol"/>
    </w:rPr>
  </w:style>
  <w:style w:type="character" w:customStyle="1" w:styleId="SourceText">
    <w:name w:val="Source Text"/>
    <w:rsid w:val="00725577"/>
    <w:rPr>
      <w:rFonts w:ascii="DejaVu Sans Mono" w:eastAsia="WenQuanYi Zen Hei Mono" w:hAnsi="DejaVu Sans Mono" w:cs="Lohit Devanagari"/>
    </w:rPr>
  </w:style>
  <w:style w:type="character" w:customStyle="1" w:styleId="NumberingSymbols">
    <w:name w:val="Numbering Symbols"/>
    <w:rsid w:val="00725577"/>
  </w:style>
  <w:style w:type="character" w:customStyle="1" w:styleId="Rubies">
    <w:name w:val="Rubies"/>
    <w:rsid w:val="00725577"/>
    <w:rPr>
      <w:sz w:val="12"/>
      <w:szCs w:val="12"/>
      <w:u w:val="none"/>
      <w:em w:val="none"/>
    </w:rPr>
  </w:style>
  <w:style w:type="character" w:customStyle="1" w:styleId="CodeChar0">
    <w:name w:val="CodeChar"/>
    <w:rsid w:val="00725577"/>
    <w:rPr>
      <w:rFonts w:ascii="Courier New" w:eastAsia="Liberation Serif" w:hAnsi="Courier New" w:cs="Liberation Serif"/>
    </w:rPr>
  </w:style>
  <w:style w:type="paragraph" w:customStyle="1" w:styleId="TableContents">
    <w:name w:val="Table Contents"/>
    <w:basedOn w:val="Normal"/>
    <w:rsid w:val="00725577"/>
    <w:pPr>
      <w:widowControl w:val="0"/>
      <w:suppressLineNumbers/>
      <w:suppressAutoHyphens/>
      <w:spacing w:line="240" w:lineRule="auto"/>
      <w:jc w:val="left"/>
    </w:pPr>
    <w:rPr>
      <w:rFonts w:ascii="Liberation Serif" w:eastAsia="WenQuanYi Zen Hei" w:hAnsi="Liberation Serif" w:cs="Lohit Devanagari"/>
      <w:kern w:val="1"/>
      <w:sz w:val="24"/>
      <w:szCs w:val="24"/>
      <w:lang w:eastAsia="zh-CN" w:bidi="hi-IN"/>
    </w:rPr>
  </w:style>
  <w:style w:type="paragraph" w:customStyle="1" w:styleId="TableHeading">
    <w:name w:val="Table Heading"/>
    <w:basedOn w:val="TableContents"/>
    <w:rsid w:val="00725577"/>
    <w:pPr>
      <w:jc w:val="center"/>
    </w:pPr>
    <w:rPr>
      <w:b/>
      <w:bCs/>
    </w:rPr>
  </w:style>
  <w:style w:type="paragraph" w:customStyle="1" w:styleId="ListHeading">
    <w:name w:val="List Heading"/>
    <w:basedOn w:val="Normal"/>
    <w:next w:val="ListContents"/>
    <w:rsid w:val="00725577"/>
    <w:pPr>
      <w:widowControl w:val="0"/>
      <w:suppressAutoHyphens/>
      <w:spacing w:line="240" w:lineRule="auto"/>
      <w:jc w:val="left"/>
    </w:pPr>
    <w:rPr>
      <w:rFonts w:ascii="Liberation Serif" w:eastAsia="WenQuanYi Zen Hei" w:hAnsi="Liberation Serif" w:cs="Lohit Devanagari"/>
      <w:kern w:val="1"/>
      <w:sz w:val="24"/>
      <w:szCs w:val="24"/>
      <w:lang w:eastAsia="zh-CN" w:bidi="hi-IN"/>
    </w:rPr>
  </w:style>
  <w:style w:type="paragraph" w:customStyle="1" w:styleId="ListContents">
    <w:name w:val="List Contents"/>
    <w:basedOn w:val="Normal"/>
    <w:rsid w:val="00725577"/>
    <w:pPr>
      <w:widowControl w:val="0"/>
      <w:suppressAutoHyphens/>
      <w:spacing w:line="240" w:lineRule="auto"/>
      <w:ind w:left="567"/>
      <w:jc w:val="left"/>
    </w:pPr>
    <w:rPr>
      <w:rFonts w:ascii="Liberation Serif" w:eastAsia="WenQuanYi Zen Hei" w:hAnsi="Liberation Serif" w:cs="Lohit Devanagari"/>
      <w:kern w:val="1"/>
      <w:sz w:val="24"/>
      <w:szCs w:val="24"/>
      <w:lang w:eastAsia="zh-CN" w:bidi="hi-IN"/>
    </w:rPr>
  </w:style>
  <w:style w:type="paragraph" w:customStyle="1" w:styleId="Text">
    <w:name w:val="Text"/>
    <w:basedOn w:val="Caption"/>
    <w:rsid w:val="00725577"/>
    <w:pPr>
      <w:widowControl w:val="0"/>
      <w:suppressLineNumbers/>
      <w:suppressAutoHyphens/>
      <w:spacing w:before="120" w:after="120" w:line="240" w:lineRule="auto"/>
      <w:jc w:val="left"/>
    </w:pPr>
    <w:rPr>
      <w:rFonts w:ascii="Liberation Serif" w:eastAsia="WenQuanYi Zen Hei" w:hAnsi="Liberation Serif" w:cs="Lohit Devanagari"/>
      <w:b w:val="0"/>
      <w:bCs w:val="0"/>
      <w:i/>
      <w:iCs/>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22826286">
      <w:bodyDiv w:val="1"/>
      <w:marLeft w:val="0"/>
      <w:marRight w:val="0"/>
      <w:marTop w:val="0"/>
      <w:marBottom w:val="0"/>
      <w:divBdr>
        <w:top w:val="none" w:sz="0" w:space="0" w:color="auto"/>
        <w:left w:val="none" w:sz="0" w:space="0" w:color="auto"/>
        <w:bottom w:val="none" w:sz="0" w:space="0" w:color="auto"/>
        <w:right w:val="none" w:sz="0" w:space="0" w:color="auto"/>
      </w:divBdr>
    </w:div>
    <w:div w:id="49886634">
      <w:bodyDiv w:val="1"/>
      <w:marLeft w:val="0"/>
      <w:marRight w:val="0"/>
      <w:marTop w:val="0"/>
      <w:marBottom w:val="0"/>
      <w:divBdr>
        <w:top w:val="none" w:sz="0" w:space="0" w:color="auto"/>
        <w:left w:val="none" w:sz="0" w:space="0" w:color="auto"/>
        <w:bottom w:val="none" w:sz="0" w:space="0" w:color="auto"/>
        <w:right w:val="none" w:sz="0" w:space="0" w:color="auto"/>
      </w:divBdr>
    </w:div>
    <w:div w:id="194269813">
      <w:bodyDiv w:val="1"/>
      <w:marLeft w:val="0"/>
      <w:marRight w:val="0"/>
      <w:marTop w:val="0"/>
      <w:marBottom w:val="0"/>
      <w:divBdr>
        <w:top w:val="none" w:sz="0" w:space="0" w:color="auto"/>
        <w:left w:val="none" w:sz="0" w:space="0" w:color="auto"/>
        <w:bottom w:val="none" w:sz="0" w:space="0" w:color="auto"/>
        <w:right w:val="none" w:sz="0" w:space="0" w:color="auto"/>
      </w:divBdr>
    </w:div>
    <w:div w:id="598872848">
      <w:bodyDiv w:val="1"/>
      <w:marLeft w:val="0"/>
      <w:marRight w:val="0"/>
      <w:marTop w:val="0"/>
      <w:marBottom w:val="0"/>
      <w:divBdr>
        <w:top w:val="none" w:sz="0" w:space="0" w:color="auto"/>
        <w:left w:val="none" w:sz="0" w:space="0" w:color="auto"/>
        <w:bottom w:val="none" w:sz="0" w:space="0" w:color="auto"/>
        <w:right w:val="none" w:sz="0" w:space="0" w:color="auto"/>
      </w:divBdr>
    </w:div>
    <w:div w:id="672075978">
      <w:bodyDiv w:val="1"/>
      <w:marLeft w:val="0"/>
      <w:marRight w:val="0"/>
      <w:marTop w:val="0"/>
      <w:marBottom w:val="0"/>
      <w:divBdr>
        <w:top w:val="none" w:sz="0" w:space="0" w:color="auto"/>
        <w:left w:val="none" w:sz="0" w:space="0" w:color="auto"/>
        <w:bottom w:val="none" w:sz="0" w:space="0" w:color="auto"/>
        <w:right w:val="none" w:sz="0" w:space="0" w:color="auto"/>
      </w:divBdr>
    </w:div>
    <w:div w:id="1184050462">
      <w:bodyDiv w:val="1"/>
      <w:marLeft w:val="0"/>
      <w:marRight w:val="0"/>
      <w:marTop w:val="0"/>
      <w:marBottom w:val="0"/>
      <w:divBdr>
        <w:top w:val="none" w:sz="0" w:space="0" w:color="auto"/>
        <w:left w:val="none" w:sz="0" w:space="0" w:color="auto"/>
        <w:bottom w:val="none" w:sz="0" w:space="0" w:color="auto"/>
        <w:right w:val="none" w:sz="0" w:space="0" w:color="auto"/>
      </w:divBdr>
    </w:div>
    <w:div w:id="1404644205">
      <w:bodyDiv w:val="1"/>
      <w:marLeft w:val="0"/>
      <w:marRight w:val="0"/>
      <w:marTop w:val="0"/>
      <w:marBottom w:val="0"/>
      <w:divBdr>
        <w:top w:val="none" w:sz="0" w:space="0" w:color="auto"/>
        <w:left w:val="none" w:sz="0" w:space="0" w:color="auto"/>
        <w:bottom w:val="none" w:sz="0" w:space="0" w:color="auto"/>
        <w:right w:val="none" w:sz="0" w:space="0" w:color="auto"/>
      </w:divBdr>
    </w:div>
    <w:div w:id="1707096565">
      <w:bodyDiv w:val="1"/>
      <w:marLeft w:val="0"/>
      <w:marRight w:val="0"/>
      <w:marTop w:val="0"/>
      <w:marBottom w:val="0"/>
      <w:divBdr>
        <w:top w:val="none" w:sz="0" w:space="0" w:color="auto"/>
        <w:left w:val="none" w:sz="0" w:space="0" w:color="auto"/>
        <w:bottom w:val="none" w:sz="0" w:space="0" w:color="auto"/>
        <w:right w:val="none" w:sz="0" w:space="0" w:color="auto"/>
      </w:divBdr>
    </w:div>
    <w:div w:id="1708870553">
      <w:bodyDiv w:val="1"/>
      <w:marLeft w:val="0"/>
      <w:marRight w:val="0"/>
      <w:marTop w:val="0"/>
      <w:marBottom w:val="0"/>
      <w:divBdr>
        <w:top w:val="none" w:sz="0" w:space="0" w:color="auto"/>
        <w:left w:val="none" w:sz="0" w:space="0" w:color="auto"/>
        <w:bottom w:val="none" w:sz="0" w:space="0" w:color="auto"/>
        <w:right w:val="none" w:sz="0" w:space="0" w:color="auto"/>
      </w:divBdr>
      <w:divsChild>
        <w:div w:id="445659179">
          <w:marLeft w:val="0"/>
          <w:marRight w:val="0"/>
          <w:marTop w:val="0"/>
          <w:marBottom w:val="0"/>
          <w:divBdr>
            <w:top w:val="none" w:sz="0" w:space="0" w:color="auto"/>
            <w:left w:val="none" w:sz="0" w:space="0" w:color="auto"/>
            <w:bottom w:val="none" w:sz="0" w:space="0" w:color="auto"/>
            <w:right w:val="none" w:sz="0" w:space="0" w:color="auto"/>
          </w:divBdr>
          <w:divsChild>
            <w:div w:id="1699968913">
              <w:marLeft w:val="0"/>
              <w:marRight w:val="0"/>
              <w:marTop w:val="0"/>
              <w:marBottom w:val="0"/>
              <w:divBdr>
                <w:top w:val="none" w:sz="0" w:space="0" w:color="auto"/>
                <w:left w:val="none" w:sz="0" w:space="0" w:color="auto"/>
                <w:bottom w:val="none" w:sz="0" w:space="0" w:color="auto"/>
                <w:right w:val="none" w:sz="0" w:space="0" w:color="auto"/>
              </w:divBdr>
              <w:divsChild>
                <w:div w:id="554509510">
                  <w:marLeft w:val="0"/>
                  <w:marRight w:val="0"/>
                  <w:marTop w:val="0"/>
                  <w:marBottom w:val="0"/>
                  <w:divBdr>
                    <w:top w:val="none" w:sz="0" w:space="0" w:color="auto"/>
                    <w:left w:val="none" w:sz="0" w:space="0" w:color="auto"/>
                    <w:bottom w:val="none" w:sz="0" w:space="0" w:color="auto"/>
                    <w:right w:val="none" w:sz="0" w:space="0" w:color="auto"/>
                  </w:divBdr>
                  <w:divsChild>
                    <w:div w:id="205010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93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Submitted in Partial Fulfillment of the Requirements of the                                                Degree of Doctor of Philosophy                                                                                                                                                                                                                                  .                                                                                                                                                                       .                                                                                                                                                                                                                          Department of Computer Science                                                                                       College of Engineering                                                                                                  University of Idaho</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IEEE2006OfficeOnline.xsl" StyleName="IEEE 2006">
  <b:Source>
    <b:Tag>Fri07</b:Tag>
    <b:SourceType>ConferenceProceedings</b:SourceType>
    <b:Guid>{13E16FBE-0571-49CA-AC1A-1178644C0C60}</b:Guid>
    <b:Title>Spatial Social Behavior in Second Life</b:Title>
    <b:Year>2007</b:Year>
    <b:Author>
      <b:Author>
        <b:NameList>
          <b:Person>
            <b:Last> Friedman</b:Last>
            <b:First>D</b:First>
          </b:Person>
          <b:Person>
            <b:Last> Steed</b:Last>
            <b:First>A</b:First>
          </b:Person>
          <b:Person>
            <b:Last>Slater</b:Last>
            <b:First>M</b:First>
          </b:Person>
        </b:NameList>
      </b:Author>
    </b:Author>
    <b:City>Paris, Farnce</b:City>
    <b:Pages>252-363</b:Pages>
    <b:ConferenceName>Intelligent Virtual Agents LNAI 4722</b:ConferenceName>
    <b:RefOrder>56</b:RefOrder>
  </b:Source>
  <b:Source>
    <b:Tag>AFo11</b:Tag>
    <b:SourceType>InternetSite</b:SourceType>
    <b:Guid>{CDC57970-DD7B-4EFD-8691-2263BB3A7139}</b:Guid>
    <b:Title>PandoraBot NPC</b:Title>
    <b:Author>
      <b:Author>
        <b:NameList>
          <b:Person>
            <b:Last>Fossett</b:Last>
            <b:First>A</b:First>
          </b:Person>
        </b:NameList>
      </b:Author>
    </b:Author>
    <b:YearAccessed>2011</b:YearAccessed>
    <b:MonthAccessed>September</b:MonthAccessed>
    <b:DayAccessed>15</b:DayAccessed>
    <b:URL>http://artfossett.blogspot.com/2007/07/pandorabot-npc.html</b:URL>
    <b:RefOrder>54</b:RefOrder>
  </b:Source>
  <b:Source>
    <b:Tag>GBo98</b:Tag>
    <b:SourceType>Book</b:SourceType>
    <b:Guid>{B4A4E8FB-AA10-471E-9245-4538F19E21FF}</b:Guid>
    <b:Author>
      <b:Author>
        <b:NameList>
          <b:Person>
            <b:Last>Booch</b:Last>
            <b:First>G</b:First>
          </b:Person>
          <b:Person>
            <b:Last>Rumbaugh</b:Last>
            <b:First>J</b:First>
          </b:Person>
          <b:Person>
            <b:Last>Jacobson</b:Last>
            <b:First>I</b:First>
          </b:Person>
        </b:NameList>
      </b:Author>
    </b:Author>
    <b:Title>The Unified Modeling Language User Guide</b:Title>
    <b:Year>1998</b:Year>
    <b:Publisher>Addison-Wesley</b:Publisher>
    <b:RefOrder>71</b:RefOrder>
  </b:Source>
  <b:Source>
    <b:Tag>Wal01</b:Tag>
    <b:SourceType>Book</b:SourceType>
    <b:Guid>{F1FF231F-8A91-4587-9E5D-F7812809931D}</b:Guid>
    <b:Title>Artificial Intelligence Markup Language (AIML) Version 1.0.1</b:Title>
    <b:Year>Working Draft 25 October 2001</b:Year>
    <b:Author>
      <b:Author>
        <b:NameList>
          <b:Person>
            <b:Last>Wallace</b:Last>
            <b:First>Richard</b:First>
          </b:Person>
        </b:NameList>
      </b:Author>
    </b:Author>
    <b:YearAccessed>2011</b:YearAccessed>
    <b:URL>http://www.alicebot.org/TR/2001/WD-aiml/</b:URL>
    <b:RefOrder>55</b:RefOrder>
  </b:Source>
  <b:Source>
    <b:Tag>Red02</b:Tag>
    <b:SourceType>JournalArticle</b:SourceType>
    <b:Guid>{FC430FFE-E67C-4584-895D-0E126007F739}</b:Guid>
    <b:Title>Collaborative Virtual Environments to Support Communication and Community in Internet-Based Distance Education</b:Title>
    <b:Year>2002</b:Year>
    <b:Author>
      <b:Author>
        <b:NameList>
          <b:Person>
            <b:Last>Redfern</b:Last>
            <b:First>S</b:First>
          </b:Person>
          <b:Person>
            <b:Last>Naughton</b:Last>
            <b:First>N</b:First>
          </b:Person>
        </b:NameList>
      </b:Author>
    </b:Author>
    <b:JournalName>Journal of Information Technology Education</b:JournalName>
    <b:Volume>1</b:Volume>
    <b:Issue>3</b:Issue>
    <b:RefOrder>49</b:RefOrder>
  </b:Source>
  <b:Source>
    <b:Tag>Mer07</b:Tag>
    <b:SourceType>ConferenceProceedings</b:SourceType>
    <b:Guid>{ED4F2D53-B715-43F8-BD6E-205619360A94}</b:Guid>
    <b:Author>
      <b:Author>
        <b:NameList>
          <b:Person>
            <b:Last>Merrick</b:Last>
            <b:First>K</b:First>
          </b:Person>
          <b:Person>
            <b:Last>Maher</b:Last>
            <b:First>M.-L</b:First>
          </b:Person>
        </b:NameList>
      </b:Author>
    </b:Author>
    <b:Title>Motivated reinforcement learning for adaptive characters in open-ended simulation games</b:Title>
    <b:Year>2007</b:Year>
    <b:ConferenceName>ACM international conference on Advances in computer entertainment technology 203</b:ConferenceName>
    <b:Pages>127-134</b:Pages>
    <b:RefOrder>52</b:RefOrder>
  </b:Source>
  <b:Source>
    <b:Tag>Mer06</b:Tag>
    <b:SourceType>ConferenceProceedings</b:SourceType>
    <b:Guid>{522B1F3F-04AC-4E26-9468-5019BDDE9874}</b:Guid>
    <b:Author>
      <b:Author>
        <b:NameList>
          <b:Person>
            <b:Last>Merrick</b:Last>
            <b:First>K</b:First>
          </b:Person>
          <b:Person>
            <b:Last>Maher</b:Last>
            <b:First>M.-L</b:First>
          </b:Person>
        </b:NameList>
      </b:Author>
    </b:Author>
    <b:Title>Motivated Reinforcement Learning for Non-player Characters in Persistent Computer Game worlds</b:Title>
    <b:Year>2006</b:Year>
    <b:ConferenceName>the International Conference on Advances in Computer Entertainment Technology</b:ConferenceName>
    <b:RefOrder>51</b:RefOrder>
  </b:Source>
  <b:Source>
    <b:Tag>McC04</b:Tag>
    <b:SourceType>ConferenceProceedings</b:SourceType>
    <b:Guid>{6D5AA9A6-96A6-4869-83C8-E6F693F1A0D4}</b:Guid>
    <b:Author>
      <b:Author>
        <b:NameList>
          <b:Person>
            <b:Last>McCollum</b:Last>
            <b:First>C</b:First>
          </b:Person>
          <b:Person>
            <b:Last>Barba</b:Last>
            <b:First>C</b:First>
          </b:Person>
          <b:Person>
            <b:Last>Santarelli</b:Last>
            <b:First>T</b:First>
          </b:Person>
        </b:NameList>
      </b:Author>
    </b:Author>
    <b:Title>Applying a Cognitive Architecture to Control of Virtual Non-Player Characters</b:Title>
    <b:Year>2004</b:Year>
    <b:ConferenceName>2004 Winter Simulation Conference</b:ConferenceName>
    <b:RefOrder>53</b:RefOrder>
  </b:Source>
  <b:Source>
    <b:Tag>Mat02</b:Tag>
    <b:SourceType>JournalArticle</b:SourceType>
    <b:Guid>{B36DDF04-9175-41A4-A3A9-8B125C275295}</b:Guid>
    <b:Author>
      <b:Author>
        <b:NameList>
          <b:Person>
            <b:Last>Mateas</b:Last>
            <b:First>M</b:First>
          </b:Person>
          <b:Person>
            <b:Last>Stern</b:Last>
            <b:First>A</b:First>
          </b:Person>
        </b:NameList>
      </b:Author>
    </b:Author>
    <b:Title>A Behavior Language for Story-Based Believable Agents</b:Title>
    <b:Year>2002</b:Year>
    <b:JournalName>IEEE Intelligent Systems</b:JournalName>
    <b:Pages>39-47</b:Pages>
    <b:Volume>17</b:Volume>
    <b:Issue>4</b:Issue>
    <b:RefOrder>72</b:RefOrder>
  </b:Source>
  <b:Source>
    <b:Tag>Tuz11</b:Tag>
    <b:SourceType>DocumentFromInternetSite</b:SourceType>
    <b:Guid>{47726800-85FF-4820-B579-7804C8AEB57F}</b:Guid>
    <b:Title>Quest Atlantis: A Computer Game That Transcends the Computer</b:Title>
    <b:Author>
      <b:Author>
        <b:NameList>
          <b:Person>
            <b:Last>Tuzun</b:Last>
            <b:First>H</b:First>
          </b:Person>
        </b:NameList>
      </b:Author>
    </b:Author>
    <b:YearAccessed>2011</b:YearAccessed>
    <b:MonthAccessed>September</b:MonthAccessed>
    <b:URL>http://www.e-mentor.edu.pl/_xml/wydania/5/64.pdf</b:URL>
    <b:RefOrder>57</b:RefOrder>
  </b:Source>
  <b:Source>
    <b:Tag>Bar05</b:Tag>
    <b:SourceType>JournalArticle</b:SourceType>
    <b:Guid>{E931AD34-CF0C-466D-B559-F2819EEF8350}</b:Guid>
    <b:Author>
      <b:Author>
        <b:NameList>
          <b:Person>
            <b:Last>Barab</b:Last>
            <b:First>S</b:First>
          </b:Person>
          <b:Person>
            <b:Last>Thomas</b:Last>
            <b:First>M</b:First>
          </b:Person>
          <b:Person>
            <b:Last>Dodge</b:Last>
            <b:First>T</b:First>
          </b:Person>
          <b:Person>
            <b:Last>Carteaux</b:Last>
            <b:First>R</b:First>
          </b:Person>
          <b:Person>
            <b:Last>Tuzun</b:Last>
            <b:First>H</b:First>
          </b:Person>
        </b:NameList>
      </b:Author>
    </b:Author>
    <b:Title>Making Learning Fun: Quest Atlantis, A Game Without Guns</b:Title>
    <b:Year>2005</b:Year>
    <b:JournalName>Educational Technology Research and Development</b:JournalName>
    <b:Pages>86-107</b:Pages>
    <b:Volume>53</b:Volume>
    <b:Issue>1</b:Issue>
    <b:RefOrder>58</b:RefOrder>
  </b:Source>
  <b:Source>
    <b:Tag>Yoo08</b:Tag>
    <b:SourceType>ConferenceProceedings</b:SourceType>
    <b:Guid>{2F354B0C-0273-4117-9DE9-E0A5C49411CE}</b:Guid>
    <b:Author>
      <b:Author>
        <b:NameList>
          <b:Person>
            <b:Last>Yoo</b:Last>
            <b:First>K.-S</b:First>
          </b:Person>
          <b:Person>
            <b:Last>Lee</b:Last>
            <b:First>W.-H</b:First>
          </b:Person>
        </b:NameList>
      </b:Author>
    </b:Author>
    <b:Title>An Intelligent Non Player Character Based on BDI Agent</b:Title>
    <b:Year>2008</b:Year>
    <b:Pages>214-219</b:Pages>
    <b:ConferenceName>Fourth International Conference on Networked Computing and Advanced Information Management NCM '08 2</b:ConferenceName>
    <b:RefOrder>50</b:RefOrder>
  </b:Source>
  <b:Source>
    <b:Tag>Jef03</b:Tag>
    <b:SourceType>Book</b:SourceType>
    <b:Guid>{B689172E-A564-4382-9095-F06CC0F7D01F}</b:Guid>
    <b:Author>
      <b:Author>
        <b:NameList>
          <b:Person>
            <b:Last>Jeffery</b:Last>
            <b:First>C</b:First>
          </b:Person>
          <b:Person>
            <b:Last>Mohamed</b:Last>
            <b:First>S</b:First>
          </b:Person>
          <b:Person>
            <b:Last>Parlett</b:Last>
            <b:First>R</b:First>
          </b:Person>
          <b:Person>
            <b:Last>Pereda</b:Last>
            <b:First>R</b:First>
          </b:Person>
        </b:NameList>
      </b:Author>
    </b:Author>
    <b:Title>Programming with Unicon</b:Title>
    <b:Year>2003</b:Year>
    <b:URL>http://unicon.org/book/ub.pdf</b:URL>
    <b:RefOrder>4</b:RefOrder>
  </b:Source>
  <b:Source>
    <b:Tag>Jef06</b:Tag>
    <b:SourceType>Report</b:SourceType>
    <b:Guid>{CC184D6E-8EAA-43D0-BBA2-BD76764BE7E1}</b:Guid>
    <b:Author>
      <b:Author>
        <b:NameList>
          <b:Person>
            <b:Last>Jeffery</b:Last>
            <b:First>C</b:First>
          </b:Person>
          <b:Person>
            <b:Last>Jeffery</b:Last>
            <b:First>S</b:First>
          </b:Person>
        </b:NameList>
      </b:Author>
    </b:Author>
    <b:Title>An IVIB Primer (Unicon Technical Report #6b)</b:Title>
    <b:Year>2006</b:Year>
    <b:URL>http://www.cs.nmsu.edu/~jeffery/unicon/utr/utr6b.pdf</b:URL>
    <b:RefOrder>59</b:RefOrder>
  </b:Source>
  <b:Source>
    <b:Tag>Jef05</b:Tag>
    <b:SourceType>ConferenceProceedings</b:SourceType>
    <b:Guid>{F9C33E60-4DCE-47A4-9806-E3F4E28E992F}</b:Guid>
    <b:Author>
      <b:Author>
        <b:NameList>
          <b:Person>
            <b:Last>Jeffery</b:Last>
            <b:First>C</b:First>
          </b:Person>
          <b:Person>
            <b:Last>El-khatib</b:Last>
            <b:First>O</b:First>
          </b:Person>
          <b:Person>
            <b:Last>Al-sharif</b:Last>
            <b:First>Z</b:First>
          </b:Person>
          <b:Person>
            <b:Last>Martinez</b:Last>
            <b:First>N</b:First>
          </b:Person>
        </b:NameList>
      </b:Author>
    </b:Author>
    <b:Title>Programming language support for collaborative virtual environments</b:Title>
    <b:Year>2005</b:Year>
    <b:City>Hong Kong</b:City>
    <b:ConferenceName>the 18th International Conference on Computer Animation and Social Agents (Casa)</b:ConferenceName>
    <b:RefOrder>73</b:RefOrder>
  </b:Source>
  <b:Source>
    <b:Tag>Gri99</b:Tag>
    <b:SourceType>Book</b:SourceType>
    <b:Guid>{D0E4194D-C4EC-4A05-BCD7-AC4A6B602CDF}</b:Guid>
    <b:Author>
      <b:Author>
        <b:NameList>
          <b:Person>
            <b:Last>Griswold</b:Last>
            <b:First>R</b:First>
          </b:Person>
          <b:Person>
            <b:Last>Griswold</b:Last>
            <b:First>M</b:First>
          </b:Person>
        </b:NameList>
      </b:Author>
    </b:Author>
    <b:Title>The Icon Programming Language, 3rd ed</b:Title>
    <b:Year>1999</b:Year>
    <b:Publisher>Peer-to-Peer Communications</b:Publisher>
    <b:City>San Jose, CA</b:City>
    <b:RefOrder>5</b:RefOrder>
  </b:Source>
  <b:Source>
    <b:Tag>Gri98</b:Tag>
    <b:SourceType>Book</b:SourceType>
    <b:Guid>{8A4D1087-8BE9-470E-A41D-DAA484B53ADD}</b:Guid>
    <b:Author>
      <b:Author>
        <b:NameList>
          <b:Person>
            <b:Last>Griswold</b:Last>
            <b:First>R</b:First>
          </b:Person>
          <b:Person>
            <b:Last>Jeffery</b:Last>
            <b:First>C</b:First>
          </b:Person>
          <b:Person>
            <b:Last>Townsend</b:Last>
            <b:First>G</b:First>
          </b:Person>
        </b:NameList>
      </b:Author>
    </b:Author>
    <b:Title>Graphics Programming in Icon</b:Title>
    <b:Year>1998</b:Year>
    <b:Publisher>Peer to Peer Communications</b:Publisher>
    <b:City>San Jose, CA</b:City>
    <b:RefOrder>60</b:RefOrder>
  </b:Source>
  <b:Source>
    <b:Tag>Car11</b:Tag>
    <b:SourceType>InternetSite</b:SourceType>
    <b:Guid>{42C1E72E-2BF8-423E-A060-9AC55C5A043E}</b:Guid>
    <b:Title>Applying Risk Analysis to Play-Balance RPGs</b:Title>
    <b:Author>
      <b:Author>
        <b:NameList>
          <b:Person>
            <b:Last>Carpenter</b:Last>
            <b:First>A</b:First>
          </b:Person>
        </b:NameList>
      </b:Author>
    </b:Author>
    <b:YearAccessed>2011</b:YearAccessed>
    <b:MonthAccessed>September</b:MonthAccessed>
    <b:URL>http://www.gamasutra.com/view/feature/2843/applying_risk_analysis_to_.php</b:URL>
    <b:RefOrder>74</b:RefOrder>
  </b:Source>
  <b:Source>
    <b:Tag>Klu11</b:Tag>
    <b:SourceType>InternetSite</b:SourceType>
    <b:Guid>{AB97CE4F-DEF9-4C3F-AE86-EA7757BE994F}</b:Guid>
    <b:Author>
      <b:Author>
        <b:NameList>
          <b:Person>
            <b:Last>Klues</b:Last>
            <b:First>K</b:First>
          </b:Person>
          <b:Person>
            <b:Last>Kazandjieva</b:Last>
            <b:First>M</b:First>
          </b:Person>
          <b:Person>
            <b:Last>Levis</b:Last>
            <b:First>P</b:First>
          </b:Person>
        </b:NameList>
      </b:Author>
    </b:Author>
    <b:Title>Operating System/Language Co-Design</b:Title>
    <b:Year>2011</b:Year>
    <b:YearAccessed>2011</b:YearAccessed>
    <b:MonthAccessed>September</b:MonthAccessed>
    <b:URL>http://sing.stanford.edu/os_language/</b:URL>
    <b:RefOrder>3</b:RefOrder>
  </b:Source>
  <b:Source>
    <b:Tag>AlG10</b:Tag>
    <b:SourceType>ConferenceProceedings</b:SourceType>
    <b:Guid>{1149963A-8B8D-4C06-BE46-CFF410999988}</b:Guid>
    <b:Author>
      <b:Author>
        <b:NameList>
          <b:Person>
            <b:Last>Al-Gharaibeh</b:Last>
            <b:First>J</b:First>
          </b:Person>
          <b:Person>
            <b:Last>Jeffery</b:Last>
            <b:First>C</b:First>
          </b:Person>
        </b:NameList>
      </b:Author>
    </b:Author>
    <b:Title>PNQ: Portable non-player characters with quests</b:Title>
    <b:Year>2010</b:Year>
    <b:ConferenceName>2010 International Conference on Cyberworlds (CW2010)</b:ConferenceName>
    <b:City>Waltham, MA</b:City>
    <b:RefOrder>75</b:RefOrder>
  </b:Source>
  <b:Source>
    <b:Tag>Lan04</b:Tag>
    <b:SourceType>JournalArticle</b:SourceType>
    <b:Guid>{5AA5E893-F4B1-4165-A456-E19A96681965}</b:Guid>
    <b:Title>Integrating tools and resources: a case study in building educational groupware for collaborative programming</b:Title>
    <b:Year>2004</b:Year>
    <b:Author>
      <b:Author>
        <b:NameList>
          <b:Person>
            <b:Last>Langton</b:Last>
            <b:First>J</b:First>
          </b:Person>
          <b:Person>
            <b:Last>Hickey</b:Last>
            <b:First>T</b:First>
          </b:Person>
          <b:Person>
            <b:Last>Alterman</b:Last>
            <b:First>R</b:First>
          </b:Person>
        </b:NameList>
      </b:Author>
    </b:Author>
    <b:JournalName>Journal of Computing Sciences in Colleges</b:JournalName>
    <b:Pages>140-153</b:Pages>
    <b:Volume>19</b:Volume>
    <b:Issue>5</b:Issue>
    <b:RefOrder>76</b:RefOrder>
  </b:Source>
  <b:Source>
    <b:Tag>Dic11</b:Tag>
    <b:SourceType>InternetSite</b:SourceType>
    <b:Guid>{C49B37DA-DB45-48C5-A966-A8472F319434}</b:Guid>
    <b:Title>Dictionary.com</b:Title>
    <b:YearAccessed>2011</b:YearAccessed>
    <b:MonthAccessed>September</b:MonthAccessed>
    <b:URL>http://dictionary.reference.com/browse/virtual environment.</b:URL>
    <b:RefOrder>77</b:RefOrder>
  </b:Source>
  <b:Source>
    <b:Tag>Shr</b:Tag>
    <b:SourceType>Book</b:SourceType>
    <b:Guid>{EA5D16B1-E5E8-4B2B-8B1A-261CE8A2C332}</b:Guid>
    <b:Title>OpenGL(R) Programming Guide: The Official Guide to Learning OpenGL, Version 1.2, 3rd ed</b:Title>
    <b:Author>
      <b:Author>
        <b:NameList>
          <b:Person>
            <b:Last>Shreiner</b:Last>
            <b:First>D</b:First>
          </b:Person>
          <b:Person>
            <b:Last>Woo</b:Last>
            <b:First>M</b:First>
          </b:Person>
          <b:Person>
            <b:Last>Neider</b:Last>
            <b:First>J</b:First>
          </b:Person>
        </b:NameList>
      </b:Author>
    </b:Author>
    <b:City>Amsterdam</b:City>
    <b:Publisher>Addison-Wesley Longman</b:Publisher>
    <b:RefOrder>20</b:RefOrder>
  </b:Source>
  <b:Source>
    <b:Tag>AlS06</b:Tag>
    <b:SourceType>ConferenceProceedings</b:SourceType>
    <b:Guid>{1B8BDA03-28AB-41D5-9A91-BD77FCFF7076}</b:Guid>
    <b:Title>Adding High Level VoIP Facilities to the Unicon Language</b:Title>
    <b:Year>2006</b:Year>
    <b:Author>
      <b:Author>
        <b:NameList>
          <b:Person>
            <b:Last>Al-Sharif</b:Last>
            <b:First>Z</b:First>
          </b:Person>
          <b:Person>
            <b:Last>Jeffery</b:Last>
            <b:First>C</b:First>
          </b:Person>
        </b:NameList>
      </b:Author>
    </b:Author>
    <b:ConferenceName>Third International Conference on Information Technology: New Generations (ITNG)</b:ConferenceName>
    <b:Pages>524-529</b:Pages>
    <b:RefOrder>63</b:RefOrder>
  </b:Source>
  <b:Source>
    <b:Tag>Sun11</b:Tag>
    <b:SourceType>DocumentFromInternetSite</b:SourceType>
    <b:Guid>{45BD6DE9-7DB7-4B33-B2F8-85975BDB2C27}</b:Guid>
    <b:Title>The Java 3D Tutorial (Pages 4.1- 4.52)</b:Title>
    <b:Author>
      <b:Author>
        <b:Corporate>Sun Microsystems</b:Corporate>
      </b:Author>
    </b:Author>
    <b:YearAccessed>2011</b:YearAccessed>
    <b:MonthAccessed>Sep</b:MonthAccessed>
    <b:URL>http://java.sun.com/developer/onlineTraining/java3d/j3d_tutorial_ch4.pdf</b:URL>
    <b:RefOrder>36</b:RefOrder>
  </b:Source>
  <b:Source>
    <b:Tag>Sav03</b:Tag>
    <b:SourceType>Misc</b:SourceType>
    <b:Guid>{1712A275-D96D-44C6-9DB8-44C03F4F655B}</b:Guid>
    <b:Title>Learning to Fly (Intro to Java 3D API)</b:Title>
    <b:Year>2003</b:Year>
    <b:Author>
      <b:Author>
        <b:NameList>
          <b:Person>
            <b:Last>Savarese</b:Last>
            <b:First>D,</b:First>
            <b:Middle>F</b:Middle>
          </b:Person>
        </b:NameList>
      </b:Author>
    </b:Author>
    <b:PublicationTitle>Java Pro 7</b:PublicationTitle>
    <b:Month>June</b:Month>
    <b:RefOrder>37</b:RefOrder>
  </b:Source>
  <b:Source>
    <b:Tag>Jef10</b:Tag>
    <b:SourceType>Report</b:SourceType>
    <b:Guid>{AADA7224-65D5-410B-BCBE-15AD586306E2}</b:Guid>
    <b:Author>
      <b:Author>
        <b:NameList>
          <b:Person>
            <b:Last>Jeffery</b:Last>
            <b:First>C</b:First>
          </b:Person>
          <b:Person>
            <b:Last>Martinez</b:Last>
            <b:First>N</b:First>
          </b:Person>
          <b:Person>
            <b:Last>Al-Gharaibeh</b:Last>
            <b:First>J</b:First>
          </b:Person>
        </b:NameList>
      </b:Author>
    </b:Author>
    <b:Title>Unicon 3D Graphics: User's Guide and Reference Manual (Unicon Technical Report #9b)</b:Title>
    <b:Year>2010</b:Year>
    <b:YearAccessed>2011</b:YearAccessed>
    <b:MonthAccessed>Sep</b:MonthAccessed>
    <b:URL>http://unicon.org/utr/utr9b.pdf</b:URL>
    <b:RefOrder>64</b:RefOrder>
  </b:Source>
  <b:Source>
    <b:Tag>Jef031</b:Tag>
    <b:SourceType>Report</b:SourceType>
    <b:Guid>{3DE9E79D-A256-481F-919A-CABA0CD39AD2}</b:Guid>
    <b:Author>
      <b:Author>
        <b:NameList>
          <b:Person>
            <b:Last>Jeffery</b:Last>
            <b:First>C</b:First>
          </b:Person>
          <b:Person>
            <b:Last>Martinez</b:Last>
            <b:First>N</b:First>
          </b:Person>
        </b:NameList>
      </b:Author>
    </b:Author>
    <b:Title>The Implementation of Graphics in Unicon Version 11 ( Unicon Technical Report #5a)</b:Title>
    <b:Year>2003</b:Year>
    <b:YearAccessed>2011</b:YearAccessed>
    <b:MonthAccessed>Sep</b:MonthAccessed>
    <b:URL>http://unicon.org/utr/utr5a.pdf</b:URL>
    <b:RefOrder>61</b:RefOrder>
  </b:Source>
  <b:Source>
    <b:Tag>Bea09</b:Tag>
    <b:SourceType>DocumentFromInternetSite</b:SourceType>
    <b:Guid>{D8F95315-56DE-444B-88CC-8BECD719AB93}</b:Guid>
    <b:Title>Inside the Python GIL. Python Concurrency Workshop</b:Title>
    <b:Year>2009</b:Year>
    <b:City>Chicago</b:City>
    <b:Month>May</b:Month>
    <b:URL>http://www.dabeaz.com/python/GIL.pdf</b:URL>
    <b:Author>
      <b:Author>
        <b:NameList>
          <b:Person>
            <b:Last>Beazley</b:Last>
            <b:First>David</b:First>
          </b:Person>
        </b:NameList>
      </b:Author>
    </b:Author>
    <b:YearAccessed>2011</b:YearAccessed>
    <b:MonthAccessed>Sep</b:MonthAccessed>
    <b:RefOrder>65</b:RefOrder>
  </b:Source>
  <b:Source>
    <b:Tag>Sun111</b:Tag>
    <b:SourceType>InternetSite</b:SourceType>
    <b:Guid>{128B611B-1ACC-4ADD-A7FD-7D76F59E5340}</b:Guid>
    <b:Title>Sun Studio Express - Using The Thread Analyzer - Tutorial</b:Title>
    <b:YearAccessed>2011</b:YearAccessed>
    <b:MonthAccessed>Sep</b:MonthAccessed>
    <b:URL>http://www.oracle.com/technetwork/testcontent/tha-using-141353.html</b:URL>
    <b:ProductionCompany>Sun Microsystems</b:ProductionCompany>
    <b:RefOrder>68</b:RefOrder>
  </b:Source>
  <b:Source>
    <b:Tag>Sun112</b:Tag>
    <b:SourceType>InternetSite</b:SourceType>
    <b:Guid>{17E40DBE-71F1-447A-9435-0C042FF11BF8}</b:Guid>
    <b:Title>Sun Studio Performance Analyzer Quick Start Guide</b:Title>
    <b:ProductionCompany>Sun Microsystems</b:ProductionCompany>
    <b:YearAccessed>2011</b:YearAccessed>
    <b:MonthAccessed>Sep</b:MonthAccessed>
    <b:URL>http://www.oracle.com/technetwork/server-storage/solaris/analyzer-qs-136436.html</b:URL>
    <b:RefOrder>69</b:RefOrder>
  </b:Source>
  <b:Source>
    <b:Tag>Pyt11</b:Tag>
    <b:SourceType>InternetSite</b:SourceType>
    <b:Guid>{420FA6FC-03E2-4DEC-BBDC-DD11B4B576D0}</b:Guid>
    <b:Title>Python FAQ</b:Title>
    <b:YearAccessed>2011</b:YearAccessed>
    <b:MonthAccessed>Sep</b:MonthAccessed>
    <b:URL>http://docs.python.org/faq/library#can-t-we-get-rid-of-the-global-interpreter-lock</b:URL>
    <b:RefOrder>70</b:RefOrder>
  </b:Source>
  <b:Source>
    <b:Tag>Thr11</b:Tag>
    <b:SourceType>InternetSite</b:SourceType>
    <b:Guid>{51B5BC6B-7180-40E6-80C4-CFDD3EB659F5}</b:Guid>
    <b:Title>Thread-safety and POSIX.1</b:Title>
    <b:ProductionCompany>UNIX white papers</b:ProductionCompany>
    <b:YearAccessed>2011</b:YearAccessed>
    <b:MonthAccessed>Sep</b:MonthAccessed>
    <b:URL>http://www.unix.org/whitepapers/reentrant.html</b:URL>
    <b:RefOrder>67</b:RefOrder>
  </b:Source>
  <b:Source>
    <b:Tag>Oik10</b:Tag>
    <b:SourceType>BookSection</b:SourceType>
    <b:Guid>{E110690F-0DE3-4778-9357-8594FD0D469C}</b:Guid>
    <b:Author>
      <b:Author>
        <b:NameList>
          <b:Person>
            <b:Last>Oikonomou</b:Last>
            <b:First>K.</b:First>
            <b:Middle>N</b:Middle>
          </b:Person>
        </b:NameList>
      </b:Author>
      <b:Editor>
        <b:NameList>
          <b:Person>
            <b:Last>Kalmanek</b:Last>
            <b:First>C.</b:First>
            <b:Middle>R</b:Middle>
          </b:Person>
          <b:Person>
            <b:Last>Misra</b:Last>
            <b:First>S</b:First>
          </b:Person>
          <b:Person>
            <b:Last>Yang</b:Last>
            <b:First>C.</b:First>
            <b:Middle>R</b:Middle>
          </b:Person>
        </b:NameList>
      </b:Editor>
    </b:Author>
    <b:Title>Network Performability Evaluation</b:Title>
    <b:Year>2010</b:Year>
    <b:JournalName>Guide to Reliable Internet Ser-vices and Applications</b:JournalName>
    <b:Pages>113-135</b:Pages>
    <b:BookTitle>Guide to Reliable Internet Services and Applications</b:BookTitle>
    <b:Publisher>Springer</b:Publisher>
    <b:RefOrder>66</b:RefOrder>
  </b:Source>
  <b:Source>
    <b:Tag>Hud88</b:Tag>
    <b:SourceType>ArticleInAPeriodical</b:SourceType>
    <b:Guid>{8210E8A4-B21E-4CE1-BE37-E92B4543B926}</b:Guid>
    <b:Title>Exploring parafunctional programming: Separating the What from the How</b:Title>
    <b:Year>1988</b:Year>
    <b:Pages>54-61</b:Pages>
    <b:Author>
      <b:Author>
        <b:NameList>
          <b:Person>
            <b:Last>Hudak</b:Last>
            <b:First>P</b:First>
          </b:Person>
        </b:NameList>
      </b:Author>
    </b:Author>
    <b:PublicationTitle>IEEE Software</b:PublicationTitle>
    <b:Month>January</b:Month>
    <b:PeriodicalTitle>IEEE Software</b:PeriodicalTitle>
    <b:RefOrder>38</b:RefOrder>
  </b:Source>
  <b:Source>
    <b:Tag>Pey87</b:Tag>
    <b:SourceType>Book</b:SourceType>
    <b:Guid>{981121B0-CBCA-4C7A-8ED4-CCD403460661}</b:Guid>
    <b:Author>
      <b:Author>
        <b:NameList>
          <b:Person>
            <b:Last>Peyton-Jones</b:Last>
            <b:First>S.</b:First>
            <b:Middle>L</b:Middle>
          </b:Person>
        </b:NameList>
      </b:Author>
    </b:Author>
    <b:Title>The Implementation of Functional Programming Languages</b:Title>
    <b:Year>1987</b:Year>
    <b:JournalName>Series in Computer Science</b:JournalName>
    <b:Publisher>Prentice Hall International</b:Publisher>
    <b:RefOrder>39</b:RefOrder>
  </b:Source>
  <b:Source>
    <b:Tag>Has97</b:Tag>
    <b:SourceType>JournalArticle</b:SourceType>
    <b:Guid>{799542E1-835E-4037-A179-5AE4237A3489}</b:Guid>
    <b:Title>Approaches to High-Level Programming and Prototyping of Concurrent Applications</b:Title>
    <b:Year>1997</b:Year>
    <b:Author>
      <b:Author>
        <b:NameList>
          <b:Person>
            <b:Last>Hasselbring</b:Last>
            <b:First>Wilhelm</b:First>
          </b:Person>
        </b:NameList>
      </b:Author>
    </b:Author>
    <b:URL>ftp://ls10-www.cs.uni-dortmund.de/pub/Technische-Berichte/Hasselbring_SWT-Memo-91.ps.gz</b:URL>
    <b:JournalName>Software-Technik Memo 91</b:JournalName>
    <b:RefOrder>40</b:RefOrder>
  </b:Source>
  <b:Source>
    <b:Tag>Paa91</b:Tag>
    <b:SourceType>JournalArticle</b:SourceType>
    <b:Guid>{694F7CB0-39BD-4E2C-82D3-2F3E91742E54}</b:Guid>
    <b:Title>Booster: a High-Level Language for Portable Parallel Algorithms</b:Title>
    <b:JournalName>Applied Numerical Mathematics</b:JournalName>
    <b:Year>1991</b:Year>
    <b:Pages>177-192</b:Pages>
    <b:Volume>8</b:Volume>
    <b:Issue>2</b:Issue>
    <b:Author>
      <b:Author>
        <b:NameList>
          <b:Person>
            <b:Last>Paalvast</b:Last>
            <b:Middle>M</b:Middle>
            <b:First>E</b:First>
          </b:Person>
          <b:Person>
            <b:Last>Sips</b:Last>
            <b:Middle>J</b:Middle>
            <b:First>H</b:First>
          </b:Person>
          <b:Person>
            <b:Last>Breebaart</b:Last>
            <b:Middle>C</b:Middle>
            <b:First>L</b:First>
          </b:Person>
        </b:NameList>
      </b:Author>
    </b:Author>
    <b:RefOrder>41</b:RefOrder>
  </b:Source>
  <b:Source>
    <b:Tag>Mit92</b:Tag>
    <b:SourceType>Misc</b:SourceType>
    <b:Guid>{E1F26A40-6415-4353-A0AB-FB4EE95651B8}</b:Guid>
    <b:Author>
      <b:Author>
        <b:NameList>
          <b:Person>
            <b:Last>Mitsolides</b:Last>
            <b:First>T</b:First>
          </b:Person>
        </b:NameList>
      </b:Author>
    </b:Author>
    <b:Title>The Design and Implementation of ALLOY, a Higher Level Parallel Pro-gramming Language</b:Title>
    <b:Year>1992</b:Year>
    <b:Publisher>PhD thesis, New York University</b:Publisher>
    <b:RefOrder>42</b:RefOrder>
  </b:Source>
  <b:Source>
    <b:Tag>Mit90</b:Tag>
    <b:SourceType>ConferenceProceedings</b:SourceType>
    <b:Guid>{B133F57F-31F1-4D5E-B233-1FDFC49E6673}</b:Guid>
    <b:Title>Generators and the replicator control structure in the parallel environment of alloy</b:Title>
    <b:Year>1990</b:Year>
    <b:Author>
      <b:Author>
        <b:NameList>
          <b:Person>
            <b:Last>Mitsolides</b:Last>
            <b:First>T</b:First>
          </b:Person>
          <b:Person>
            <b:Last>Harrison</b:Last>
            <b:First>M</b:First>
          </b:Person>
        </b:NameList>
      </b:Author>
    </b:Author>
    <b:Pages>189-196</b:Pages>
    <b:ConferenceName>PLDI '90 - ACM SIGPLAN conference on Programming language design and implementation</b:ConferenceName>
    <b:RefOrder>43</b:RefOrder>
  </b:Source>
  <b:Source>
    <b:Tag>SLFAQ</b:Tag>
    <b:SourceType>InternetSite</b:SourceType>
    <b:Guid>{27A3E770-9F61-46C7-B65F-25AAC47F76CE}</b:Guid>
    <b:Title>Second Life Work FAQ</b:Title>
    <b:YearAccessed>2011</b:YearAccessed>
    <b:MonthAccessed>November</b:MonthAccessed>
    <b:DayAccessed>27</b:DayAccessed>
    <b:URL>http://wiki.secondlife.com/wiki/Second_Life_Work/FAQs#Cost_and_Billing</b:URL>
    <b:RefOrder>8</b:RefOrder>
  </b:Source>
  <b:Source>
    <b:Tag>SLVEs</b:Tag>
    <b:SourceType>JournalArticle</b:SourceType>
    <b:Guid>{5B599E0D-1A80-4C82-B9EC-471A63734276}</b:Guid>
    <b:Title>Second Life and Other Virtual Worlds: A Roadmap for Research</b:Title>
    <b:Year>2008</b:Year>
    <b:JournalName>Communications of the Association for Information Systems</b:JournalName>
    <b:Pages>371-388</b:Pages>
    <b:Volume>22</b:Volume>
    <b:Author>
      <b:Author>
        <b:NameList>
          <b:Person>
            <b:Last>Mennecke</b:Last>
            <b:Middle>E</b:Middle>
            <b:First>Brian</b:First>
          </b:Person>
          <b:Person>
            <b:Last>McNeill</b:Last>
            <b:First>David</b:First>
          </b:Person>
          <b:Person>
            <b:Last>Roche</b:Last>
            <b:Middle>M</b:Middle>
            <b:First>Edward</b:First>
          </b:Person>
          <b:Person>
            <b:Last>Bray</b:Last>
            <b:Middle>David</b:Middle>
            <b:First>A</b:First>
          </b:Person>
          <b:Person>
            <b:Last>Townsend</b:Last>
            <b:Middle>Anthony</b:Middle>
            <b:First>M</b:First>
          </b:Person>
          <b:Person>
            <b:Last>Lester</b:Last>
            <b:First>John</b:First>
          </b:Person>
        </b:NameList>
      </b:Author>
    </b:Author>
    <b:RefOrder>7</b:RefOrder>
  </b:Source>
  <b:Source>
    <b:Tag>Har11</b:Tag>
    <b:SourceType>InternetSite</b:SourceType>
    <b:Guid>{F227FC0A-691F-4EFF-9FB1-219E490FFE92}</b:Guid>
    <b:Title>A Framework for Hardware-Software Co-Design of Embedded Systems</b:Title>
    <b:Author>
      <b:Author>
        <b:Corporate>Hardware/Software Codesign Group</b:Corporate>
      </b:Author>
    </b:Author>
    <b:YearAccessed>2011</b:YearAccessed>
    <b:MonthAccessed>December</b:MonthAccessed>
    <b:DayAccessed>5</b:DayAccessed>
    <b:URL>http://embedded.eecs.berkeley.edu/Research/hsc/abstract.html</b:URL>
    <b:RefOrder>2</b:RefOrder>
  </b:Source>
  <b:Source>
    <b:Tag>Wik</b:Tag>
    <b:SourceType>InternetSite</b:SourceType>
    <b:Guid>{871A8F16-EEA2-4400-B60E-CF87C9C7A0D6}</b:Guid>
    <b:Title>Game Engine, Wikipedia</b:Title>
    <b:URL>http://en.wikipedia.org/wiki/Game_engine</b:URL>
    <b:YearAccessed>2011</b:YearAccessed>
    <b:MonthAccessed>December</b:MonthAccessed>
    <b:DayAccessed>6</b:DayAccessed>
    <b:RefOrder>10</b:RefOrder>
  </b:Source>
  <b:Source>
    <b:Tag>Lew02</b:Tag>
    <b:SourceType>JournalArticle</b:SourceType>
    <b:Guid>{503E18A6-1E51-4D4C-B7E8-AFBDBD210EA4}</b:Guid>
    <b:Title>Game Engines in Scientific Research</b:Title>
    <b:JournalName>Communications</b:JournalName>
    <b:Year>2002</b:Year>
    <b:Pages>27-31</b:Pages>
    <b:Volume>45</b:Volume>
    <b:Issue>1</b:Issue>
    <b:Author>
      <b:Author>
        <b:NameList>
          <b:Person>
            <b:Last>Lewis</b:Last>
            <b:First>Michael</b:First>
          </b:Person>
          <b:Person>
            <b:Last>Jacobson</b:Last>
            <b:First>Jeffrey</b:First>
          </b:Person>
        </b:NameList>
      </b:Author>
    </b:Author>
    <b:RefOrder>13</b:RefOrder>
  </b:Source>
  <b:Source>
    <b:Tag>Bis98</b:Tag>
    <b:SourceType>JournalArticle</b:SourceType>
    <b:Guid>{2AA12D11-8EC3-475F-B81D-BA9B2BEC16CA}</b:Guid>
    <b:Title>Designing a PC game engine</b:Title>
    <b:JournalName>IEEE Computer Graphics and Applications</b:JournalName>
    <b:Year>1998</b:Year>
    <b:Pages>46-53</b:Pages>
    <b:Volume>18</b:Volume>
    <b:Issue>1</b:Issue>
    <b:Author>
      <b:Author>
        <b:NameList>
          <b:Person>
            <b:Last>Bishop</b:Last>
            <b:First>Lars</b:First>
          </b:Person>
          <b:Person>
            <b:Last>Eberly</b:Last>
            <b:First>Dave</b:First>
          </b:Person>
          <b:Person>
            <b:Last>Whitted</b:Last>
            <b:First>Turner</b:First>
          </b:Person>
          <b:Person>
            <b:Last>Finch</b:Last>
            <b:First>Mark</b:First>
          </b:Person>
          <b:Person>
            <b:Last>Michael</b:Last>
            <b:First>Shantz</b:First>
          </b:Person>
        </b:NameList>
      </b:Author>
    </b:Author>
    <b:RefOrder>12</b:RefOrder>
  </b:Source>
  <b:Source>
    <b:Tag>Dar05</b:Tag>
    <b:SourceType>JournalArticle</b:SourceType>
    <b:Guid>{193A8603-3D25-4AD8-A4C4-83821AB0D267}</b:Guid>
    <b:Title>The Delta3D Open Source Game Engine</b:Title>
    <b:JournalName>IEEE Computer Graphics and Applications</b:JournalName>
    <b:Year>2005</b:Year>
    <b:Pages>10-12</b:Pages>
    <b:Volume>25</b:Volume>
    <b:Issue>3</b:Issue>
    <b:Author>
      <b:Author>
        <b:NameList>
          <b:Person>
            <b:Last>Darken</b:Last>
            <b:First>Rudy</b:First>
          </b:Person>
          <b:Person>
            <b:Last>McDowell</b:Last>
            <b:First>Perry</b:First>
          </b:Person>
          <b:Person>
            <b:Last>Johnson</b:Last>
            <b:First>Erik</b:First>
          </b:Person>
        </b:NameList>
      </b:Author>
    </b:Author>
    <b:RefOrder>15</b:RefOrder>
  </b:Source>
  <b:Source>
    <b:Tag>Top11</b:Tag>
    <b:SourceType>InternetSite</b:SourceType>
    <b:Guid>{539E17C6-FE88-4A6D-87C6-A713990D5404}</b:Guid>
    <b:Title>Top 10 Most Expensive Softwares in the World</b:Title>
    <b:YearAccessed>2011</b:YearAccessed>
    <b:MonthAccessed>December</b:MonthAccessed>
    <b:DayAccessed>7</b:DayAccessed>
    <b:URL>http://www.mostcostly.com/most-expensive-software</b:URL>
    <b:RefOrder>14</b:RefOrder>
  </b:Source>
  <b:Source>
    <b:Tag>Lud11</b:Tag>
    <b:SourceType>DocumentFromInternetSite</b:SourceType>
    <b:Guid>{CA8899A7-8357-4886-8004-1984BB0DAF8B}</b:Guid>
    <b:Title>Open Source &amp; Low Cost Game Engines</b:Title>
    <b:YearAccessed>2011</b:YearAccessed>
    <b:MonthAccessed>December</b:MonthAccessed>
    <b:DayAccessed>07</b:DayAccessed>
    <b:URL>http://ludocraft.oulu.fi/elias/dokumentit/open_source_game_engines.pdf</b:URL>
    <b:Author>
      <b:Author>
        <b:Corporate>LudoCraft</b:Corporate>
      </b:Author>
    </b:Author>
    <b:RefOrder>18</b:RefOrder>
  </b:Source>
  <b:Source>
    <b:Tag>Gam11</b:Tag>
    <b:SourceType>InternetSite</b:SourceType>
    <b:Guid>{CA6CD18D-D7CA-4D89-ABC2-BC50A47BE37E}</b:Guid>
    <b:Title>Game Engines</b:Title>
    <b:YearAccessed>2011</b:YearAccessed>
    <b:MonthAccessed>December</b:MonthAccessed>
    <b:DayAccessed>07</b:DayAccessed>
    <b:URL>http://devmaster.net/devdb/engines</b:URL>
    <b:RefOrder>17</b:RefOrder>
  </b:Source>
  <b:Source>
    <b:Tag>Fri04</b:Tag>
    <b:SourceType>InternetSite</b:SourceType>
    <b:Guid>{AF6E620C-EAFB-4359-809F-EB3D39FE34A9}</b:Guid>
    <b:Title>Manager In A Strange Land: Reuse and Replace</b:Title>
    <b:ProductionCompany>GamaSutra, UBM TechWeb</b:ProductionCompany>
    <b:Year>2004</b:Year>
    <b:Month>01</b:Month>
    <b:Day>09</b:Day>
    <b:YearAccessed>2011</b:YearAccessed>
    <b:MonthAccessed>Desember</b:MonthAccessed>
    <b:DayAccessed>09</b:DayAccessed>
    <b:URL>http://www.gamasutra.com/view/feature/2020/manager_in_a_strange_land_reuse_.php</b:URL>
    <b:Author>
      <b:Author>
        <b:NameList>
          <b:Person>
            <b:Last>Fristrom</b:Last>
            <b:First>Jamie</b:First>
          </b:Person>
        </b:NameList>
      </b:Author>
    </b:Author>
    <b:RefOrder>19</b:RefOrder>
  </b:Source>
  <b:Source>
    <b:Tag>McD05</b:Tag>
    <b:SourceType>JournalArticle</b:SourceType>
    <b:Guid>{5594837A-4237-4C7E-AC77-DC1356F3531D}</b:Guid>
    <b:Title>Delta3D: a complete open source game and simulation engine for building military training systems</b:Title>
    <b:Year>2005</b:Year>
    <b:ConferenceName>Interservice/Industry Training, Simulation and Education Conference (I/ITSEC)</b:ConferenceName>
    <b:City>Orlando, FL</b:City>
    <b:Author>
      <b:Author>
        <b:NameList>
          <b:Person>
            <b:Last>McDowell</b:Last>
            <b:First>Perry</b:First>
          </b:Person>
          <b:Person>
            <b:Last>Darken</b:Last>
            <b:First>Rudolph</b:First>
          </b:Person>
          <b:Person>
            <b:Last>Sullivan</b:Last>
            <b:First>Joe</b:First>
          </b:Person>
          <b:Person>
            <b:Last>Johnson</b:Last>
            <b:First>Erik</b:First>
          </b:Person>
        </b:NameList>
      </b:Author>
    </b:Author>
    <b:JournalName>JDMS</b:JournalName>
    <b:Pages>143-153</b:Pages>
    <b:Volume>3</b:Volume>
    <b:Issue>3</b:Issue>
    <b:RefOrder>16</b:RefOrder>
  </b:Source>
  <b:Source>
    <b:Tag>War08</b:Tag>
    <b:SourceType>InternetSite</b:SourceType>
    <b:Guid>{1E423D06-9D61-4DBC-9810-30CBADA39EDD}</b:Guid>
    <b:Title>What is a Game Engine?</b:Title>
    <b:Year>2008</b:Year>
    <b:ProductionCompany>UBM TechWeb</b:ProductionCompany>
    <b:Month>04</b:Month>
    <b:Day>29</b:Day>
    <b:YearAccessed>2011</b:YearAccessed>
    <b:MonthAccessed>12</b:MonthAccessed>
    <b:DayAccessed>09</b:DayAccessed>
    <b:URL>http://www.gamecareerguide.com/features/529/what_is_a_game_.php?page=2</b:URL>
    <b:Author>
      <b:Author>
        <b:NameList>
          <b:Person>
            <b:Last>Ward</b:Last>
            <b:First>Jeff</b:First>
          </b:Person>
        </b:NameList>
      </b:Author>
    </b:Author>
    <b:RefOrder>11</b:RefOrder>
  </b:Source>
  <b:Source>
    <b:Tag>Yee04</b:Tag>
    <b:SourceType>Report</b:SourceType>
    <b:Guid>{E9AB2B54-F7E5-4161-A55C-1BE29CDE9643}</b:Guid>
    <b:Title>A Survey Of Graphics Programming Languages</b:Title>
    <b:Year>2004</b:Year>
    <b:Author>
      <b:Author>
        <b:NameList>
          <b:Person>
            <b:Last>Yee</b:Last>
            <b:First>Jerry</b:First>
          </b:Person>
        </b:NameList>
      </b:Author>
    </b:Author>
    <b:RefOrder>21</b:RefOrder>
  </b:Source>
  <b:Source>
    <b:Tag>Dom11</b:Tag>
    <b:SourceType>InternetSite</b:SourceType>
    <b:Guid>{FE3D7057-9ACD-4582-9BA0-F6F49BC55E48}</b:Guid>
    <b:Title>Domain-specific language</b:Title>
    <b:ProductionCompany>Wikipedia</b:ProductionCompany>
    <b:YearAccessed>2011</b:YearAccessed>
    <b:MonthAccessed>12</b:MonthAccessed>
    <b:DayAccessed>09</b:DayAccessed>
    <b:URL>http://en.wikipedia.org/wiki/Domain-specific_language</b:URL>
    <b:RefOrder>22</b:RefOrder>
  </b:Source>
  <b:Source>
    <b:Tag>Cg01</b:Tag>
    <b:SourceType>JournalArticle</b:SourceType>
    <b:Guid>{C1D13525-5B76-490C-8AC2-6CE4EB60A475}</b:Guid>
    <b:Title>Cg: a system for programming graphics hardware in a C-like language</b:Title>
    <b:Year>2003</b:Year>
    <b:JournalName>ACM Transactions on Graphics (TOG) - Proceedings of ACM SIGGRAPH 2003</b:JournalName>
    <b:Volume>22</b:Volume>
    <b:Issue>3</b:Issue>
    <b:Author>
      <b:Author>
        <b:NameList>
          <b:Person>
            <b:Last>Mark</b:Last>
            <b:Middle>R</b:Middle>
            <b:First>William</b:First>
          </b:Person>
          <b:Person>
            <b:Last>Glanville</b:Last>
            <b:Middle>Steven</b:Middle>
            <b:First>R</b:First>
          </b:Person>
          <b:Person>
            <b:Last>Akeley</b:Last>
            <b:First>Kurt</b:First>
          </b:Person>
          <b:Person>
            <b:Last>Kilgard</b:Last>
            <b:Middle>J</b:Middle>
            <b:First>Mark</b:First>
          </b:Person>
        </b:NameList>
      </b:Author>
    </b:Author>
    <b:RefOrder>23</b:RefOrder>
  </b:Source>
  <b:Source>
    <b:Tag>HLSL</b:Tag>
    <b:SourceType>Book</b:SourceType>
    <b:Guid>{5538B544-5ABB-438F-89D4-D77657A5B166}</b:Guid>
    <b:Title>The COMPLETE Effect and HLSL Guide</b:Title>
    <b:Year>2005</b:Year>
    <b:City>Redmond, WA</b:City>
    <b:Publisher>Paradoxal Press</b:Publisher>
    <b:Author>
      <b:Author>
        <b:NameList>
          <b:Person>
            <b:Last>St-Laurent</b:Last>
            <b:First>Sebastien</b:First>
          </b:Person>
        </b:NameList>
      </b:Author>
    </b:Author>
    <b:RefOrder>25</b:RefOrder>
  </b:Source>
  <b:Source>
    <b:Tag>GLSL</b:Tag>
    <b:SourceType>DocumentFromInternetSite</b:SourceType>
    <b:Guid>{3A929DDB-2F26-4353-BF13-E444A1DF750A}</b:Guid>
    <b:Title>The OpenGL Shading Language Version 1.20</b:Title>
    <b:Year>2006</b:Year>
    <b:Month>09</b:Month>
    <b:Day>07</b:Day>
    <b:YearAccessed>2011</b:YearAccessed>
    <b:MonthAccessed>12</b:MonthAccessed>
    <b:DayAccessed>09</b:DayAccessed>
    <b:Author>
      <b:Author>
        <b:NameList>
          <b:Person>
            <b:Last>Kessenich</b:Last>
            <b:First>John</b:First>
          </b:Person>
          <b:Person>
            <b:Last>Baldwin</b:Last>
            <b:First>Dave</b:First>
          </b:Person>
          <b:Person>
            <b:Last>Rost</b:Last>
            <b:First>Randi</b:First>
          </b:Person>
        </b:NameList>
      </b:Author>
    </b:Author>
    <b:RefOrder>24</b:RefOrder>
  </b:Source>
  <b:Source>
    <b:Tag>JOGL01</b:Tag>
    <b:SourceType>Book</b:SourceType>
    <b:Guid>{E14FF013-D614-47D0-8E57-2D6EDC5B1165}</b:Guid>
    <b:Title>Foundations of 3D Graphics Programming Using JOGL and Java3D</b:Title>
    <b:Year>2006</b:Year>
    <b:Publisher>Springer</b:Publisher>
    <b:Author>
      <b:Author>
        <b:NameList>
          <b:Person>
            <b:Last>Chen</b:Last>
            <b:Middle>X.</b:Middle>
            <b:First>Jim</b:First>
          </b:Person>
          <b:Person>
            <b:Last>Wegman</b:Last>
            <b:Middle>J.</b:Middle>
            <b:First>Edward</b:First>
          </b:Person>
        </b:NameList>
      </b:Author>
    </b:Author>
    <b:City>New York</b:City>
    <b:RefOrder>28</b:RefOrder>
  </b:Source>
  <b:Source>
    <b:Tag>Bro96</b:Tag>
    <b:SourceType>JournalArticle</b:SourceType>
    <b:Guid>{6CEF9CF1-507A-4254-9C04-42B55CBA6924}</b:Guid>
    <b:Title>VRML: Today and Tomorrow</b:Title>
    <b:Year>1996</b:Year>
    <b:JournalName>Computers and Graphics</b:JournalName>
    <b:Pages>427-434</b:Pages>
    <b:Volume>20</b:Volume>
    <b:Issue>3</b:Issue>
    <b:Author>
      <b:Author>
        <b:NameList>
          <b:Person>
            <b:Last>Broll</b:Last>
            <b:First>Wolfgang</b:First>
          </b:Person>
          <b:Person>
            <b:Last>Kopp</b:Last>
            <b:First>Tanja</b:First>
          </b:Person>
        </b:NameList>
      </b:Author>
    </b:Author>
    <b:RefOrder>26</b:RefOrder>
  </b:Source>
  <b:Source>
    <b:Tag>Bru08</b:Tag>
    <b:SourceType>ConferenceProceedings</b:SourceType>
    <b:Guid>{2BE909D7-B7E8-4865-AD62-D2EAF5BBC7F5}</b:Guid>
    <b:Title>Computer Graphics Teaching Support using X3D: Extensible 3D Graphics for Web Authors</b:Title>
    <b:Year>2008</b:Year>
    <b:Author>
      <b:Author>
        <b:NameList>
          <b:Person>
            <b:Last>Brutzman</b:Last>
            <b:First>Don</b:First>
          </b:Person>
        </b:NameList>
      </b:Author>
    </b:Author>
    <b:ConferenceName>ACM SIGGRAPH ASIA</b:ConferenceName>
    <b:City>Singapore</b:City>
    <b:RefOrder>27</b:RefOrder>
  </b:Source>
  <b:Source>
    <b:Tag>Hud98</b:Tag>
    <b:SourceType>ConferenceProceedings</b:SourceType>
    <b:Guid>{E9A8BFDD-23CD-4F1C-ADE7-2F42025D7E1D}</b:Guid>
    <b:Title>Modular Domain Specific Languages and Tools</b:Title>
    <b:Year>1998</b:Year>
    <b:ConferenceName>Fifth International Conference on Software Reuse</b:ConferenceName>
    <b:Author>
      <b:Author>
        <b:NameList>
          <b:Person>
            <b:Last>Hudak</b:Last>
            <b:First>Paul</b:First>
          </b:Person>
        </b:NameList>
      </b:Author>
    </b:Author>
    <b:RefOrder>31</b:RefOrder>
  </b:Source>
  <b:Source>
    <b:Tag>Fran01</b:Tag>
    <b:SourceType>JournalArticle</b:SourceType>
    <b:Guid>{F66CB289-C083-4920-9488-472A56DEB24A}</b:Guid>
    <b:Title>An Embedded Modeling Language Approach to Interactive 3D and Multimedia Animation</b:Title>
    <b:Year>1999</b:Year>
    <b:JournalName>IEEE Transactions on Software Engineering</b:JournalName>
    <b:Pages>291-308</b:Pages>
    <b:Volume>25</b:Volume>
    <b:Issue>3</b:Issue>
    <b:Author>
      <b:Author>
        <b:NameList>
          <b:Person>
            <b:Last>Elliot</b:Last>
            <b:First>Conal</b:First>
          </b:Person>
        </b:NameList>
      </b:Author>
    </b:Author>
    <b:RefOrder>33</b:RefOrder>
  </b:Source>
  <b:Source>
    <b:Tag>Hud92</b:Tag>
    <b:SourceType>JournalArticle</b:SourceType>
    <b:Guid>{C93BF0D4-9D20-4ABB-AF4F-2715F8B5F825}</b:Guid>
    <b:Title>A Gentle Introduction to Haskell</b:Title>
    <b:JournalName>SIGPLAN Notices,</b:JournalName>
    <b:Year>1992</b:Year>
    <b:Volume>27</b:Volume>
    <b:Issue>5</b:Issue>
    <b:Author>
      <b:Author>
        <b:NameList>
          <b:Person>
            <b:Last>Hudak</b:Last>
            <b:First>Paul</b:First>
          </b:Person>
          <b:Person>
            <b:Last>Fasel</b:Last>
            <b:Middle>H</b:Middle>
            <b:First>Joseph</b:First>
          </b:Person>
        </b:NameList>
      </b:Author>
    </b:Author>
    <b:RefOrder>30</b:RefOrder>
  </b:Source>
  <b:Source>
    <b:Tag>Hud2b</b:Tag>
    <b:SourceType>JournalArticle</b:SourceType>
    <b:Guid>{6CF6BC17-DD20-4379-8575-6F5551D99D23}</b:Guid>
    <b:Title>Report on the Programming Language Haskell, A Non-Strict Purely Functional Language</b:Title>
    <b:JournalName>SIGPLAN Notices</b:JournalName>
    <b:Year>1992b</b:Year>
    <b:Volume>27</b:Volume>
    <b:Issue>5</b:Issue>
    <b:Author>
      <b:Author>
        <b:NameList>
          <b:Person>
            <b:Last>Hudak</b:Last>
            <b:First>Paul</b:First>
          </b:Person>
          <b:Person>
            <b:Last>Johns</b:Last>
            <b:First>Simpon</b:First>
            <b:Middle>Peyton</b:Middle>
          </b:Person>
          <b:Person>
            <b:Last>Wadler</b:Last>
            <b:First>Philip</b:First>
          </b:Person>
        </b:NameList>
      </b:Author>
    </b:Author>
    <b:RefOrder>78</b:RefOrder>
  </b:Source>
  <b:Source>
    <b:Tag>Lan66</b:Tag>
    <b:SourceType>JournalArticle</b:SourceType>
    <b:Guid>{3B30645F-C9F9-4275-A26E-B099AFD6659A}</b:Guid>
    <b:Title>The Next 700 Programming Languages</b:Title>
    <b:JournalName>Communications of the ACM</b:JournalName>
    <b:Year>1966</b:Year>
    <b:Pages>157-164</b:Pages>
    <b:Volume>9</b:Volume>
    <b:Issue>3</b:Issue>
    <b:Author>
      <b:Author>
        <b:NameList>
          <b:Person>
            <b:Last>Landin</b:Last>
            <b:Middle>J.</b:Middle>
            <b:First>Peter</b:First>
          </b:Person>
        </b:NameList>
      </b:Author>
    </b:Author>
    <b:RefOrder>79</b:RefOrder>
  </b:Source>
  <b:Source>
    <b:Tag>Ell97</b:Tag>
    <b:SourceType>ConferenceProceedings</b:SourceType>
    <b:Guid>{2D7F8128-2FAD-4A0F-9724-D0D7CD1AF12C}</b:Guid>
    <b:Title>Functional Reactive Animation</b:Title>
    <b:Year>1997</b:Year>
    <b:Author>
      <b:Author>
        <b:NameList>
          <b:Person>
            <b:Last>Elliott</b:Last>
            <b:First>Conal</b:First>
          </b:Person>
          <b:Person>
            <b:Last>Hudak</b:Last>
            <b:First>Paul</b:First>
          </b:Person>
        </b:NameList>
      </b:Author>
    </b:Author>
    <b:ConferenceName>International Conference on Functional Programming</b:ConferenceName>
    <b:RefOrder>35</b:RefOrder>
  </b:Source>
  <b:Source>
    <b:Tag>Ell98</b:Tag>
    <b:SourceType>ConferenceProceedings</b:SourceType>
    <b:Guid>{D424DC96-33A5-44E8-AA67-72B87734CC77}</b:Guid>
    <b:Title>Functional Implementations of Continuous Modeled Animation</b:Title>
    <b:Year>1998</b:Year>
    <b:ConferenceName>Programming Languages, Implementations, Logics and Programs/Algebraic and Logic Programming (PLILP/ALP) ’98</b:ConferenceName>
    <b:Author>
      <b:Author>
        <b:NameList>
          <b:Person>
            <b:Last>Elliott</b:Last>
            <b:First>Conal</b:First>
          </b:Person>
        </b:NameList>
      </b:Author>
    </b:Author>
    <b:RefOrder>32</b:RefOrder>
  </b:Source>
  <b:Source>
    <b:Tag>Rei01</b:Tag>
    <b:SourceType>ConferenceProceedings</b:SourceType>
    <b:Guid>{A55CFB3F-B4FE-4F9C-99BD-7A8536B54020}</b:Guid>
    <b:Title>FunWorlds/HOpenGL, Functional Programming and Virtual Worlds</b:Title>
    <b:Year>2001</b:Year>
    <b:ConferenceName>International Workshop on Implementation of Functional Languages (IFL)</b:ConferenceName>
    <b:Author>
      <b:Author>
        <b:NameList>
          <b:Person>
            <b:Last>Reinke</b:Last>
            <b:First>Claus</b:First>
          </b:Person>
        </b:NameList>
      </b:Author>
    </b:Author>
    <b:RefOrder>34</b:RefOrder>
  </b:Source>
  <b:Source>
    <b:Tag>Tak94</b:Tag>
    <b:SourceType>JournalArticle</b:SourceType>
    <b:Guid>{74551F18-C059-4D32-A42C-CEA5B46501B9}</b:Guid>
    <b:Title>Augmented Reality: A Class of Displays On The Reality-Virtuality Continuum</b:Title>
    <b:JournalName>SPIE Telemanipulator and Telepresence Technologies</b:JournalName>
    <b:Year>1994</b:Year>
    <b:Pages>282-292</b:Pages>
    <b:Volume>2351</b:Volume>
    <b:Author>
      <b:Author>
        <b:NameList>
          <b:Person>
            <b:Last>Takemura </b:Last>
            <b:First>Haruo</b:First>
          </b:Person>
          <b:Person>
            <b:Last>Utsumi</b:Last>
            <b:First>Akira</b:First>
          </b:Person>
          <b:Person>
            <b:Last>Kishino</b:Last>
            <b:First>Fumio</b:First>
          </b:Person>
        </b:NameList>
      </b:Author>
    </b:Author>
    <b:RefOrder>6</b:RefOrder>
  </b:Source>
  <b:Source>
    <b:Tag>Kal07</b:Tag>
    <b:SourceType>InternetSite</b:SourceType>
    <b:Guid>{15336C79-6A91-442F-8D0E-CADDA8125721}</b:Guid>
    <b:Title>If Second Life isn't a game, what is it?</b:Title>
    <b:Year>2007</b:Year>
    <b:ProductionCompany>msnbc</b:ProductionCompany>
    <b:Month>12</b:Month>
    <b:Day>3</b:Day>
    <b:YearAccessed>2011</b:YearAccessed>
    <b:MonthAccessed>12</b:MonthAccessed>
    <b:DayAccessed>23</b:DayAccessed>
    <b:URL>http://www.msnbc.msn.com/id/17538999/ns/technology_and_science-games/t/if-second-life-isnt-game-what-it/</b:URL>
    <b:Author>
      <b:Author>
        <b:NameList>
          <b:Person>
            <b:Last>Kalning</b:Last>
            <b:First>Kristin</b:First>
          </b:Person>
        </b:NameList>
      </b:Author>
    </b:Author>
    <b:RefOrder>80</b:RefOrder>
  </b:Source>
  <b:Source>
    <b:Tag>Bec11</b:Tag>
    <b:SourceType>InternetSite</b:SourceType>
    <b:Guid>{919D8F3E-BDD9-47C7-BAC6-25EE48FAF0F8}</b:Guid>
    <b:Title>Become a Virtual World Citizen!</b:Title>
    <b:ProductionCompany>ActiveWorlds</b:ProductionCompany>
    <b:YearAccessed>2011</b:YearAccessed>
    <b:MonthAccessed>12</b:MonthAccessed>
    <b:DayAccessed>27</b:DayAccessed>
    <b:URL>http://www.activeworlds.com/products/citizenships.asp</b:URL>
    <b:RefOrder>9</b:RefOrder>
  </b:Source>
  <b:Source>
    <b:Tag>Java3D</b:Tag>
    <b:SourceType>DocumentFromInternetSite</b:SourceType>
    <b:Guid>{07FB6A0A-C7AC-4D9D-9A65-B4F03F759AD4}</b:Guid>
    <b:Title>Getting Started with the Java 3D API, Chapter 1</b:Title>
    <b:Year>2000</b:Year>
    <b:YearAccessed>2012</b:YearAccessed>
    <b:MonthAccessed>01</b:MonthAccessed>
    <b:DayAccessed>03</b:DayAccessed>
    <b:URL>http://java.sun.com/developer/onlineTraining/java3d/j3d_tutorial_ch1.pdf</b:URL>
    <b:Author>
      <b:Author>
        <b:NameList>
          <b:Person>
            <b:Last>Bouvier</b:Last>
            <b:Middle>J</b:Middle>
            <b:First>Dennis</b:First>
          </b:Person>
        </b:NameList>
      </b:Author>
    </b:Author>
    <b:RefOrder>29</b:RefOrder>
  </b:Source>
  <b:Source>
    <b:Tag>Cap07</b:Tag>
    <b:SourceType>Book</b:SourceType>
    <b:Guid>{A507C6FA-54F2-44BB-8682-6C9D070E2ADD}</b:Guid>
    <b:Title>Using OpenMP</b:Title>
    <b:JournalName>MIT</b:JournalName>
    <b:Year>2007</b:Year>
    <b:Author>
      <b:Author>
        <b:NameList>
          <b:Person>
            <b:Last>Capman</b:Last>
            <b:First>Barbara</b:First>
          </b:Person>
          <b:Person>
            <b:Last>Jost</b:Last>
            <b:First>Gabriele</b:First>
          </b:Person>
          <b:Person>
            <b:Last>van der Pas</b:Last>
            <b:First>Ruud</b:First>
          </b:Person>
        </b:NameList>
      </b:Author>
    </b:Author>
    <b:Publisher>MIT Press</b:Publisher>
    <b:RefOrder>46</b:RefOrder>
  </b:Source>
  <b:Source>
    <b:Tag>And93</b:Tag>
    <b:SourceType>Book</b:SourceType>
    <b:Guid>{34E80713-51B3-4E82-BEBF-E5C863656AD6}</b:Guid>
    <b:Title>The SR Programming Language: Concurrency in Practice</b:Title>
    <b:Year>1993</b:Year>
    <b:Author>
      <b:Author>
        <b:NameList>
          <b:Person>
            <b:Last>Andrews</b:Last>
            <b:First>G</b:First>
          </b:Person>
          <b:Person>
            <b:Last>Olsson</b:Last>
            <b:First>R</b:First>
          </b:Person>
        </b:NameList>
      </b:Author>
    </b:Author>
    <b:Publisher>Benjamin/Cummings</b:Publisher>
    <b:RefOrder>44</b:RefOrder>
  </b:Source>
  <b:Source>
    <b:Tag>Bal89</b:Tag>
    <b:SourceType>JournalArticle</b:SourceType>
    <b:Guid>{C0B7D994-1A0D-46BD-9297-3028C8A495AD}</b:Guid>
    <b:Author>
      <b:Author>
        <b:NameList>
          <b:Person>
            <b:Last>Bal</b:Last>
            <b:First>H</b:First>
          </b:Person>
          <b:Person>
            <b:Last>Steiner</b:Last>
            <b:First>J</b:First>
          </b:Person>
          <b:Person>
            <b:Last>Tanenbaum</b:Last>
            <b:First>A</b:First>
          </b:Person>
        </b:NameList>
      </b:Author>
    </b:Author>
    <b:Title>Programming Languages for Distributed Computing Systems</b:Title>
    <b:Year>1989</b:Year>
    <b:JournalName>ACM Computing Surveys</b:JournalName>
    <b:Pages>261-322</b:Pages>
    <b:Volume>21</b:Volume>
    <b:Issue>3</b:Issue>
    <b:RefOrder>45</b:RefOrder>
  </b:Source>
  <b:Source>
    <b:Tag>Gus11</b:Tag>
    <b:SourceType>InternetSite</b:SourceType>
    <b:Guid>{5EF7E796-611E-4771-A46C-058B3496DB07}</b:Guid>
    <b:Title>Detecting and Avoiding OpenMP Race Conditions in C++</b:Title>
    <b:InternetSiteTitle>Sun Developer Network</b:InternetSiteTitle>
    <b:YearAccessed>2011</b:YearAccessed>
    <b:MonthAccessed>12</b:MonthAccessed>
    <b:DayAccessed>19</b:DayAccessed>
    <b:URL>http://developers.sun.com/solaris/articles/cpp_race.html</b:URL>
    <b:Author>
      <b:Author>
        <b:NameList>
          <b:Person>
            <b:Last>Gustafson</b:Last>
            <b:First>P</b:First>
          </b:Person>
        </b:NameList>
      </b:Author>
    </b:Author>
    <b:RefOrder>47</b:RefOrder>
  </b:Source>
  <b:Source>
    <b:Tag>Kol08</b:Tag>
    <b:SourceType>InternetSite</b:SourceType>
    <b:Guid>{9DAAF478-69B1-482D-82FE-F21D65C8C67D}</b:Guid>
    <b:Title>32 OpenMP traps for C++ developers</b:Title>
    <b:Year>2008</b:Year>
    <b:Author>
      <b:Author>
        <b:NameList>
          <b:Person>
            <b:Last>Kolosov</b:Last>
            <b:First>A</b:First>
          </b:Person>
          <b:Person>
            <b:Last>Ryzhkov</b:Last>
            <b:First>E</b:First>
          </b:Person>
          <b:Person>
            <b:Last>Karpov</b:Last>
            <b:First>A</b:First>
          </b:Person>
        </b:NameList>
      </b:Author>
    </b:Author>
    <b:InternetSiteTitle>Intel Software Network</b:InternetSiteTitle>
    <b:Month>May</b:Month>
    <b:YearAccessed>2011</b:YearAccessed>
    <b:MonthAccessed>12</b:MonthAccessed>
    <b:DayAccessed>19</b:DayAccessed>
    <b:URL>http://software.intel.com/en-us/articles/32-openmp-traps-for-c-developers</b:URL>
    <b:RefOrder>48</b:RefOrder>
  </b:Source>
  <b:Source>
    <b:Tag>Knu68</b:Tag>
    <b:SourceType>JournalArticle</b:SourceType>
    <b:Guid>{E19E573D-5FF6-40B5-9BCB-BB729F06D709}</b:Guid>
    <b:Title>The Art of Computer Programming</b:Title>
    <b:JournalName>Fundamental Algorithms</b:JournalName>
    <b:Year>1968</b:Year>
    <b:Volume>1</b:Volume>
    <b:Author>
      <b:Author>
        <b:NameList>
          <b:Person>
            <b:Last>Knuth</b:Last>
            <b:First>Donald</b:First>
          </b:Person>
        </b:NameList>
      </b:Author>
    </b:Author>
    <b:RefOrder>62</b:RefOrder>
  </b:Source>
  <b:Source>
    <b:Tag>DeM97</b:Tag>
    <b:SourceType>JournalArticle</b:SourceType>
    <b:Guid>{A8FBF887-734E-4334-A5B9-A65A158871FC}</b:Guid>
    <b:Title>Hardware/Software Co-Design</b:Title>
    <b:Year>1997</b:Year>
    <b:ConferenceName>THE IEEE</b:ConferenceName>
    <b:Author>
      <b:Author>
        <b:NameList>
          <b:Person>
            <b:Last>De Micheli</b:Last>
            <b:Middle>Giovanni</b:Middle>
          </b:Person>
          <b:Person>
            <b:Last>Gupta</b:Last>
            <b:Middle>RAJESH</b:Middle>
            <b:First>K</b:First>
          </b:Person>
        </b:NameList>
      </b:Author>
    </b:Author>
    <b:JournalName>Proceedings of THE IEEE</b:JournalName>
    <b:Pages>349-365</b:Pages>
    <b:Volume>85</b:Volume>
    <b:Issue>3</b:Issue>
    <b:RefOrder>1</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550620B-B532-41A6-B0E4-408BA935D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27</Pages>
  <Words>7933</Words>
  <Characters>45221</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Programming Language Support for                 Virtual Environments</vt:lpstr>
    </vt:vector>
  </TitlesOfParts>
  <Manager>Jafar</Manager>
  <Company>University of Idaho</Company>
  <LinksUpToDate>false</LinksUpToDate>
  <CharactersWithSpaces>53048</CharactersWithSpaces>
  <SharedDoc>false</SharedDoc>
  <HLinks>
    <vt:vector size="354" baseType="variant">
      <vt:variant>
        <vt:i4>2031721</vt:i4>
      </vt:variant>
      <vt:variant>
        <vt:i4>372</vt:i4>
      </vt:variant>
      <vt:variant>
        <vt:i4>0</vt:i4>
      </vt:variant>
      <vt:variant>
        <vt:i4>5</vt:i4>
      </vt:variant>
      <vt:variant>
        <vt:lpwstr>mailto:hsalameh@vandals.uidaho.edu</vt:lpwstr>
      </vt:variant>
      <vt:variant>
        <vt:lpwstr/>
      </vt:variant>
      <vt:variant>
        <vt:i4>5832772</vt:i4>
      </vt:variant>
      <vt:variant>
        <vt:i4>368</vt:i4>
      </vt:variant>
      <vt:variant>
        <vt:i4>0</vt:i4>
      </vt:variant>
      <vt:variant>
        <vt:i4>5</vt:i4>
      </vt:variant>
      <vt:variant>
        <vt:lpwstr>http://www.cs.nmsu.edu/~jeffery/unicon/utr/utr6b.pdf</vt:lpwstr>
      </vt:variant>
      <vt:variant>
        <vt:lpwstr/>
      </vt:variant>
      <vt:variant>
        <vt:i4>5832772</vt:i4>
      </vt:variant>
      <vt:variant>
        <vt:i4>366</vt:i4>
      </vt:variant>
      <vt:variant>
        <vt:i4>0</vt:i4>
      </vt:variant>
      <vt:variant>
        <vt:i4>5</vt:i4>
      </vt:variant>
      <vt:variant>
        <vt:lpwstr>http://www.cs.nmsu.edu/~jeffery/unicon/utr/utr6b.pdf</vt:lpwstr>
      </vt:variant>
      <vt:variant>
        <vt:lpwstr/>
      </vt:variant>
      <vt:variant>
        <vt:i4>1048658</vt:i4>
      </vt:variant>
      <vt:variant>
        <vt:i4>363</vt:i4>
      </vt:variant>
      <vt:variant>
        <vt:i4>0</vt:i4>
      </vt:variant>
      <vt:variant>
        <vt:i4>5</vt:i4>
      </vt:variant>
      <vt:variant>
        <vt:lpwstr>http://unicon.org/book/ub.pdf</vt:lpwstr>
      </vt:variant>
      <vt:variant>
        <vt:lpwstr/>
      </vt:variant>
      <vt:variant>
        <vt:i4>2031677</vt:i4>
      </vt:variant>
      <vt:variant>
        <vt:i4>326</vt:i4>
      </vt:variant>
      <vt:variant>
        <vt:i4>0</vt:i4>
      </vt:variant>
      <vt:variant>
        <vt:i4>5</vt:i4>
      </vt:variant>
      <vt:variant>
        <vt:lpwstr/>
      </vt:variant>
      <vt:variant>
        <vt:lpwstr>_Toc303698462</vt:lpwstr>
      </vt:variant>
      <vt:variant>
        <vt:i4>2031677</vt:i4>
      </vt:variant>
      <vt:variant>
        <vt:i4>320</vt:i4>
      </vt:variant>
      <vt:variant>
        <vt:i4>0</vt:i4>
      </vt:variant>
      <vt:variant>
        <vt:i4>5</vt:i4>
      </vt:variant>
      <vt:variant>
        <vt:lpwstr/>
      </vt:variant>
      <vt:variant>
        <vt:lpwstr>_Toc303698461</vt:lpwstr>
      </vt:variant>
      <vt:variant>
        <vt:i4>2031677</vt:i4>
      </vt:variant>
      <vt:variant>
        <vt:i4>314</vt:i4>
      </vt:variant>
      <vt:variant>
        <vt:i4>0</vt:i4>
      </vt:variant>
      <vt:variant>
        <vt:i4>5</vt:i4>
      </vt:variant>
      <vt:variant>
        <vt:lpwstr/>
      </vt:variant>
      <vt:variant>
        <vt:lpwstr>_Toc303698460</vt:lpwstr>
      </vt:variant>
      <vt:variant>
        <vt:i4>1835069</vt:i4>
      </vt:variant>
      <vt:variant>
        <vt:i4>308</vt:i4>
      </vt:variant>
      <vt:variant>
        <vt:i4>0</vt:i4>
      </vt:variant>
      <vt:variant>
        <vt:i4>5</vt:i4>
      </vt:variant>
      <vt:variant>
        <vt:lpwstr/>
      </vt:variant>
      <vt:variant>
        <vt:lpwstr>_Toc303698459</vt:lpwstr>
      </vt:variant>
      <vt:variant>
        <vt:i4>1835069</vt:i4>
      </vt:variant>
      <vt:variant>
        <vt:i4>302</vt:i4>
      </vt:variant>
      <vt:variant>
        <vt:i4>0</vt:i4>
      </vt:variant>
      <vt:variant>
        <vt:i4>5</vt:i4>
      </vt:variant>
      <vt:variant>
        <vt:lpwstr/>
      </vt:variant>
      <vt:variant>
        <vt:lpwstr>_Toc303698458</vt:lpwstr>
      </vt:variant>
      <vt:variant>
        <vt:i4>1835069</vt:i4>
      </vt:variant>
      <vt:variant>
        <vt:i4>296</vt:i4>
      </vt:variant>
      <vt:variant>
        <vt:i4>0</vt:i4>
      </vt:variant>
      <vt:variant>
        <vt:i4>5</vt:i4>
      </vt:variant>
      <vt:variant>
        <vt:lpwstr/>
      </vt:variant>
      <vt:variant>
        <vt:lpwstr>_Toc303698457</vt:lpwstr>
      </vt:variant>
      <vt:variant>
        <vt:i4>1835069</vt:i4>
      </vt:variant>
      <vt:variant>
        <vt:i4>290</vt:i4>
      </vt:variant>
      <vt:variant>
        <vt:i4>0</vt:i4>
      </vt:variant>
      <vt:variant>
        <vt:i4>5</vt:i4>
      </vt:variant>
      <vt:variant>
        <vt:lpwstr/>
      </vt:variant>
      <vt:variant>
        <vt:lpwstr>_Toc303698456</vt:lpwstr>
      </vt:variant>
      <vt:variant>
        <vt:i4>1835069</vt:i4>
      </vt:variant>
      <vt:variant>
        <vt:i4>284</vt:i4>
      </vt:variant>
      <vt:variant>
        <vt:i4>0</vt:i4>
      </vt:variant>
      <vt:variant>
        <vt:i4>5</vt:i4>
      </vt:variant>
      <vt:variant>
        <vt:lpwstr/>
      </vt:variant>
      <vt:variant>
        <vt:lpwstr>_Toc303698454</vt:lpwstr>
      </vt:variant>
      <vt:variant>
        <vt:i4>1835069</vt:i4>
      </vt:variant>
      <vt:variant>
        <vt:i4>278</vt:i4>
      </vt:variant>
      <vt:variant>
        <vt:i4>0</vt:i4>
      </vt:variant>
      <vt:variant>
        <vt:i4>5</vt:i4>
      </vt:variant>
      <vt:variant>
        <vt:lpwstr/>
      </vt:variant>
      <vt:variant>
        <vt:lpwstr>_Toc303698453</vt:lpwstr>
      </vt:variant>
      <vt:variant>
        <vt:i4>1835069</vt:i4>
      </vt:variant>
      <vt:variant>
        <vt:i4>272</vt:i4>
      </vt:variant>
      <vt:variant>
        <vt:i4>0</vt:i4>
      </vt:variant>
      <vt:variant>
        <vt:i4>5</vt:i4>
      </vt:variant>
      <vt:variant>
        <vt:lpwstr/>
      </vt:variant>
      <vt:variant>
        <vt:lpwstr>_Toc303698452</vt:lpwstr>
      </vt:variant>
      <vt:variant>
        <vt:i4>1835069</vt:i4>
      </vt:variant>
      <vt:variant>
        <vt:i4>266</vt:i4>
      </vt:variant>
      <vt:variant>
        <vt:i4>0</vt:i4>
      </vt:variant>
      <vt:variant>
        <vt:i4>5</vt:i4>
      </vt:variant>
      <vt:variant>
        <vt:lpwstr/>
      </vt:variant>
      <vt:variant>
        <vt:lpwstr>_Toc303698451</vt:lpwstr>
      </vt:variant>
      <vt:variant>
        <vt:i4>1835069</vt:i4>
      </vt:variant>
      <vt:variant>
        <vt:i4>260</vt:i4>
      </vt:variant>
      <vt:variant>
        <vt:i4>0</vt:i4>
      </vt:variant>
      <vt:variant>
        <vt:i4>5</vt:i4>
      </vt:variant>
      <vt:variant>
        <vt:lpwstr/>
      </vt:variant>
      <vt:variant>
        <vt:lpwstr>_Toc303698450</vt:lpwstr>
      </vt:variant>
      <vt:variant>
        <vt:i4>1900605</vt:i4>
      </vt:variant>
      <vt:variant>
        <vt:i4>254</vt:i4>
      </vt:variant>
      <vt:variant>
        <vt:i4>0</vt:i4>
      </vt:variant>
      <vt:variant>
        <vt:i4>5</vt:i4>
      </vt:variant>
      <vt:variant>
        <vt:lpwstr/>
      </vt:variant>
      <vt:variant>
        <vt:lpwstr>_Toc303698448</vt:lpwstr>
      </vt:variant>
      <vt:variant>
        <vt:i4>1900605</vt:i4>
      </vt:variant>
      <vt:variant>
        <vt:i4>248</vt:i4>
      </vt:variant>
      <vt:variant>
        <vt:i4>0</vt:i4>
      </vt:variant>
      <vt:variant>
        <vt:i4>5</vt:i4>
      </vt:variant>
      <vt:variant>
        <vt:lpwstr/>
      </vt:variant>
      <vt:variant>
        <vt:lpwstr>_Toc303698447</vt:lpwstr>
      </vt:variant>
      <vt:variant>
        <vt:i4>1900605</vt:i4>
      </vt:variant>
      <vt:variant>
        <vt:i4>242</vt:i4>
      </vt:variant>
      <vt:variant>
        <vt:i4>0</vt:i4>
      </vt:variant>
      <vt:variant>
        <vt:i4>5</vt:i4>
      </vt:variant>
      <vt:variant>
        <vt:lpwstr/>
      </vt:variant>
      <vt:variant>
        <vt:lpwstr>_Toc303698446</vt:lpwstr>
      </vt:variant>
      <vt:variant>
        <vt:i4>1900605</vt:i4>
      </vt:variant>
      <vt:variant>
        <vt:i4>236</vt:i4>
      </vt:variant>
      <vt:variant>
        <vt:i4>0</vt:i4>
      </vt:variant>
      <vt:variant>
        <vt:i4>5</vt:i4>
      </vt:variant>
      <vt:variant>
        <vt:lpwstr/>
      </vt:variant>
      <vt:variant>
        <vt:lpwstr>_Toc303698441</vt:lpwstr>
      </vt:variant>
      <vt:variant>
        <vt:i4>1703997</vt:i4>
      </vt:variant>
      <vt:variant>
        <vt:i4>230</vt:i4>
      </vt:variant>
      <vt:variant>
        <vt:i4>0</vt:i4>
      </vt:variant>
      <vt:variant>
        <vt:i4>5</vt:i4>
      </vt:variant>
      <vt:variant>
        <vt:lpwstr/>
      </vt:variant>
      <vt:variant>
        <vt:lpwstr>_Toc303698439</vt:lpwstr>
      </vt:variant>
      <vt:variant>
        <vt:i4>1703997</vt:i4>
      </vt:variant>
      <vt:variant>
        <vt:i4>224</vt:i4>
      </vt:variant>
      <vt:variant>
        <vt:i4>0</vt:i4>
      </vt:variant>
      <vt:variant>
        <vt:i4>5</vt:i4>
      </vt:variant>
      <vt:variant>
        <vt:lpwstr/>
      </vt:variant>
      <vt:variant>
        <vt:lpwstr>_Toc303698438</vt:lpwstr>
      </vt:variant>
      <vt:variant>
        <vt:i4>1703997</vt:i4>
      </vt:variant>
      <vt:variant>
        <vt:i4>218</vt:i4>
      </vt:variant>
      <vt:variant>
        <vt:i4>0</vt:i4>
      </vt:variant>
      <vt:variant>
        <vt:i4>5</vt:i4>
      </vt:variant>
      <vt:variant>
        <vt:lpwstr/>
      </vt:variant>
      <vt:variant>
        <vt:lpwstr>_Toc303698437</vt:lpwstr>
      </vt:variant>
      <vt:variant>
        <vt:i4>1703997</vt:i4>
      </vt:variant>
      <vt:variant>
        <vt:i4>212</vt:i4>
      </vt:variant>
      <vt:variant>
        <vt:i4>0</vt:i4>
      </vt:variant>
      <vt:variant>
        <vt:i4>5</vt:i4>
      </vt:variant>
      <vt:variant>
        <vt:lpwstr/>
      </vt:variant>
      <vt:variant>
        <vt:lpwstr>_Toc303698436</vt:lpwstr>
      </vt:variant>
      <vt:variant>
        <vt:i4>1703997</vt:i4>
      </vt:variant>
      <vt:variant>
        <vt:i4>206</vt:i4>
      </vt:variant>
      <vt:variant>
        <vt:i4>0</vt:i4>
      </vt:variant>
      <vt:variant>
        <vt:i4>5</vt:i4>
      </vt:variant>
      <vt:variant>
        <vt:lpwstr/>
      </vt:variant>
      <vt:variant>
        <vt:lpwstr>_Toc303698431</vt:lpwstr>
      </vt:variant>
      <vt:variant>
        <vt:i4>1703997</vt:i4>
      </vt:variant>
      <vt:variant>
        <vt:i4>200</vt:i4>
      </vt:variant>
      <vt:variant>
        <vt:i4>0</vt:i4>
      </vt:variant>
      <vt:variant>
        <vt:i4>5</vt:i4>
      </vt:variant>
      <vt:variant>
        <vt:lpwstr/>
      </vt:variant>
      <vt:variant>
        <vt:lpwstr>_Toc303698430</vt:lpwstr>
      </vt:variant>
      <vt:variant>
        <vt:i4>1769533</vt:i4>
      </vt:variant>
      <vt:variant>
        <vt:i4>194</vt:i4>
      </vt:variant>
      <vt:variant>
        <vt:i4>0</vt:i4>
      </vt:variant>
      <vt:variant>
        <vt:i4>5</vt:i4>
      </vt:variant>
      <vt:variant>
        <vt:lpwstr/>
      </vt:variant>
      <vt:variant>
        <vt:lpwstr>_Toc303698429</vt:lpwstr>
      </vt:variant>
      <vt:variant>
        <vt:i4>1769533</vt:i4>
      </vt:variant>
      <vt:variant>
        <vt:i4>188</vt:i4>
      </vt:variant>
      <vt:variant>
        <vt:i4>0</vt:i4>
      </vt:variant>
      <vt:variant>
        <vt:i4>5</vt:i4>
      </vt:variant>
      <vt:variant>
        <vt:lpwstr/>
      </vt:variant>
      <vt:variant>
        <vt:lpwstr>_Toc303698427</vt:lpwstr>
      </vt:variant>
      <vt:variant>
        <vt:i4>1769533</vt:i4>
      </vt:variant>
      <vt:variant>
        <vt:i4>182</vt:i4>
      </vt:variant>
      <vt:variant>
        <vt:i4>0</vt:i4>
      </vt:variant>
      <vt:variant>
        <vt:i4>5</vt:i4>
      </vt:variant>
      <vt:variant>
        <vt:lpwstr/>
      </vt:variant>
      <vt:variant>
        <vt:lpwstr>_Toc303698426</vt:lpwstr>
      </vt:variant>
      <vt:variant>
        <vt:i4>1769533</vt:i4>
      </vt:variant>
      <vt:variant>
        <vt:i4>176</vt:i4>
      </vt:variant>
      <vt:variant>
        <vt:i4>0</vt:i4>
      </vt:variant>
      <vt:variant>
        <vt:i4>5</vt:i4>
      </vt:variant>
      <vt:variant>
        <vt:lpwstr/>
      </vt:variant>
      <vt:variant>
        <vt:lpwstr>_Toc303698425</vt:lpwstr>
      </vt:variant>
      <vt:variant>
        <vt:i4>1769533</vt:i4>
      </vt:variant>
      <vt:variant>
        <vt:i4>170</vt:i4>
      </vt:variant>
      <vt:variant>
        <vt:i4>0</vt:i4>
      </vt:variant>
      <vt:variant>
        <vt:i4>5</vt:i4>
      </vt:variant>
      <vt:variant>
        <vt:lpwstr/>
      </vt:variant>
      <vt:variant>
        <vt:lpwstr>_Toc303698424</vt:lpwstr>
      </vt:variant>
      <vt:variant>
        <vt:i4>1769533</vt:i4>
      </vt:variant>
      <vt:variant>
        <vt:i4>164</vt:i4>
      </vt:variant>
      <vt:variant>
        <vt:i4>0</vt:i4>
      </vt:variant>
      <vt:variant>
        <vt:i4>5</vt:i4>
      </vt:variant>
      <vt:variant>
        <vt:lpwstr/>
      </vt:variant>
      <vt:variant>
        <vt:lpwstr>_Toc303698422</vt:lpwstr>
      </vt:variant>
      <vt:variant>
        <vt:i4>1769533</vt:i4>
      </vt:variant>
      <vt:variant>
        <vt:i4>158</vt:i4>
      </vt:variant>
      <vt:variant>
        <vt:i4>0</vt:i4>
      </vt:variant>
      <vt:variant>
        <vt:i4>5</vt:i4>
      </vt:variant>
      <vt:variant>
        <vt:lpwstr/>
      </vt:variant>
      <vt:variant>
        <vt:lpwstr>_Toc303698421</vt:lpwstr>
      </vt:variant>
      <vt:variant>
        <vt:i4>1769533</vt:i4>
      </vt:variant>
      <vt:variant>
        <vt:i4>152</vt:i4>
      </vt:variant>
      <vt:variant>
        <vt:i4>0</vt:i4>
      </vt:variant>
      <vt:variant>
        <vt:i4>5</vt:i4>
      </vt:variant>
      <vt:variant>
        <vt:lpwstr/>
      </vt:variant>
      <vt:variant>
        <vt:lpwstr>_Toc303698420</vt:lpwstr>
      </vt:variant>
      <vt:variant>
        <vt:i4>1572925</vt:i4>
      </vt:variant>
      <vt:variant>
        <vt:i4>146</vt:i4>
      </vt:variant>
      <vt:variant>
        <vt:i4>0</vt:i4>
      </vt:variant>
      <vt:variant>
        <vt:i4>5</vt:i4>
      </vt:variant>
      <vt:variant>
        <vt:lpwstr/>
      </vt:variant>
      <vt:variant>
        <vt:lpwstr>_Toc303698419</vt:lpwstr>
      </vt:variant>
      <vt:variant>
        <vt:i4>1572925</vt:i4>
      </vt:variant>
      <vt:variant>
        <vt:i4>140</vt:i4>
      </vt:variant>
      <vt:variant>
        <vt:i4>0</vt:i4>
      </vt:variant>
      <vt:variant>
        <vt:i4>5</vt:i4>
      </vt:variant>
      <vt:variant>
        <vt:lpwstr/>
      </vt:variant>
      <vt:variant>
        <vt:lpwstr>_Toc303698418</vt:lpwstr>
      </vt:variant>
      <vt:variant>
        <vt:i4>1572925</vt:i4>
      </vt:variant>
      <vt:variant>
        <vt:i4>134</vt:i4>
      </vt:variant>
      <vt:variant>
        <vt:i4>0</vt:i4>
      </vt:variant>
      <vt:variant>
        <vt:i4>5</vt:i4>
      </vt:variant>
      <vt:variant>
        <vt:lpwstr/>
      </vt:variant>
      <vt:variant>
        <vt:lpwstr>_Toc303698417</vt:lpwstr>
      </vt:variant>
      <vt:variant>
        <vt:i4>1572925</vt:i4>
      </vt:variant>
      <vt:variant>
        <vt:i4>128</vt:i4>
      </vt:variant>
      <vt:variant>
        <vt:i4>0</vt:i4>
      </vt:variant>
      <vt:variant>
        <vt:i4>5</vt:i4>
      </vt:variant>
      <vt:variant>
        <vt:lpwstr/>
      </vt:variant>
      <vt:variant>
        <vt:lpwstr>_Toc303698416</vt:lpwstr>
      </vt:variant>
      <vt:variant>
        <vt:i4>1572925</vt:i4>
      </vt:variant>
      <vt:variant>
        <vt:i4>122</vt:i4>
      </vt:variant>
      <vt:variant>
        <vt:i4>0</vt:i4>
      </vt:variant>
      <vt:variant>
        <vt:i4>5</vt:i4>
      </vt:variant>
      <vt:variant>
        <vt:lpwstr/>
      </vt:variant>
      <vt:variant>
        <vt:lpwstr>_Toc303698415</vt:lpwstr>
      </vt:variant>
      <vt:variant>
        <vt:i4>1572925</vt:i4>
      </vt:variant>
      <vt:variant>
        <vt:i4>116</vt:i4>
      </vt:variant>
      <vt:variant>
        <vt:i4>0</vt:i4>
      </vt:variant>
      <vt:variant>
        <vt:i4>5</vt:i4>
      </vt:variant>
      <vt:variant>
        <vt:lpwstr/>
      </vt:variant>
      <vt:variant>
        <vt:lpwstr>_Toc303698413</vt:lpwstr>
      </vt:variant>
      <vt:variant>
        <vt:i4>1572925</vt:i4>
      </vt:variant>
      <vt:variant>
        <vt:i4>110</vt:i4>
      </vt:variant>
      <vt:variant>
        <vt:i4>0</vt:i4>
      </vt:variant>
      <vt:variant>
        <vt:i4>5</vt:i4>
      </vt:variant>
      <vt:variant>
        <vt:lpwstr/>
      </vt:variant>
      <vt:variant>
        <vt:lpwstr>_Toc303698412</vt:lpwstr>
      </vt:variant>
      <vt:variant>
        <vt:i4>1572925</vt:i4>
      </vt:variant>
      <vt:variant>
        <vt:i4>104</vt:i4>
      </vt:variant>
      <vt:variant>
        <vt:i4>0</vt:i4>
      </vt:variant>
      <vt:variant>
        <vt:i4>5</vt:i4>
      </vt:variant>
      <vt:variant>
        <vt:lpwstr/>
      </vt:variant>
      <vt:variant>
        <vt:lpwstr>_Toc303698411</vt:lpwstr>
      </vt:variant>
      <vt:variant>
        <vt:i4>1572925</vt:i4>
      </vt:variant>
      <vt:variant>
        <vt:i4>98</vt:i4>
      </vt:variant>
      <vt:variant>
        <vt:i4>0</vt:i4>
      </vt:variant>
      <vt:variant>
        <vt:i4>5</vt:i4>
      </vt:variant>
      <vt:variant>
        <vt:lpwstr/>
      </vt:variant>
      <vt:variant>
        <vt:lpwstr>_Toc303698410</vt:lpwstr>
      </vt:variant>
      <vt:variant>
        <vt:i4>1638461</vt:i4>
      </vt:variant>
      <vt:variant>
        <vt:i4>92</vt:i4>
      </vt:variant>
      <vt:variant>
        <vt:i4>0</vt:i4>
      </vt:variant>
      <vt:variant>
        <vt:i4>5</vt:i4>
      </vt:variant>
      <vt:variant>
        <vt:lpwstr/>
      </vt:variant>
      <vt:variant>
        <vt:lpwstr>_Toc303698409</vt:lpwstr>
      </vt:variant>
      <vt:variant>
        <vt:i4>1638461</vt:i4>
      </vt:variant>
      <vt:variant>
        <vt:i4>86</vt:i4>
      </vt:variant>
      <vt:variant>
        <vt:i4>0</vt:i4>
      </vt:variant>
      <vt:variant>
        <vt:i4>5</vt:i4>
      </vt:variant>
      <vt:variant>
        <vt:lpwstr/>
      </vt:variant>
      <vt:variant>
        <vt:lpwstr>_Toc303698408</vt:lpwstr>
      </vt:variant>
      <vt:variant>
        <vt:i4>1638461</vt:i4>
      </vt:variant>
      <vt:variant>
        <vt:i4>80</vt:i4>
      </vt:variant>
      <vt:variant>
        <vt:i4>0</vt:i4>
      </vt:variant>
      <vt:variant>
        <vt:i4>5</vt:i4>
      </vt:variant>
      <vt:variant>
        <vt:lpwstr/>
      </vt:variant>
      <vt:variant>
        <vt:lpwstr>_Toc303698406</vt:lpwstr>
      </vt:variant>
      <vt:variant>
        <vt:i4>1638461</vt:i4>
      </vt:variant>
      <vt:variant>
        <vt:i4>74</vt:i4>
      </vt:variant>
      <vt:variant>
        <vt:i4>0</vt:i4>
      </vt:variant>
      <vt:variant>
        <vt:i4>5</vt:i4>
      </vt:variant>
      <vt:variant>
        <vt:lpwstr/>
      </vt:variant>
      <vt:variant>
        <vt:lpwstr>_Toc303698405</vt:lpwstr>
      </vt:variant>
      <vt:variant>
        <vt:i4>1638461</vt:i4>
      </vt:variant>
      <vt:variant>
        <vt:i4>68</vt:i4>
      </vt:variant>
      <vt:variant>
        <vt:i4>0</vt:i4>
      </vt:variant>
      <vt:variant>
        <vt:i4>5</vt:i4>
      </vt:variant>
      <vt:variant>
        <vt:lpwstr/>
      </vt:variant>
      <vt:variant>
        <vt:lpwstr>_Toc303698404</vt:lpwstr>
      </vt:variant>
      <vt:variant>
        <vt:i4>1638461</vt:i4>
      </vt:variant>
      <vt:variant>
        <vt:i4>62</vt:i4>
      </vt:variant>
      <vt:variant>
        <vt:i4>0</vt:i4>
      </vt:variant>
      <vt:variant>
        <vt:i4>5</vt:i4>
      </vt:variant>
      <vt:variant>
        <vt:lpwstr/>
      </vt:variant>
      <vt:variant>
        <vt:lpwstr>_Toc303698403</vt:lpwstr>
      </vt:variant>
      <vt:variant>
        <vt:i4>1638461</vt:i4>
      </vt:variant>
      <vt:variant>
        <vt:i4>56</vt:i4>
      </vt:variant>
      <vt:variant>
        <vt:i4>0</vt:i4>
      </vt:variant>
      <vt:variant>
        <vt:i4>5</vt:i4>
      </vt:variant>
      <vt:variant>
        <vt:lpwstr/>
      </vt:variant>
      <vt:variant>
        <vt:lpwstr>_Toc303698401</vt:lpwstr>
      </vt:variant>
      <vt:variant>
        <vt:i4>1638461</vt:i4>
      </vt:variant>
      <vt:variant>
        <vt:i4>50</vt:i4>
      </vt:variant>
      <vt:variant>
        <vt:i4>0</vt:i4>
      </vt:variant>
      <vt:variant>
        <vt:i4>5</vt:i4>
      </vt:variant>
      <vt:variant>
        <vt:lpwstr/>
      </vt:variant>
      <vt:variant>
        <vt:lpwstr>_Toc303698400</vt:lpwstr>
      </vt:variant>
      <vt:variant>
        <vt:i4>1048634</vt:i4>
      </vt:variant>
      <vt:variant>
        <vt:i4>44</vt:i4>
      </vt:variant>
      <vt:variant>
        <vt:i4>0</vt:i4>
      </vt:variant>
      <vt:variant>
        <vt:i4>5</vt:i4>
      </vt:variant>
      <vt:variant>
        <vt:lpwstr/>
      </vt:variant>
      <vt:variant>
        <vt:lpwstr>_Toc303698399</vt:lpwstr>
      </vt:variant>
      <vt:variant>
        <vt:i4>1048634</vt:i4>
      </vt:variant>
      <vt:variant>
        <vt:i4>38</vt:i4>
      </vt:variant>
      <vt:variant>
        <vt:i4>0</vt:i4>
      </vt:variant>
      <vt:variant>
        <vt:i4>5</vt:i4>
      </vt:variant>
      <vt:variant>
        <vt:lpwstr/>
      </vt:variant>
      <vt:variant>
        <vt:lpwstr>_Toc303698398</vt:lpwstr>
      </vt:variant>
      <vt:variant>
        <vt:i4>1048634</vt:i4>
      </vt:variant>
      <vt:variant>
        <vt:i4>32</vt:i4>
      </vt:variant>
      <vt:variant>
        <vt:i4>0</vt:i4>
      </vt:variant>
      <vt:variant>
        <vt:i4>5</vt:i4>
      </vt:variant>
      <vt:variant>
        <vt:lpwstr/>
      </vt:variant>
      <vt:variant>
        <vt:lpwstr>_Toc303698397</vt:lpwstr>
      </vt:variant>
      <vt:variant>
        <vt:i4>1048634</vt:i4>
      </vt:variant>
      <vt:variant>
        <vt:i4>26</vt:i4>
      </vt:variant>
      <vt:variant>
        <vt:i4>0</vt:i4>
      </vt:variant>
      <vt:variant>
        <vt:i4>5</vt:i4>
      </vt:variant>
      <vt:variant>
        <vt:lpwstr/>
      </vt:variant>
      <vt:variant>
        <vt:lpwstr>_Toc303698396</vt:lpwstr>
      </vt:variant>
      <vt:variant>
        <vt:i4>1048634</vt:i4>
      </vt:variant>
      <vt:variant>
        <vt:i4>20</vt:i4>
      </vt:variant>
      <vt:variant>
        <vt:i4>0</vt:i4>
      </vt:variant>
      <vt:variant>
        <vt:i4>5</vt:i4>
      </vt:variant>
      <vt:variant>
        <vt:lpwstr/>
      </vt:variant>
      <vt:variant>
        <vt:lpwstr>_Toc303698395</vt:lpwstr>
      </vt:variant>
      <vt:variant>
        <vt:i4>1048634</vt:i4>
      </vt:variant>
      <vt:variant>
        <vt:i4>14</vt:i4>
      </vt:variant>
      <vt:variant>
        <vt:i4>0</vt:i4>
      </vt:variant>
      <vt:variant>
        <vt:i4>5</vt:i4>
      </vt:variant>
      <vt:variant>
        <vt:lpwstr/>
      </vt:variant>
      <vt:variant>
        <vt:lpwstr>_Toc303698394</vt:lpwstr>
      </vt:variant>
      <vt:variant>
        <vt:i4>1048634</vt:i4>
      </vt:variant>
      <vt:variant>
        <vt:i4>8</vt:i4>
      </vt:variant>
      <vt:variant>
        <vt:i4>0</vt:i4>
      </vt:variant>
      <vt:variant>
        <vt:i4>5</vt:i4>
      </vt:variant>
      <vt:variant>
        <vt:lpwstr/>
      </vt:variant>
      <vt:variant>
        <vt:lpwstr>_Toc303698393</vt:lpwstr>
      </vt:variant>
      <vt:variant>
        <vt:i4>1048634</vt:i4>
      </vt:variant>
      <vt:variant>
        <vt:i4>2</vt:i4>
      </vt:variant>
      <vt:variant>
        <vt:i4>0</vt:i4>
      </vt:variant>
      <vt:variant>
        <vt:i4>5</vt:i4>
      </vt:variant>
      <vt:variant>
        <vt:lpwstr/>
      </vt:variant>
      <vt:variant>
        <vt:lpwstr>_Toc303698392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 Language Support for                 Virtual Environments</dc:title>
  <dc:subject>Dissertation Proposal</dc:subject>
  <dc:creator>Jafar Al-Gharaibeh</dc:creator>
  <cp:lastModifiedBy>user</cp:lastModifiedBy>
  <cp:revision>10</cp:revision>
  <cp:lastPrinted>2012-08-07T05:25:00Z</cp:lastPrinted>
  <dcterms:created xsi:type="dcterms:W3CDTF">2012-08-06T08:22:00Z</dcterms:created>
  <dcterms:modified xsi:type="dcterms:W3CDTF">2012-08-07T05:27:00Z</dcterms:modified>
</cp:coreProperties>
</file>